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4F11A2" w:rsidRPr="005A34F6" w:rsidRDefault="00C7625A" w:rsidP="00C7625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bCs/>
          <w:sz w:val="12"/>
          <w:szCs w:val="12"/>
        </w:rPr>
        <w:t xml:space="preserve">   </w:t>
      </w:r>
      <w:r w:rsidR="0008571E">
        <w:rPr>
          <w:rFonts w:ascii="Times New Roman" w:eastAsia="Calibri" w:hAnsi="Times New Roman" w:cs="Times New Roman"/>
          <w:bCs/>
          <w:sz w:val="12"/>
          <w:szCs w:val="12"/>
        </w:rPr>
        <w:t xml:space="preserve">     </w:t>
      </w:r>
      <w:r w:rsidR="00E6535F">
        <w:rPr>
          <w:rFonts w:ascii="Times New Roman" w:eastAsia="Calibri" w:hAnsi="Times New Roman" w:cs="Times New Roman"/>
          <w:bCs/>
          <w:sz w:val="12"/>
          <w:szCs w:val="12"/>
        </w:rPr>
        <w:t>3</w:t>
      </w:r>
      <w:r w:rsidR="0008571E">
        <w:rPr>
          <w:rFonts w:ascii="Times New Roman" w:eastAsia="Calibri" w:hAnsi="Times New Roman" w:cs="Times New Roman"/>
          <w:bCs/>
          <w:sz w:val="12"/>
          <w:szCs w:val="12"/>
        </w:rPr>
        <w:t xml:space="preserve">. </w:t>
      </w:r>
      <w:r w:rsidR="004F11A2">
        <w:rPr>
          <w:rFonts w:ascii="Times New Roman" w:eastAsia="Calibri" w:hAnsi="Times New Roman" w:cs="Times New Roman"/>
          <w:bCs/>
          <w:sz w:val="12"/>
          <w:szCs w:val="12"/>
        </w:rPr>
        <w:t>Постановление администрации муниципального района Сергиевский Самарской области</w:t>
      </w:r>
      <w:r>
        <w:rPr>
          <w:rFonts w:ascii="Times New Roman" w:eastAsia="Calibri" w:hAnsi="Times New Roman" w:cs="Times New Roman"/>
          <w:bCs/>
          <w:sz w:val="12"/>
          <w:szCs w:val="12"/>
        </w:rPr>
        <w:t xml:space="preserve"> №1761 от 26</w:t>
      </w:r>
      <w:r w:rsidR="0008571E" w:rsidRPr="0008571E">
        <w:rPr>
          <w:rFonts w:ascii="Times New Roman" w:eastAsia="Calibri" w:hAnsi="Times New Roman" w:cs="Times New Roman"/>
          <w:sz w:val="12"/>
          <w:szCs w:val="12"/>
        </w:rPr>
        <w:t>.12.</w:t>
      </w:r>
      <w:r w:rsidR="004F11A2" w:rsidRPr="0008571E">
        <w:rPr>
          <w:rFonts w:ascii="Times New Roman" w:eastAsia="Calibri" w:hAnsi="Times New Roman" w:cs="Times New Roman"/>
          <w:sz w:val="12"/>
          <w:szCs w:val="12"/>
        </w:rPr>
        <w:t>2019г.</w:t>
      </w:r>
      <w:r w:rsidR="0008571E" w:rsidRPr="0008571E">
        <w:rPr>
          <w:rFonts w:ascii="Times New Roman" w:eastAsia="Calibri" w:hAnsi="Times New Roman" w:cs="Times New Roman"/>
          <w:sz w:val="12"/>
          <w:szCs w:val="12"/>
        </w:rPr>
        <w:t xml:space="preserve"> </w:t>
      </w:r>
      <w:r w:rsidR="0008571E">
        <w:rPr>
          <w:rFonts w:ascii="Times New Roman" w:eastAsia="Calibri" w:hAnsi="Times New Roman" w:cs="Times New Roman"/>
          <w:sz w:val="12"/>
          <w:szCs w:val="12"/>
        </w:rPr>
        <w:t xml:space="preserve"> «</w:t>
      </w:r>
      <w:r w:rsidRPr="00C7625A">
        <w:rPr>
          <w:rFonts w:ascii="Times New Roman" w:eastAsia="Calibri" w:hAnsi="Times New Roman" w:cs="Times New Roman"/>
          <w:sz w:val="12"/>
          <w:szCs w:val="12"/>
        </w:rPr>
        <w:t>О   признании   утратившим силу постановление Администрации муниципального     района Сергиевский   от   31.10.2016 года №1152 «Об утверждении  Правил формирования,     утверждения и ведения  планов закупок товаров, работ,   услуг   для    обеспечения муниципальных нужд  муниципального района Сергиевский Самарской области</w:t>
      </w:r>
      <w:r>
        <w:rPr>
          <w:rFonts w:ascii="Times New Roman" w:eastAsia="Calibri" w:hAnsi="Times New Roman" w:cs="Times New Roman"/>
          <w:sz w:val="12"/>
          <w:szCs w:val="12"/>
        </w:rPr>
        <w:t>»</w:t>
      </w:r>
      <w:r w:rsidRPr="00C7625A">
        <w:rPr>
          <w:rFonts w:ascii="Times New Roman" w:eastAsia="Calibri" w:hAnsi="Times New Roman" w:cs="Times New Roman"/>
          <w:sz w:val="12"/>
          <w:szCs w:val="12"/>
        </w:rPr>
        <w:t xml:space="preserve"> </w:t>
      </w:r>
      <w:r w:rsidR="0008571E" w:rsidRPr="005A34F6">
        <w:rPr>
          <w:rFonts w:ascii="Times New Roman" w:eastAsia="Calibri" w:hAnsi="Times New Roman" w:cs="Times New Roman"/>
          <w:sz w:val="12"/>
          <w:szCs w:val="12"/>
        </w:rPr>
        <w:t>…………………………………………</w:t>
      </w:r>
      <w:r w:rsidR="00E6535F">
        <w:rPr>
          <w:rFonts w:ascii="Times New Roman" w:eastAsia="Calibri" w:hAnsi="Times New Roman" w:cs="Times New Roman"/>
          <w:sz w:val="12"/>
          <w:szCs w:val="12"/>
        </w:rPr>
        <w:t>……………………………</w:t>
      </w:r>
      <w:r>
        <w:rPr>
          <w:rFonts w:ascii="Times New Roman" w:eastAsia="Calibri" w:hAnsi="Times New Roman" w:cs="Times New Roman"/>
          <w:sz w:val="12"/>
          <w:szCs w:val="12"/>
        </w:rPr>
        <w:t>………………………………………</w:t>
      </w:r>
      <w:r w:rsidR="00E6535F">
        <w:rPr>
          <w:rFonts w:ascii="Times New Roman" w:eastAsia="Calibri" w:hAnsi="Times New Roman" w:cs="Times New Roman"/>
          <w:sz w:val="12"/>
          <w:szCs w:val="12"/>
        </w:rPr>
        <w:t>..</w:t>
      </w:r>
      <w:r w:rsidR="0008571E" w:rsidRPr="005A34F6">
        <w:rPr>
          <w:rFonts w:ascii="Times New Roman" w:eastAsia="Calibri" w:hAnsi="Times New Roman" w:cs="Times New Roman"/>
          <w:sz w:val="12"/>
          <w:szCs w:val="12"/>
        </w:rPr>
        <w:t>…..</w:t>
      </w:r>
      <w:r>
        <w:rPr>
          <w:rFonts w:ascii="Times New Roman" w:eastAsia="Calibri" w:hAnsi="Times New Roman" w:cs="Times New Roman"/>
          <w:sz w:val="12"/>
          <w:szCs w:val="12"/>
        </w:rPr>
        <w:t>3</w:t>
      </w:r>
    </w:p>
    <w:p w:rsidR="004F11A2" w:rsidRDefault="00C7625A" w:rsidP="005A34F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2</w:t>
      </w:r>
      <w:r w:rsidR="0008571E" w:rsidRPr="005A34F6">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Решение Собрания Представителей </w:t>
      </w:r>
      <w:r w:rsidR="004F11A2" w:rsidRPr="005A34F6">
        <w:rPr>
          <w:rFonts w:ascii="Times New Roman" w:eastAsia="Calibri" w:hAnsi="Times New Roman" w:cs="Times New Roman"/>
          <w:bCs/>
          <w:sz w:val="12"/>
          <w:szCs w:val="12"/>
        </w:rPr>
        <w:t xml:space="preserve">муниципального района Сергиевский Самарской области от </w:t>
      </w:r>
      <w:r>
        <w:rPr>
          <w:rFonts w:ascii="Times New Roman" w:eastAsia="Calibri" w:hAnsi="Times New Roman" w:cs="Times New Roman"/>
          <w:bCs/>
          <w:sz w:val="12"/>
          <w:szCs w:val="12"/>
        </w:rPr>
        <w:t>24</w:t>
      </w:r>
      <w:r w:rsidR="0008571E" w:rsidRPr="005A34F6">
        <w:rPr>
          <w:rFonts w:ascii="Times New Roman" w:eastAsia="Calibri" w:hAnsi="Times New Roman" w:cs="Times New Roman"/>
          <w:sz w:val="12"/>
          <w:szCs w:val="12"/>
        </w:rPr>
        <w:t>.12.</w:t>
      </w:r>
      <w:r w:rsidR="004F11A2" w:rsidRPr="005A34F6">
        <w:rPr>
          <w:rFonts w:ascii="Times New Roman" w:eastAsia="Calibri" w:hAnsi="Times New Roman" w:cs="Times New Roman"/>
          <w:sz w:val="12"/>
          <w:szCs w:val="12"/>
        </w:rPr>
        <w:t>2019г. №</w:t>
      </w:r>
      <w:r>
        <w:rPr>
          <w:rFonts w:ascii="Times New Roman" w:eastAsia="Calibri" w:hAnsi="Times New Roman" w:cs="Times New Roman"/>
          <w:sz w:val="12"/>
          <w:szCs w:val="12"/>
        </w:rPr>
        <w:t>60</w:t>
      </w:r>
      <w:r w:rsidR="0008571E" w:rsidRPr="005A34F6">
        <w:rPr>
          <w:rFonts w:ascii="Times New Roman" w:eastAsia="Calibri" w:hAnsi="Times New Roman" w:cs="Times New Roman"/>
          <w:sz w:val="12"/>
          <w:szCs w:val="12"/>
        </w:rPr>
        <w:t xml:space="preserve"> «</w:t>
      </w:r>
      <w:r w:rsidRPr="00C7625A">
        <w:rPr>
          <w:rFonts w:ascii="Times New Roman" w:eastAsia="Calibri" w:hAnsi="Times New Roman" w:cs="Times New Roman"/>
          <w:sz w:val="12"/>
          <w:szCs w:val="12"/>
        </w:rPr>
        <w:t xml:space="preserve">Об утверждении порядка поощрения муниципальной управленческой команды муниципального района  </w:t>
      </w:r>
      <w:r>
        <w:rPr>
          <w:rFonts w:ascii="Times New Roman" w:eastAsia="Calibri" w:hAnsi="Times New Roman" w:cs="Times New Roman"/>
          <w:sz w:val="12"/>
          <w:szCs w:val="12"/>
        </w:rPr>
        <w:t>Се</w:t>
      </w:r>
      <w:r w:rsidRPr="00C7625A">
        <w:rPr>
          <w:rFonts w:ascii="Times New Roman" w:eastAsia="Calibri" w:hAnsi="Times New Roman" w:cs="Times New Roman"/>
          <w:sz w:val="12"/>
          <w:szCs w:val="12"/>
        </w:rPr>
        <w:t>ргиевский Самарской области</w:t>
      </w:r>
      <w:r w:rsidR="00E6535F" w:rsidRPr="00E6535F">
        <w:rPr>
          <w:rFonts w:ascii="Times New Roman" w:eastAsia="Calibri" w:hAnsi="Times New Roman" w:cs="Times New Roman"/>
          <w:sz w:val="12"/>
          <w:szCs w:val="12"/>
        </w:rPr>
        <w:t>»</w:t>
      </w:r>
      <w:r w:rsidR="004F11A2" w:rsidRPr="005A34F6">
        <w:rPr>
          <w:rFonts w:ascii="Times New Roman" w:eastAsia="Calibri" w:hAnsi="Times New Roman" w:cs="Times New Roman"/>
          <w:sz w:val="12"/>
          <w:szCs w:val="12"/>
        </w:rPr>
        <w:t xml:space="preserve"> </w:t>
      </w:r>
      <w:r w:rsidR="00E6535F">
        <w:rPr>
          <w:rFonts w:ascii="Times New Roman" w:eastAsia="Calibri" w:hAnsi="Times New Roman" w:cs="Times New Roman"/>
          <w:sz w:val="12"/>
          <w:szCs w:val="12"/>
        </w:rPr>
        <w:t>…</w:t>
      </w:r>
      <w:r>
        <w:rPr>
          <w:rFonts w:ascii="Times New Roman" w:eastAsia="Calibri" w:hAnsi="Times New Roman" w:cs="Times New Roman"/>
          <w:sz w:val="12"/>
          <w:szCs w:val="12"/>
        </w:rPr>
        <w:t>……………………</w:t>
      </w:r>
      <w:r w:rsidR="00E6535F">
        <w:rPr>
          <w:rFonts w:ascii="Times New Roman" w:eastAsia="Calibri" w:hAnsi="Times New Roman" w:cs="Times New Roman"/>
          <w:sz w:val="12"/>
          <w:szCs w:val="12"/>
        </w:rPr>
        <w:t>..</w:t>
      </w:r>
      <w:r>
        <w:rPr>
          <w:rFonts w:ascii="Times New Roman" w:eastAsia="Calibri" w:hAnsi="Times New Roman" w:cs="Times New Roman"/>
          <w:sz w:val="12"/>
          <w:szCs w:val="12"/>
        </w:rPr>
        <w:t>3</w:t>
      </w:r>
    </w:p>
    <w:p w:rsidR="00C7625A" w:rsidRDefault="00C7625A" w:rsidP="005A34F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C7625A">
        <w:rPr>
          <w:rFonts w:ascii="Times New Roman" w:eastAsia="Calibri" w:hAnsi="Times New Roman" w:cs="Times New Roman"/>
          <w:sz w:val="12"/>
          <w:szCs w:val="12"/>
        </w:rPr>
        <w:t>Решение Собрания Представителей муниципального района Сергиевский Самарской области от 24.12.2019г.</w:t>
      </w:r>
      <w:r>
        <w:rPr>
          <w:rFonts w:ascii="Times New Roman" w:eastAsia="Calibri" w:hAnsi="Times New Roman" w:cs="Times New Roman"/>
          <w:sz w:val="12"/>
          <w:szCs w:val="12"/>
        </w:rPr>
        <w:t xml:space="preserve"> №61 </w:t>
      </w:r>
      <w:r w:rsidRPr="00C7625A">
        <w:rPr>
          <w:rFonts w:ascii="Times New Roman" w:eastAsia="Calibri" w:hAnsi="Times New Roman" w:cs="Times New Roman"/>
          <w:sz w:val="12"/>
          <w:szCs w:val="12"/>
        </w:rPr>
        <w:t>«О  премировании Главы муниципального района Сергиевский Самарской области за выполнение особо важных и сложных заданий, деятельность которых способствовала достижению Самарской областью значений (уровней) показателей эффективности деятельности»</w:t>
      </w:r>
      <w:r>
        <w:rPr>
          <w:rFonts w:ascii="Times New Roman" w:eastAsia="Calibri" w:hAnsi="Times New Roman" w:cs="Times New Roman"/>
          <w:sz w:val="12"/>
          <w:szCs w:val="12"/>
        </w:rPr>
        <w:t>……………………….…………3</w:t>
      </w:r>
    </w:p>
    <w:p w:rsidR="00C16735" w:rsidRPr="005A34F6" w:rsidRDefault="00C16735" w:rsidP="005A34F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C16735">
        <w:t xml:space="preserve"> </w:t>
      </w:r>
      <w:r w:rsidRPr="00C16735">
        <w:rPr>
          <w:rFonts w:ascii="Times New Roman" w:eastAsia="Calibri" w:hAnsi="Times New Roman" w:cs="Times New Roman"/>
          <w:sz w:val="12"/>
          <w:szCs w:val="12"/>
        </w:rPr>
        <w:t>Постановление администрации муниципального района Сергиевский Самарской области №17</w:t>
      </w:r>
      <w:r>
        <w:rPr>
          <w:rFonts w:ascii="Times New Roman" w:eastAsia="Calibri" w:hAnsi="Times New Roman" w:cs="Times New Roman"/>
          <w:sz w:val="12"/>
          <w:szCs w:val="12"/>
        </w:rPr>
        <w:t>36</w:t>
      </w:r>
      <w:r w:rsidRPr="00C16735">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23</w:t>
      </w:r>
      <w:r w:rsidRPr="00C16735">
        <w:rPr>
          <w:rFonts w:ascii="Times New Roman" w:eastAsia="Calibri" w:hAnsi="Times New Roman" w:cs="Times New Roman"/>
          <w:sz w:val="12"/>
          <w:szCs w:val="12"/>
        </w:rPr>
        <w:t>.12.2019г.</w:t>
      </w:r>
      <w:r>
        <w:rPr>
          <w:rFonts w:ascii="Times New Roman" w:eastAsia="Calibri" w:hAnsi="Times New Roman" w:cs="Times New Roman"/>
          <w:sz w:val="12"/>
          <w:szCs w:val="12"/>
        </w:rPr>
        <w:t xml:space="preserve"> «</w:t>
      </w:r>
      <w:r w:rsidRPr="00C16735">
        <w:rPr>
          <w:rFonts w:ascii="Times New Roman" w:eastAsia="Calibri" w:hAnsi="Times New Roman" w:cs="Times New Roman"/>
          <w:sz w:val="12"/>
          <w:szCs w:val="12"/>
        </w:rPr>
        <w:t>О подготовке проекта планировки территории и проекта межевания территории объекта АО «Самаранефтегаз» 6857П «Техническое перевооружение напорного нефтепровода ДНС Южно-Орловская – УПСВ Екатериновская (замена аварийного участка ПК 80+00 – ПК 198+00)» в границах сельского поселения Верхняя Орлянка, сельского поселения Черновка, сельского поселения Воротнее муниципального района Сергиевский Самарской области</w:t>
      </w:r>
      <w:r>
        <w:rPr>
          <w:rFonts w:ascii="Times New Roman" w:eastAsia="Calibri" w:hAnsi="Times New Roman" w:cs="Times New Roman"/>
          <w:sz w:val="12"/>
          <w:szCs w:val="12"/>
        </w:rPr>
        <w:t>»…………………………………………………………………………………………………………………………………………………………3</w:t>
      </w:r>
    </w:p>
    <w:p w:rsidR="009E295C" w:rsidRPr="00AF2ABF" w:rsidRDefault="009E295C" w:rsidP="0051657F">
      <w:pPr>
        <w:spacing w:after="0" w:line="240" w:lineRule="auto"/>
        <w:ind w:firstLine="284"/>
        <w:jc w:val="both"/>
        <w:rPr>
          <w:rFonts w:ascii="Times New Roman" w:eastAsia="Calibri" w:hAnsi="Times New Roman" w:cs="Times New Roman"/>
          <w:bCs/>
          <w:sz w:val="12"/>
          <w:szCs w:val="12"/>
        </w:rPr>
      </w:pPr>
      <w:bookmarkStart w:id="0" w:name="_GoBack"/>
      <w:r w:rsidRPr="00AF2ABF">
        <w:rPr>
          <w:rFonts w:ascii="Times New Roman" w:eastAsia="Calibri" w:hAnsi="Times New Roman" w:cs="Times New Roman"/>
          <w:bCs/>
          <w:sz w:val="12"/>
          <w:szCs w:val="12"/>
        </w:rPr>
        <w:t>5. Соглашение о делегировании осуществления полномочий сельского поселения на уровень муниципального района № 210/19 от 23.12.2019г (с.п.Антоновка)……………………………………………………………………………………………………………………………………4</w:t>
      </w:r>
    </w:p>
    <w:p w:rsidR="0051657F" w:rsidRPr="00AF2ABF" w:rsidRDefault="0051657F" w:rsidP="0051657F">
      <w:pPr>
        <w:spacing w:after="0" w:line="240" w:lineRule="auto"/>
        <w:ind w:firstLine="284"/>
        <w:jc w:val="both"/>
        <w:rPr>
          <w:rFonts w:ascii="Times New Roman" w:eastAsia="Calibri" w:hAnsi="Times New Roman" w:cs="Times New Roman"/>
          <w:bCs/>
          <w:sz w:val="12"/>
          <w:szCs w:val="12"/>
        </w:rPr>
      </w:pPr>
      <w:r w:rsidRPr="00AF2ABF">
        <w:rPr>
          <w:rFonts w:ascii="Times New Roman" w:eastAsia="Calibri" w:hAnsi="Times New Roman" w:cs="Times New Roman"/>
          <w:bCs/>
          <w:sz w:val="12"/>
          <w:szCs w:val="12"/>
        </w:rPr>
        <w:t>6. Соглашение о делегировании осуществления полномочий сельского поселения на уровень муниципального района № 210/19 от 23.12.2019г (с.п. Верхняя Орлянка)……………………………………………………………………………………………………………………………5</w:t>
      </w:r>
    </w:p>
    <w:p w:rsidR="0051657F" w:rsidRPr="00AF2ABF" w:rsidRDefault="0051657F" w:rsidP="0051657F">
      <w:pPr>
        <w:spacing w:after="0" w:line="240" w:lineRule="auto"/>
        <w:ind w:firstLine="284"/>
        <w:jc w:val="both"/>
        <w:rPr>
          <w:rFonts w:ascii="Times New Roman" w:eastAsia="Calibri" w:hAnsi="Times New Roman" w:cs="Times New Roman"/>
          <w:bCs/>
          <w:sz w:val="12"/>
          <w:szCs w:val="12"/>
        </w:rPr>
      </w:pPr>
      <w:r w:rsidRPr="00AF2ABF">
        <w:rPr>
          <w:rFonts w:ascii="Times New Roman" w:eastAsia="Calibri" w:hAnsi="Times New Roman" w:cs="Times New Roman"/>
          <w:bCs/>
          <w:sz w:val="12"/>
          <w:szCs w:val="12"/>
        </w:rPr>
        <w:t>7.</w:t>
      </w:r>
      <w:r w:rsidRPr="00AF2ABF">
        <w:rPr>
          <w:sz w:val="12"/>
          <w:szCs w:val="12"/>
        </w:rPr>
        <w:t xml:space="preserve"> </w:t>
      </w:r>
      <w:r w:rsidRPr="00AF2ABF">
        <w:rPr>
          <w:rFonts w:ascii="Times New Roman" w:eastAsia="Calibri" w:hAnsi="Times New Roman" w:cs="Times New Roman"/>
          <w:bCs/>
          <w:sz w:val="12"/>
          <w:szCs w:val="12"/>
        </w:rPr>
        <w:t>Соглашение о делегировании осуществления полномочий сельского поселения на уровень муниципального района № 210/19 от 23.12.2019г. (с.п.Воротнее)……………………………………………………………………………………………………………………………………6</w:t>
      </w:r>
    </w:p>
    <w:p w:rsidR="0051657F" w:rsidRPr="00AF2ABF" w:rsidRDefault="0051657F" w:rsidP="0051657F">
      <w:pPr>
        <w:spacing w:after="0" w:line="240" w:lineRule="auto"/>
        <w:ind w:firstLine="284"/>
        <w:jc w:val="both"/>
        <w:rPr>
          <w:rFonts w:ascii="Times New Roman" w:eastAsia="Calibri" w:hAnsi="Times New Roman" w:cs="Times New Roman"/>
          <w:bCs/>
          <w:sz w:val="12"/>
          <w:szCs w:val="12"/>
        </w:rPr>
      </w:pPr>
      <w:r w:rsidRPr="00AF2ABF">
        <w:rPr>
          <w:rFonts w:ascii="Times New Roman" w:eastAsia="Calibri" w:hAnsi="Times New Roman" w:cs="Times New Roman"/>
          <w:bCs/>
          <w:sz w:val="12"/>
          <w:szCs w:val="12"/>
        </w:rPr>
        <w:t>8.</w:t>
      </w:r>
      <w:r w:rsidRPr="00AF2ABF">
        <w:rPr>
          <w:sz w:val="12"/>
          <w:szCs w:val="12"/>
        </w:rPr>
        <w:t xml:space="preserve"> </w:t>
      </w:r>
      <w:r w:rsidRPr="00AF2ABF">
        <w:rPr>
          <w:rFonts w:ascii="Times New Roman" w:eastAsia="Calibri" w:hAnsi="Times New Roman" w:cs="Times New Roman"/>
          <w:bCs/>
          <w:sz w:val="12"/>
          <w:szCs w:val="12"/>
        </w:rPr>
        <w:t>Соглашение о делегировании осуществления полномочий сельского поселения на уровень муниципального района № 210/19 от 23.12.2019г. (с.п. Елшанка)…………………………………………………………………………………………………………………………………</w:t>
      </w:r>
      <w:r w:rsidR="00033B72" w:rsidRPr="00AF2ABF">
        <w:rPr>
          <w:rFonts w:ascii="Times New Roman" w:eastAsia="Calibri" w:hAnsi="Times New Roman" w:cs="Times New Roman"/>
          <w:bCs/>
          <w:sz w:val="12"/>
          <w:szCs w:val="12"/>
        </w:rPr>
        <w:t>.</w:t>
      </w:r>
      <w:r w:rsidRPr="00AF2ABF">
        <w:rPr>
          <w:rFonts w:ascii="Times New Roman" w:eastAsia="Calibri" w:hAnsi="Times New Roman" w:cs="Times New Roman"/>
          <w:bCs/>
          <w:sz w:val="12"/>
          <w:szCs w:val="12"/>
        </w:rPr>
        <w:t>….7</w:t>
      </w:r>
    </w:p>
    <w:p w:rsidR="009E295C" w:rsidRPr="00AF2ABF" w:rsidRDefault="0051657F" w:rsidP="00033B72">
      <w:pPr>
        <w:spacing w:after="0" w:line="240" w:lineRule="auto"/>
        <w:ind w:firstLine="284"/>
        <w:jc w:val="both"/>
        <w:rPr>
          <w:rFonts w:ascii="Times New Roman" w:eastAsia="Calibri" w:hAnsi="Times New Roman" w:cs="Times New Roman"/>
          <w:bCs/>
          <w:sz w:val="12"/>
          <w:szCs w:val="12"/>
        </w:rPr>
      </w:pPr>
      <w:r w:rsidRPr="00AF2ABF">
        <w:rPr>
          <w:rFonts w:ascii="Times New Roman" w:eastAsia="Calibri" w:hAnsi="Times New Roman" w:cs="Times New Roman"/>
          <w:bCs/>
          <w:sz w:val="12"/>
          <w:szCs w:val="12"/>
        </w:rPr>
        <w:t>9.</w:t>
      </w:r>
      <w:r w:rsidRPr="00AF2ABF">
        <w:rPr>
          <w:sz w:val="12"/>
          <w:szCs w:val="12"/>
        </w:rPr>
        <w:t xml:space="preserve"> </w:t>
      </w:r>
      <w:r w:rsidRPr="00AF2ABF">
        <w:rPr>
          <w:rFonts w:ascii="Times New Roman" w:eastAsia="Calibri" w:hAnsi="Times New Roman" w:cs="Times New Roman"/>
          <w:bCs/>
          <w:sz w:val="12"/>
          <w:szCs w:val="12"/>
        </w:rPr>
        <w:t>Соглашение о делегировании осуществления полномочий сельского поселения на уровень муниципального района № 210/19 от 23.12.2019г</w:t>
      </w:r>
      <w:r w:rsidR="00033B72" w:rsidRPr="00AF2ABF">
        <w:rPr>
          <w:rFonts w:ascii="Times New Roman" w:eastAsia="Calibri" w:hAnsi="Times New Roman" w:cs="Times New Roman"/>
          <w:bCs/>
          <w:sz w:val="12"/>
          <w:szCs w:val="12"/>
        </w:rPr>
        <w:t>. (с.п. Захаркино)…………………………………………………………………………………………………………………………….…….8</w:t>
      </w:r>
    </w:p>
    <w:p w:rsidR="00033B72" w:rsidRPr="00AF2ABF" w:rsidRDefault="00033B72" w:rsidP="00033B72">
      <w:pPr>
        <w:spacing w:after="0" w:line="240" w:lineRule="auto"/>
        <w:ind w:firstLine="284"/>
        <w:jc w:val="both"/>
        <w:rPr>
          <w:rFonts w:ascii="Times New Roman" w:eastAsia="Calibri" w:hAnsi="Times New Roman" w:cs="Times New Roman"/>
          <w:bCs/>
          <w:sz w:val="12"/>
          <w:szCs w:val="12"/>
        </w:rPr>
      </w:pPr>
      <w:r w:rsidRPr="00AF2ABF">
        <w:rPr>
          <w:rFonts w:ascii="Times New Roman" w:eastAsia="Calibri" w:hAnsi="Times New Roman" w:cs="Times New Roman"/>
          <w:bCs/>
          <w:sz w:val="12"/>
          <w:szCs w:val="12"/>
        </w:rPr>
        <w:t>10.</w:t>
      </w:r>
      <w:r w:rsidRPr="00AF2ABF">
        <w:rPr>
          <w:sz w:val="12"/>
          <w:szCs w:val="12"/>
        </w:rPr>
        <w:t xml:space="preserve"> </w:t>
      </w:r>
      <w:r w:rsidRPr="00AF2ABF">
        <w:rPr>
          <w:rFonts w:ascii="Times New Roman" w:eastAsia="Calibri" w:hAnsi="Times New Roman" w:cs="Times New Roman"/>
          <w:bCs/>
          <w:sz w:val="12"/>
          <w:szCs w:val="12"/>
        </w:rPr>
        <w:t>Соглашение о делегировании осуществления полномочий сельского поселения на уровень муниципального района № 210/19 от 23.12.2019г. (с.п.Кармало-Аделяково)………………………………………………………………………………………………………………………..9</w:t>
      </w:r>
    </w:p>
    <w:p w:rsidR="00033B72" w:rsidRPr="00AF2ABF" w:rsidRDefault="00033B72" w:rsidP="00033B72">
      <w:pPr>
        <w:spacing w:after="0" w:line="240" w:lineRule="auto"/>
        <w:ind w:firstLine="284"/>
        <w:jc w:val="both"/>
        <w:rPr>
          <w:rFonts w:ascii="Times New Roman" w:eastAsia="Calibri" w:hAnsi="Times New Roman" w:cs="Times New Roman"/>
          <w:bCs/>
          <w:sz w:val="12"/>
          <w:szCs w:val="12"/>
        </w:rPr>
      </w:pPr>
      <w:r w:rsidRPr="00AF2ABF">
        <w:rPr>
          <w:rFonts w:ascii="Times New Roman" w:eastAsia="Calibri" w:hAnsi="Times New Roman" w:cs="Times New Roman"/>
          <w:bCs/>
          <w:sz w:val="12"/>
          <w:szCs w:val="12"/>
        </w:rPr>
        <w:t>11.</w:t>
      </w:r>
      <w:r w:rsidRPr="00AF2ABF">
        <w:rPr>
          <w:sz w:val="12"/>
          <w:szCs w:val="12"/>
        </w:rPr>
        <w:t xml:space="preserve"> </w:t>
      </w:r>
      <w:r w:rsidRPr="00AF2ABF">
        <w:rPr>
          <w:rFonts w:ascii="Times New Roman" w:eastAsia="Calibri" w:hAnsi="Times New Roman" w:cs="Times New Roman"/>
          <w:bCs/>
          <w:sz w:val="12"/>
          <w:szCs w:val="12"/>
        </w:rPr>
        <w:t>Соглашение о делегировании осуществления полномочий сельского поселения на уровень муниципального района № 210/19 от 23.12.2019г.</w:t>
      </w:r>
      <w:r w:rsidR="003D015B" w:rsidRPr="00AF2ABF">
        <w:rPr>
          <w:rFonts w:ascii="Times New Roman" w:eastAsia="Calibri" w:hAnsi="Times New Roman" w:cs="Times New Roman"/>
          <w:bCs/>
          <w:sz w:val="12"/>
          <w:szCs w:val="12"/>
        </w:rPr>
        <w:t xml:space="preserve"> (с.п.Калиновка)………………………………………………………………………………………………………………………………….10</w:t>
      </w:r>
    </w:p>
    <w:p w:rsidR="00033B72" w:rsidRPr="00AF2ABF" w:rsidRDefault="00033B72" w:rsidP="00033B72">
      <w:pPr>
        <w:spacing w:after="0" w:line="240" w:lineRule="auto"/>
        <w:ind w:firstLine="284"/>
        <w:jc w:val="both"/>
        <w:rPr>
          <w:rFonts w:ascii="Times New Roman" w:eastAsia="Calibri" w:hAnsi="Times New Roman" w:cs="Times New Roman"/>
          <w:bCs/>
          <w:sz w:val="12"/>
          <w:szCs w:val="12"/>
        </w:rPr>
      </w:pPr>
      <w:r w:rsidRPr="00AF2ABF">
        <w:rPr>
          <w:rFonts w:ascii="Times New Roman" w:eastAsia="Calibri" w:hAnsi="Times New Roman" w:cs="Times New Roman"/>
          <w:bCs/>
          <w:sz w:val="12"/>
          <w:szCs w:val="12"/>
        </w:rPr>
        <w:t>12.</w:t>
      </w:r>
      <w:r w:rsidRPr="00AF2ABF">
        <w:rPr>
          <w:sz w:val="12"/>
          <w:szCs w:val="12"/>
        </w:rPr>
        <w:t xml:space="preserve"> </w:t>
      </w:r>
      <w:r w:rsidRPr="00AF2ABF">
        <w:rPr>
          <w:rFonts w:ascii="Times New Roman" w:eastAsia="Calibri" w:hAnsi="Times New Roman" w:cs="Times New Roman"/>
          <w:bCs/>
          <w:sz w:val="12"/>
          <w:szCs w:val="12"/>
        </w:rPr>
        <w:t>Соглашение о делегировании осуществления полномочий сельского поселения на уровень муниципального района № 210/19 от 23.12.2019г.</w:t>
      </w:r>
      <w:r w:rsidR="003D015B" w:rsidRPr="00AF2ABF">
        <w:rPr>
          <w:rFonts w:ascii="Times New Roman" w:eastAsia="Calibri" w:hAnsi="Times New Roman" w:cs="Times New Roman"/>
          <w:bCs/>
          <w:sz w:val="12"/>
          <w:szCs w:val="12"/>
        </w:rPr>
        <w:t>(с.п.Кандабулак)………………………………………………………………………………………………………………………………….11</w:t>
      </w:r>
    </w:p>
    <w:p w:rsidR="00033B72" w:rsidRPr="00AF2ABF" w:rsidRDefault="00033B72" w:rsidP="00033B72">
      <w:pPr>
        <w:spacing w:after="0" w:line="240" w:lineRule="auto"/>
        <w:ind w:firstLine="284"/>
        <w:jc w:val="both"/>
        <w:rPr>
          <w:rFonts w:ascii="Times New Roman" w:eastAsia="Calibri" w:hAnsi="Times New Roman" w:cs="Times New Roman"/>
          <w:bCs/>
          <w:sz w:val="12"/>
          <w:szCs w:val="12"/>
        </w:rPr>
      </w:pPr>
      <w:r w:rsidRPr="00AF2ABF">
        <w:rPr>
          <w:rFonts w:ascii="Times New Roman" w:eastAsia="Calibri" w:hAnsi="Times New Roman" w:cs="Times New Roman"/>
          <w:bCs/>
          <w:sz w:val="12"/>
          <w:szCs w:val="12"/>
        </w:rPr>
        <w:t>13.</w:t>
      </w:r>
      <w:r w:rsidRPr="00AF2ABF">
        <w:rPr>
          <w:sz w:val="12"/>
          <w:szCs w:val="12"/>
        </w:rPr>
        <w:t xml:space="preserve"> </w:t>
      </w:r>
      <w:r w:rsidRPr="00AF2ABF">
        <w:rPr>
          <w:rFonts w:ascii="Times New Roman" w:eastAsia="Calibri" w:hAnsi="Times New Roman" w:cs="Times New Roman"/>
          <w:bCs/>
          <w:sz w:val="12"/>
          <w:szCs w:val="12"/>
        </w:rPr>
        <w:t>Соглашение о делегировании осуществления полномочий сельского поселения на уровень муниципального района № 210/19 от 23.12.2019г.</w:t>
      </w:r>
      <w:r w:rsidR="003D015B" w:rsidRPr="00AF2ABF">
        <w:rPr>
          <w:rFonts w:ascii="Times New Roman" w:eastAsia="Calibri" w:hAnsi="Times New Roman" w:cs="Times New Roman"/>
          <w:bCs/>
          <w:sz w:val="12"/>
          <w:szCs w:val="12"/>
        </w:rPr>
        <w:t>(с.п.Красносельское)………………………………………………………………………………………………………………………….....13</w:t>
      </w:r>
    </w:p>
    <w:p w:rsidR="003D015B" w:rsidRPr="00AF2ABF" w:rsidRDefault="00033B72" w:rsidP="00033B72">
      <w:pPr>
        <w:spacing w:after="0" w:line="240" w:lineRule="auto"/>
        <w:ind w:firstLine="284"/>
        <w:jc w:val="both"/>
        <w:rPr>
          <w:rFonts w:ascii="Times New Roman" w:eastAsia="Calibri" w:hAnsi="Times New Roman" w:cs="Times New Roman"/>
          <w:bCs/>
          <w:sz w:val="12"/>
          <w:szCs w:val="12"/>
        </w:rPr>
      </w:pPr>
      <w:r w:rsidRPr="00AF2ABF">
        <w:rPr>
          <w:rFonts w:ascii="Times New Roman" w:eastAsia="Calibri" w:hAnsi="Times New Roman" w:cs="Times New Roman"/>
          <w:bCs/>
          <w:sz w:val="12"/>
          <w:szCs w:val="12"/>
        </w:rPr>
        <w:t>14. Соглашение о делегировании осуществления полномочий сельского поселения на уровень муниципального района № 210/19 от 23.12.2019г.</w:t>
      </w:r>
      <w:r w:rsidR="003D015B" w:rsidRPr="00AF2ABF">
        <w:rPr>
          <w:rFonts w:ascii="Times New Roman" w:eastAsia="Calibri" w:hAnsi="Times New Roman" w:cs="Times New Roman"/>
          <w:bCs/>
          <w:sz w:val="12"/>
          <w:szCs w:val="12"/>
        </w:rPr>
        <w:t xml:space="preserve"> (с.п.Кутузовский)……………………………………………………………………………………………………………………………….14</w:t>
      </w:r>
    </w:p>
    <w:p w:rsidR="00033B72" w:rsidRPr="00AF2ABF" w:rsidRDefault="003D015B" w:rsidP="006E5567">
      <w:pPr>
        <w:spacing w:after="0" w:line="240" w:lineRule="auto"/>
        <w:ind w:firstLine="284"/>
        <w:jc w:val="both"/>
        <w:rPr>
          <w:rFonts w:ascii="Times New Roman" w:eastAsia="Calibri" w:hAnsi="Times New Roman" w:cs="Times New Roman"/>
          <w:bCs/>
          <w:sz w:val="12"/>
          <w:szCs w:val="12"/>
        </w:rPr>
      </w:pPr>
      <w:r w:rsidRPr="00AF2ABF">
        <w:rPr>
          <w:rFonts w:ascii="Times New Roman" w:eastAsia="Calibri" w:hAnsi="Times New Roman" w:cs="Times New Roman"/>
          <w:bCs/>
          <w:sz w:val="12"/>
          <w:szCs w:val="12"/>
        </w:rPr>
        <w:t xml:space="preserve">15. Соглашение о делегировании осуществления полномочий сельского поселения на уровень муниципального района № 210/19 от 23.12.2019г. </w:t>
      </w:r>
      <w:r w:rsidR="006E5567" w:rsidRPr="00AF2ABF">
        <w:rPr>
          <w:rFonts w:ascii="Times New Roman" w:eastAsia="Calibri" w:hAnsi="Times New Roman" w:cs="Times New Roman"/>
          <w:bCs/>
          <w:sz w:val="12"/>
          <w:szCs w:val="12"/>
        </w:rPr>
        <w:t>(с.п.Липовка)…………………………………………………………………………………………………………………………………….15</w:t>
      </w:r>
      <w:r w:rsidRPr="00AF2ABF">
        <w:rPr>
          <w:rFonts w:ascii="Times New Roman" w:eastAsia="Calibri" w:hAnsi="Times New Roman" w:cs="Times New Roman"/>
          <w:bCs/>
          <w:sz w:val="12"/>
          <w:szCs w:val="12"/>
        </w:rPr>
        <w:t xml:space="preserve">                                                                                                                                               </w:t>
      </w:r>
    </w:p>
    <w:p w:rsidR="0051657F" w:rsidRPr="00AF2ABF" w:rsidRDefault="003D015B" w:rsidP="006E5567">
      <w:pPr>
        <w:spacing w:after="0" w:line="240" w:lineRule="auto"/>
        <w:ind w:firstLine="284"/>
        <w:jc w:val="both"/>
        <w:rPr>
          <w:rFonts w:ascii="Times New Roman" w:eastAsia="Calibri" w:hAnsi="Times New Roman" w:cs="Times New Roman"/>
          <w:bCs/>
          <w:sz w:val="12"/>
          <w:szCs w:val="12"/>
        </w:rPr>
      </w:pPr>
      <w:r w:rsidRPr="00AF2ABF">
        <w:rPr>
          <w:rFonts w:ascii="Times New Roman" w:eastAsia="Calibri" w:hAnsi="Times New Roman" w:cs="Times New Roman"/>
          <w:bCs/>
          <w:sz w:val="12"/>
          <w:szCs w:val="12"/>
        </w:rPr>
        <w:t>16.</w:t>
      </w:r>
      <w:r w:rsidRPr="00AF2ABF">
        <w:rPr>
          <w:sz w:val="12"/>
          <w:szCs w:val="12"/>
        </w:rPr>
        <w:t xml:space="preserve"> </w:t>
      </w:r>
      <w:r w:rsidRPr="00AF2ABF">
        <w:rPr>
          <w:rFonts w:ascii="Times New Roman" w:eastAsia="Calibri" w:hAnsi="Times New Roman" w:cs="Times New Roman"/>
          <w:bCs/>
          <w:sz w:val="12"/>
          <w:szCs w:val="12"/>
        </w:rPr>
        <w:t>Соглашение о делегировании осуществления полномочий сельского поселения на уровень муниципального района № 210/19 от 23.12.2019г.</w:t>
      </w:r>
      <w:r w:rsidR="006E5567" w:rsidRPr="00AF2ABF">
        <w:rPr>
          <w:rFonts w:ascii="Times New Roman" w:eastAsia="Calibri" w:hAnsi="Times New Roman" w:cs="Times New Roman"/>
          <w:bCs/>
          <w:sz w:val="12"/>
          <w:szCs w:val="12"/>
        </w:rPr>
        <w:t>(с.п.Светлодольск)……………………………………………………………………………………………………………………………….16</w:t>
      </w:r>
    </w:p>
    <w:p w:rsidR="003D015B" w:rsidRPr="00AF2ABF" w:rsidRDefault="003D015B" w:rsidP="006E5567">
      <w:pPr>
        <w:spacing w:after="0" w:line="240" w:lineRule="auto"/>
        <w:ind w:firstLine="284"/>
        <w:jc w:val="both"/>
        <w:rPr>
          <w:rFonts w:ascii="Times New Roman" w:eastAsia="Calibri" w:hAnsi="Times New Roman" w:cs="Times New Roman"/>
          <w:bCs/>
          <w:sz w:val="12"/>
          <w:szCs w:val="12"/>
        </w:rPr>
      </w:pPr>
      <w:r w:rsidRPr="00AF2ABF">
        <w:rPr>
          <w:rFonts w:ascii="Times New Roman" w:eastAsia="Calibri" w:hAnsi="Times New Roman" w:cs="Times New Roman"/>
          <w:bCs/>
          <w:sz w:val="12"/>
          <w:szCs w:val="12"/>
        </w:rPr>
        <w:t>17. Соглашение о делегировании осуществления полномочий сельского поселения на уровень муниципального района № 210/19 от 23.12.2019г.</w:t>
      </w:r>
      <w:r w:rsidR="006E5567" w:rsidRPr="00AF2ABF">
        <w:rPr>
          <w:rFonts w:ascii="Times New Roman" w:eastAsia="Calibri" w:hAnsi="Times New Roman" w:cs="Times New Roman"/>
          <w:bCs/>
          <w:sz w:val="12"/>
          <w:szCs w:val="12"/>
        </w:rPr>
        <w:t>(с.п.Черновка)…………………………………………………………………………………………………………………………………….17</w:t>
      </w:r>
    </w:p>
    <w:p w:rsidR="003D015B" w:rsidRPr="00AF2ABF" w:rsidRDefault="003D015B" w:rsidP="006E5567">
      <w:pPr>
        <w:spacing w:after="0" w:line="240" w:lineRule="auto"/>
        <w:ind w:firstLine="284"/>
        <w:jc w:val="both"/>
        <w:rPr>
          <w:rFonts w:ascii="Times New Roman" w:eastAsia="Calibri" w:hAnsi="Times New Roman" w:cs="Times New Roman"/>
          <w:bCs/>
          <w:sz w:val="12"/>
          <w:szCs w:val="12"/>
        </w:rPr>
      </w:pPr>
      <w:r w:rsidRPr="00AF2ABF">
        <w:rPr>
          <w:rFonts w:ascii="Times New Roman" w:eastAsia="Calibri" w:hAnsi="Times New Roman" w:cs="Times New Roman"/>
          <w:bCs/>
          <w:sz w:val="12"/>
          <w:szCs w:val="12"/>
        </w:rPr>
        <w:t>18. Соглашение о делегировании осуществления полномочий сельского поселения на уровень муниципального района № 210/19 от 23.12.2019г.</w:t>
      </w:r>
      <w:r w:rsidR="006E5567" w:rsidRPr="00AF2ABF">
        <w:rPr>
          <w:rFonts w:ascii="Times New Roman" w:eastAsia="Calibri" w:hAnsi="Times New Roman" w:cs="Times New Roman"/>
          <w:bCs/>
          <w:sz w:val="12"/>
          <w:szCs w:val="12"/>
        </w:rPr>
        <w:t>(с.п.Сергиевск)…………………………………………………………………………………………………………………………………..18</w:t>
      </w:r>
    </w:p>
    <w:p w:rsidR="003D015B" w:rsidRPr="00AF2ABF" w:rsidRDefault="003D015B" w:rsidP="006E5567">
      <w:pPr>
        <w:spacing w:after="0" w:line="240" w:lineRule="auto"/>
        <w:ind w:firstLine="284"/>
        <w:jc w:val="both"/>
        <w:rPr>
          <w:rFonts w:ascii="Times New Roman" w:eastAsia="Calibri" w:hAnsi="Times New Roman" w:cs="Times New Roman"/>
          <w:bCs/>
          <w:sz w:val="12"/>
          <w:szCs w:val="12"/>
        </w:rPr>
      </w:pPr>
      <w:r w:rsidRPr="00AF2ABF">
        <w:rPr>
          <w:rFonts w:ascii="Times New Roman" w:eastAsia="Calibri" w:hAnsi="Times New Roman" w:cs="Times New Roman"/>
          <w:bCs/>
          <w:sz w:val="12"/>
          <w:szCs w:val="12"/>
        </w:rPr>
        <w:t>19. Соглашение о делегировании осуществления полномочий сельского поселения на уровень муниципального района № 210/19 от 23.12.2019г.</w:t>
      </w:r>
      <w:r w:rsidR="000409FE" w:rsidRPr="00AF2ABF">
        <w:rPr>
          <w:rFonts w:ascii="Times New Roman" w:eastAsia="Calibri" w:hAnsi="Times New Roman" w:cs="Times New Roman"/>
          <w:bCs/>
          <w:sz w:val="12"/>
          <w:szCs w:val="12"/>
        </w:rPr>
        <w:t>(с.п.Серноводск)………………………………………………………………………………………………………………………………...19</w:t>
      </w:r>
    </w:p>
    <w:p w:rsidR="003D015B" w:rsidRPr="00AF2ABF" w:rsidRDefault="003D015B" w:rsidP="006E5567">
      <w:pPr>
        <w:spacing w:after="0" w:line="240" w:lineRule="auto"/>
        <w:ind w:firstLine="284"/>
        <w:jc w:val="both"/>
        <w:rPr>
          <w:rFonts w:ascii="Times New Roman" w:eastAsia="Calibri" w:hAnsi="Times New Roman" w:cs="Times New Roman"/>
          <w:bCs/>
          <w:sz w:val="12"/>
          <w:szCs w:val="12"/>
        </w:rPr>
      </w:pPr>
      <w:r w:rsidRPr="00AF2ABF">
        <w:rPr>
          <w:rFonts w:ascii="Times New Roman" w:eastAsia="Calibri" w:hAnsi="Times New Roman" w:cs="Times New Roman"/>
          <w:bCs/>
          <w:sz w:val="12"/>
          <w:szCs w:val="12"/>
        </w:rPr>
        <w:t>20. Соглашение о делегировании осуществления полномочий сельского поселения на уровень муниципального района № 210/19 от 23.12.2019г.</w:t>
      </w:r>
      <w:r w:rsidR="005D2852" w:rsidRPr="00AF2ABF">
        <w:rPr>
          <w:rFonts w:ascii="Times New Roman" w:eastAsia="Calibri" w:hAnsi="Times New Roman" w:cs="Times New Roman"/>
          <w:bCs/>
          <w:sz w:val="12"/>
          <w:szCs w:val="12"/>
        </w:rPr>
        <w:t>(с.п.Сургут)………………………………………………………………………………………………………………………………………20</w:t>
      </w:r>
    </w:p>
    <w:p w:rsidR="005D2852" w:rsidRPr="00AF2ABF" w:rsidRDefault="005D2852" w:rsidP="006E5567">
      <w:pPr>
        <w:spacing w:after="0" w:line="240" w:lineRule="auto"/>
        <w:ind w:firstLine="284"/>
        <w:jc w:val="both"/>
        <w:rPr>
          <w:rFonts w:ascii="Times New Roman" w:eastAsia="Calibri" w:hAnsi="Times New Roman" w:cs="Times New Roman"/>
          <w:bCs/>
          <w:sz w:val="12"/>
          <w:szCs w:val="12"/>
        </w:rPr>
      </w:pPr>
      <w:r w:rsidRPr="00AF2ABF">
        <w:rPr>
          <w:rFonts w:ascii="Times New Roman" w:eastAsia="Calibri" w:hAnsi="Times New Roman" w:cs="Times New Roman"/>
          <w:bCs/>
          <w:sz w:val="12"/>
          <w:szCs w:val="12"/>
        </w:rPr>
        <w:t>21.</w:t>
      </w:r>
      <w:r w:rsidRPr="00AF2ABF">
        <w:rPr>
          <w:sz w:val="12"/>
          <w:szCs w:val="12"/>
        </w:rPr>
        <w:t xml:space="preserve"> </w:t>
      </w:r>
      <w:r w:rsidRPr="00AF2ABF">
        <w:rPr>
          <w:rFonts w:ascii="Times New Roman" w:eastAsia="Calibri" w:hAnsi="Times New Roman" w:cs="Times New Roman"/>
          <w:bCs/>
          <w:sz w:val="12"/>
          <w:szCs w:val="12"/>
        </w:rPr>
        <w:t>Соглашение о делегировании осуществления полномочий городского поселения на уровень муниципального района № 210/19 от 23.12.2019г.(г.п. Суходол)…………………………………………………………………………………………………………………………………</w:t>
      </w:r>
      <w:r w:rsidR="00AF2ABF" w:rsidRPr="00AF2ABF">
        <w:rPr>
          <w:rFonts w:ascii="Times New Roman" w:eastAsia="Calibri" w:hAnsi="Times New Roman" w:cs="Times New Roman"/>
          <w:bCs/>
          <w:sz w:val="12"/>
          <w:szCs w:val="12"/>
        </w:rPr>
        <w:t>.</w:t>
      </w:r>
      <w:r w:rsidRPr="00AF2ABF">
        <w:rPr>
          <w:rFonts w:ascii="Times New Roman" w:eastAsia="Calibri" w:hAnsi="Times New Roman" w:cs="Times New Roman"/>
          <w:bCs/>
          <w:sz w:val="12"/>
          <w:szCs w:val="12"/>
        </w:rPr>
        <w:t>..22</w:t>
      </w:r>
    </w:p>
    <w:p w:rsidR="006A4967" w:rsidRPr="00AF2ABF" w:rsidRDefault="00C443E2" w:rsidP="006A496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AF2ABF">
        <w:rPr>
          <w:rFonts w:ascii="Times New Roman" w:eastAsia="Calibri" w:hAnsi="Times New Roman" w:cs="Times New Roman"/>
          <w:bCs/>
          <w:sz w:val="12"/>
          <w:szCs w:val="12"/>
        </w:rPr>
        <w:t>22.</w:t>
      </w:r>
      <w:r w:rsidRPr="00AF2ABF">
        <w:rPr>
          <w:sz w:val="12"/>
          <w:szCs w:val="12"/>
        </w:rPr>
        <w:t xml:space="preserve"> </w:t>
      </w:r>
      <w:r w:rsidRPr="00AF2ABF">
        <w:rPr>
          <w:rFonts w:ascii="Times New Roman" w:eastAsia="Calibri" w:hAnsi="Times New Roman" w:cs="Times New Roman"/>
          <w:bCs/>
          <w:sz w:val="12"/>
          <w:szCs w:val="12"/>
        </w:rPr>
        <w:t>ИНФОРМАЦИОННОЕ СООБЩЕНИЕ О ПРОВЕДЕНИИ АУКЦИОНА…………………………………………………………………</w:t>
      </w:r>
      <w:r w:rsidR="00AF2ABF" w:rsidRPr="00AF2ABF">
        <w:rPr>
          <w:rFonts w:ascii="Times New Roman" w:eastAsia="Calibri" w:hAnsi="Times New Roman" w:cs="Times New Roman"/>
          <w:bCs/>
          <w:sz w:val="12"/>
          <w:szCs w:val="12"/>
        </w:rPr>
        <w:t>.</w:t>
      </w:r>
      <w:r w:rsidRPr="00AF2ABF">
        <w:rPr>
          <w:rFonts w:ascii="Times New Roman" w:eastAsia="Calibri" w:hAnsi="Times New Roman" w:cs="Times New Roman"/>
          <w:bCs/>
          <w:sz w:val="12"/>
          <w:szCs w:val="12"/>
        </w:rPr>
        <w:t>…</w:t>
      </w:r>
      <w:r w:rsidR="00AF2ABF" w:rsidRPr="00AF2ABF">
        <w:rPr>
          <w:rFonts w:ascii="Times New Roman" w:eastAsia="Calibri" w:hAnsi="Times New Roman" w:cs="Times New Roman"/>
          <w:bCs/>
          <w:sz w:val="12"/>
          <w:szCs w:val="12"/>
        </w:rPr>
        <w:t>..</w:t>
      </w:r>
      <w:r w:rsidRPr="00AF2ABF">
        <w:rPr>
          <w:rFonts w:ascii="Times New Roman" w:eastAsia="Calibri" w:hAnsi="Times New Roman" w:cs="Times New Roman"/>
          <w:bCs/>
          <w:sz w:val="12"/>
          <w:szCs w:val="12"/>
        </w:rPr>
        <w:t>23</w:t>
      </w:r>
    </w:p>
    <w:p w:rsidR="006A4967" w:rsidRPr="00AF2ABF" w:rsidRDefault="006A4967" w:rsidP="006A4967">
      <w:pPr>
        <w:tabs>
          <w:tab w:val="left" w:pos="284"/>
          <w:tab w:val="left" w:pos="3828"/>
        </w:tabs>
        <w:spacing w:after="0" w:line="240" w:lineRule="auto"/>
        <w:ind w:firstLine="284"/>
        <w:jc w:val="both"/>
        <w:rPr>
          <w:rFonts w:ascii="Times New Roman" w:eastAsia="Calibri" w:hAnsi="Times New Roman" w:cs="Times New Roman"/>
          <w:bCs/>
          <w:sz w:val="12"/>
          <w:szCs w:val="12"/>
        </w:rPr>
      </w:pPr>
    </w:p>
    <w:bookmarkEnd w:id="0"/>
    <w:p w:rsidR="007C7B0E" w:rsidRPr="00AF2ABF" w:rsidRDefault="007C7B0E" w:rsidP="007140E5">
      <w:pPr>
        <w:tabs>
          <w:tab w:val="left" w:pos="284"/>
          <w:tab w:val="left" w:pos="3828"/>
        </w:tabs>
        <w:spacing w:after="0" w:line="240" w:lineRule="auto"/>
        <w:ind w:firstLine="284"/>
        <w:jc w:val="both"/>
        <w:rPr>
          <w:rFonts w:ascii="Times New Roman" w:eastAsia="Calibri" w:hAnsi="Times New Roman" w:cs="Times New Roman"/>
        </w:rPr>
      </w:pPr>
    </w:p>
    <w:p w:rsidR="00E14252" w:rsidRPr="005A34F6" w:rsidRDefault="00E14252" w:rsidP="007140E5">
      <w:pPr>
        <w:tabs>
          <w:tab w:val="left" w:pos="284"/>
          <w:tab w:val="left" w:pos="3828"/>
        </w:tabs>
        <w:spacing w:after="0" w:line="240" w:lineRule="auto"/>
        <w:ind w:firstLine="284"/>
        <w:jc w:val="both"/>
        <w:rPr>
          <w:rFonts w:ascii="Times New Roman" w:eastAsia="Calibri" w:hAnsi="Times New Roman" w:cs="Times New Roman"/>
          <w:sz w:val="12"/>
          <w:szCs w:val="12"/>
        </w:rPr>
      </w:pPr>
    </w:p>
    <w:p w:rsidR="00E14252" w:rsidRPr="005A34F6" w:rsidRDefault="00E14252" w:rsidP="007140E5">
      <w:pPr>
        <w:tabs>
          <w:tab w:val="left" w:pos="284"/>
          <w:tab w:val="left" w:pos="3828"/>
        </w:tabs>
        <w:spacing w:after="0" w:line="240" w:lineRule="auto"/>
        <w:ind w:firstLine="284"/>
        <w:jc w:val="both"/>
        <w:rPr>
          <w:rFonts w:ascii="Times New Roman" w:eastAsia="Calibri" w:hAnsi="Times New Roman" w:cs="Times New Roman"/>
          <w:sz w:val="12"/>
          <w:szCs w:val="12"/>
        </w:rPr>
      </w:pPr>
    </w:p>
    <w:p w:rsidR="00E14252" w:rsidRPr="005A34F6" w:rsidRDefault="00E14252" w:rsidP="007140E5">
      <w:pPr>
        <w:tabs>
          <w:tab w:val="left" w:pos="284"/>
          <w:tab w:val="left" w:pos="3828"/>
        </w:tabs>
        <w:spacing w:after="0" w:line="240" w:lineRule="auto"/>
        <w:ind w:firstLine="284"/>
        <w:jc w:val="both"/>
        <w:rPr>
          <w:rFonts w:ascii="Times New Roman" w:eastAsia="Calibri" w:hAnsi="Times New Roman" w:cs="Times New Roman"/>
          <w:sz w:val="12"/>
          <w:szCs w:val="12"/>
        </w:rPr>
      </w:pPr>
    </w:p>
    <w:p w:rsidR="00E14252" w:rsidRPr="005A34F6" w:rsidRDefault="00E14252" w:rsidP="007140E5">
      <w:pPr>
        <w:tabs>
          <w:tab w:val="left" w:pos="284"/>
          <w:tab w:val="left" w:pos="3828"/>
        </w:tabs>
        <w:spacing w:after="0" w:line="240" w:lineRule="auto"/>
        <w:ind w:firstLine="284"/>
        <w:jc w:val="both"/>
        <w:rPr>
          <w:rFonts w:ascii="Times New Roman" w:eastAsia="Calibri" w:hAnsi="Times New Roman" w:cs="Times New Roman"/>
          <w:sz w:val="12"/>
          <w:szCs w:val="12"/>
        </w:rPr>
      </w:pPr>
    </w:p>
    <w:p w:rsidR="00E14252" w:rsidRPr="005A34F6" w:rsidRDefault="00E14252" w:rsidP="007140E5">
      <w:pPr>
        <w:tabs>
          <w:tab w:val="left" w:pos="284"/>
          <w:tab w:val="left" w:pos="3828"/>
        </w:tabs>
        <w:spacing w:after="0" w:line="240" w:lineRule="auto"/>
        <w:ind w:firstLine="284"/>
        <w:jc w:val="both"/>
        <w:rPr>
          <w:rFonts w:ascii="Times New Roman" w:eastAsia="Calibri" w:hAnsi="Times New Roman" w:cs="Times New Roman"/>
          <w:sz w:val="12"/>
          <w:szCs w:val="12"/>
        </w:rPr>
      </w:pPr>
    </w:p>
    <w:p w:rsidR="007140E5" w:rsidRPr="00C80715"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C80715"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C80715"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C80715"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C80715"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C80715"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C80715"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C80715"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C80715"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C80715"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C80715"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C80715"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5A34F6" w:rsidRDefault="005A34F6" w:rsidP="008257AE">
      <w:pPr>
        <w:tabs>
          <w:tab w:val="left" w:pos="284"/>
        </w:tabs>
        <w:spacing w:after="0"/>
        <w:jc w:val="center"/>
        <w:rPr>
          <w:rFonts w:ascii="Times New Roman" w:eastAsia="Calibri" w:hAnsi="Times New Roman" w:cs="Times New Roman"/>
          <w:b/>
          <w:sz w:val="12"/>
          <w:szCs w:val="12"/>
        </w:rPr>
      </w:pPr>
    </w:p>
    <w:p w:rsidR="005A34F6" w:rsidRDefault="005A34F6" w:rsidP="008257AE">
      <w:pPr>
        <w:tabs>
          <w:tab w:val="left" w:pos="284"/>
        </w:tabs>
        <w:spacing w:after="0"/>
        <w:jc w:val="center"/>
        <w:rPr>
          <w:rFonts w:ascii="Times New Roman" w:eastAsia="Calibri" w:hAnsi="Times New Roman" w:cs="Times New Roman"/>
          <w:b/>
          <w:sz w:val="12"/>
          <w:szCs w:val="12"/>
        </w:rPr>
      </w:pPr>
    </w:p>
    <w:p w:rsidR="005A34F6" w:rsidRDefault="005A34F6" w:rsidP="008257AE">
      <w:pPr>
        <w:tabs>
          <w:tab w:val="left" w:pos="284"/>
        </w:tabs>
        <w:spacing w:after="0"/>
        <w:jc w:val="center"/>
        <w:rPr>
          <w:rFonts w:ascii="Times New Roman" w:eastAsia="Calibri" w:hAnsi="Times New Roman" w:cs="Times New Roman"/>
          <w:b/>
          <w:sz w:val="12"/>
          <w:szCs w:val="12"/>
        </w:rPr>
      </w:pPr>
    </w:p>
    <w:p w:rsidR="005A34F6" w:rsidRDefault="005A34F6" w:rsidP="008257AE">
      <w:pPr>
        <w:tabs>
          <w:tab w:val="left" w:pos="284"/>
        </w:tabs>
        <w:spacing w:after="0"/>
        <w:jc w:val="center"/>
        <w:rPr>
          <w:rFonts w:ascii="Times New Roman" w:eastAsia="Calibri" w:hAnsi="Times New Roman" w:cs="Times New Roman"/>
          <w:b/>
          <w:sz w:val="12"/>
          <w:szCs w:val="12"/>
        </w:rPr>
      </w:pPr>
    </w:p>
    <w:p w:rsidR="005A34F6" w:rsidRDefault="005A34F6" w:rsidP="008257AE">
      <w:pPr>
        <w:tabs>
          <w:tab w:val="left" w:pos="284"/>
        </w:tabs>
        <w:spacing w:after="0"/>
        <w:jc w:val="center"/>
        <w:rPr>
          <w:rFonts w:ascii="Times New Roman" w:eastAsia="Calibri" w:hAnsi="Times New Roman" w:cs="Times New Roman"/>
          <w:b/>
          <w:sz w:val="12"/>
          <w:szCs w:val="12"/>
        </w:rPr>
      </w:pPr>
    </w:p>
    <w:p w:rsidR="005A34F6" w:rsidRDefault="005A34F6" w:rsidP="008257AE">
      <w:pPr>
        <w:tabs>
          <w:tab w:val="left" w:pos="284"/>
        </w:tabs>
        <w:spacing w:after="0"/>
        <w:jc w:val="center"/>
        <w:rPr>
          <w:rFonts w:ascii="Times New Roman" w:eastAsia="Calibri" w:hAnsi="Times New Roman" w:cs="Times New Roman"/>
          <w:b/>
          <w:sz w:val="12"/>
          <w:szCs w:val="12"/>
        </w:rPr>
      </w:pPr>
    </w:p>
    <w:p w:rsidR="00631D69" w:rsidRDefault="00631D69" w:rsidP="008257AE">
      <w:pPr>
        <w:tabs>
          <w:tab w:val="left" w:pos="284"/>
        </w:tabs>
        <w:spacing w:after="0"/>
        <w:jc w:val="center"/>
        <w:rPr>
          <w:rFonts w:ascii="Times New Roman" w:eastAsia="Calibri" w:hAnsi="Times New Roman" w:cs="Times New Roman"/>
          <w:b/>
          <w:sz w:val="12"/>
          <w:szCs w:val="12"/>
        </w:rPr>
      </w:pPr>
    </w:p>
    <w:p w:rsidR="00631D69" w:rsidRDefault="00631D69" w:rsidP="008257AE">
      <w:pPr>
        <w:tabs>
          <w:tab w:val="left" w:pos="284"/>
        </w:tabs>
        <w:spacing w:after="0"/>
        <w:jc w:val="center"/>
        <w:rPr>
          <w:rFonts w:ascii="Times New Roman" w:eastAsia="Calibri" w:hAnsi="Times New Roman" w:cs="Times New Roman"/>
          <w:b/>
          <w:sz w:val="12"/>
          <w:szCs w:val="12"/>
        </w:rPr>
      </w:pPr>
    </w:p>
    <w:p w:rsidR="00631D69" w:rsidRDefault="00631D69" w:rsidP="008257AE">
      <w:pPr>
        <w:tabs>
          <w:tab w:val="left" w:pos="284"/>
        </w:tabs>
        <w:spacing w:after="0"/>
        <w:jc w:val="center"/>
        <w:rPr>
          <w:rFonts w:ascii="Times New Roman" w:eastAsia="Calibri" w:hAnsi="Times New Roman" w:cs="Times New Roman"/>
          <w:b/>
          <w:sz w:val="12"/>
          <w:szCs w:val="12"/>
        </w:rPr>
      </w:pPr>
    </w:p>
    <w:p w:rsidR="00631D69" w:rsidRDefault="00631D69" w:rsidP="008257AE">
      <w:pPr>
        <w:tabs>
          <w:tab w:val="left" w:pos="284"/>
        </w:tabs>
        <w:spacing w:after="0"/>
        <w:jc w:val="center"/>
        <w:rPr>
          <w:rFonts w:ascii="Times New Roman" w:eastAsia="Calibri" w:hAnsi="Times New Roman" w:cs="Times New Roman"/>
          <w:b/>
          <w:sz w:val="12"/>
          <w:szCs w:val="12"/>
        </w:rPr>
      </w:pPr>
    </w:p>
    <w:p w:rsidR="00631D69" w:rsidRDefault="00631D69" w:rsidP="008257AE">
      <w:pPr>
        <w:tabs>
          <w:tab w:val="left" w:pos="284"/>
        </w:tabs>
        <w:spacing w:after="0"/>
        <w:jc w:val="center"/>
        <w:rPr>
          <w:rFonts w:ascii="Times New Roman" w:eastAsia="Calibri" w:hAnsi="Times New Roman" w:cs="Times New Roman"/>
          <w:b/>
          <w:sz w:val="12"/>
          <w:szCs w:val="12"/>
        </w:rPr>
      </w:pPr>
    </w:p>
    <w:p w:rsidR="006E5567" w:rsidRDefault="006E5567" w:rsidP="00512B61">
      <w:pPr>
        <w:tabs>
          <w:tab w:val="left" w:pos="284"/>
        </w:tabs>
        <w:spacing w:after="0"/>
        <w:jc w:val="center"/>
        <w:rPr>
          <w:rFonts w:ascii="Times New Roman" w:eastAsia="Calibri" w:hAnsi="Times New Roman" w:cs="Times New Roman"/>
          <w:b/>
          <w:sz w:val="12"/>
          <w:szCs w:val="12"/>
        </w:rPr>
      </w:pPr>
    </w:p>
    <w:p w:rsidR="006E5567" w:rsidRDefault="006E5567" w:rsidP="00512B61">
      <w:pPr>
        <w:tabs>
          <w:tab w:val="left" w:pos="284"/>
        </w:tabs>
        <w:spacing w:after="0"/>
        <w:jc w:val="center"/>
        <w:rPr>
          <w:rFonts w:ascii="Times New Roman" w:eastAsia="Calibri" w:hAnsi="Times New Roman" w:cs="Times New Roman"/>
          <w:b/>
          <w:sz w:val="12"/>
          <w:szCs w:val="12"/>
        </w:rPr>
      </w:pPr>
    </w:p>
    <w:p w:rsidR="006E5567" w:rsidRDefault="006E5567" w:rsidP="00512B61">
      <w:pPr>
        <w:tabs>
          <w:tab w:val="left" w:pos="284"/>
        </w:tabs>
        <w:spacing w:after="0"/>
        <w:jc w:val="center"/>
        <w:rPr>
          <w:rFonts w:ascii="Times New Roman" w:eastAsia="Calibri" w:hAnsi="Times New Roman" w:cs="Times New Roman"/>
          <w:b/>
          <w:sz w:val="12"/>
          <w:szCs w:val="12"/>
        </w:rPr>
      </w:pPr>
    </w:p>
    <w:p w:rsidR="006E5567" w:rsidRDefault="006E5567" w:rsidP="00512B61">
      <w:pPr>
        <w:tabs>
          <w:tab w:val="left" w:pos="284"/>
        </w:tabs>
        <w:spacing w:after="0"/>
        <w:jc w:val="center"/>
        <w:rPr>
          <w:rFonts w:ascii="Times New Roman" w:eastAsia="Calibri" w:hAnsi="Times New Roman" w:cs="Times New Roman"/>
          <w:b/>
          <w:sz w:val="12"/>
          <w:szCs w:val="12"/>
        </w:rPr>
      </w:pPr>
    </w:p>
    <w:p w:rsidR="006E5567" w:rsidRDefault="006E5567" w:rsidP="00512B61">
      <w:pPr>
        <w:tabs>
          <w:tab w:val="left" w:pos="284"/>
        </w:tabs>
        <w:spacing w:after="0"/>
        <w:jc w:val="center"/>
        <w:rPr>
          <w:rFonts w:ascii="Times New Roman" w:eastAsia="Calibri" w:hAnsi="Times New Roman" w:cs="Times New Roman"/>
          <w:b/>
          <w:sz w:val="12"/>
          <w:szCs w:val="12"/>
        </w:rPr>
      </w:pPr>
    </w:p>
    <w:p w:rsidR="00C7625A" w:rsidRDefault="00C7625A" w:rsidP="00512B61">
      <w:pPr>
        <w:tabs>
          <w:tab w:val="left" w:pos="284"/>
        </w:tabs>
        <w:spacing w:after="0"/>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512B61" w:rsidRDefault="00512B61" w:rsidP="00512B61">
      <w:pPr>
        <w:tabs>
          <w:tab w:val="left" w:pos="284"/>
        </w:tabs>
        <w:spacing w:after="0"/>
        <w:jc w:val="center"/>
        <w:rPr>
          <w:rFonts w:ascii="Times New Roman" w:eastAsia="Calibri" w:hAnsi="Times New Roman" w:cs="Times New Roman"/>
          <w:b/>
          <w:sz w:val="12"/>
          <w:szCs w:val="12"/>
        </w:rPr>
      </w:pPr>
      <w:r w:rsidRPr="008257AE">
        <w:rPr>
          <w:rFonts w:ascii="Times New Roman" w:eastAsia="Calibri" w:hAnsi="Times New Roman" w:cs="Times New Roman"/>
          <w:b/>
          <w:sz w:val="12"/>
          <w:szCs w:val="12"/>
        </w:rPr>
        <w:t>МУНИЦИПАЛЬНОГО РАЙОНА СЕРГИЕВСКИЙ</w:t>
      </w:r>
    </w:p>
    <w:p w:rsidR="00512B61" w:rsidRDefault="00512B61" w:rsidP="00512B61">
      <w:pPr>
        <w:tabs>
          <w:tab w:val="left" w:pos="284"/>
        </w:tabs>
        <w:spacing w:after="0"/>
        <w:jc w:val="center"/>
        <w:rPr>
          <w:rFonts w:ascii="Times New Roman" w:eastAsia="Calibri" w:hAnsi="Times New Roman" w:cs="Times New Roman"/>
          <w:b/>
          <w:sz w:val="12"/>
          <w:szCs w:val="12"/>
        </w:rPr>
      </w:pPr>
      <w:r w:rsidRPr="008257AE">
        <w:rPr>
          <w:rFonts w:ascii="Times New Roman" w:eastAsia="Calibri" w:hAnsi="Times New Roman" w:cs="Times New Roman"/>
          <w:b/>
          <w:sz w:val="12"/>
          <w:szCs w:val="12"/>
        </w:rPr>
        <w:t xml:space="preserve"> САМАРСКОЙ ОБЛАСТИ</w:t>
      </w:r>
    </w:p>
    <w:p w:rsidR="00512B61" w:rsidRDefault="00512B61" w:rsidP="00512B61">
      <w:pPr>
        <w:tabs>
          <w:tab w:val="left" w:pos="284"/>
        </w:tabs>
        <w:spacing w:after="0"/>
        <w:jc w:val="center"/>
        <w:rPr>
          <w:rFonts w:ascii="Times New Roman" w:eastAsia="Calibri" w:hAnsi="Times New Roman" w:cs="Times New Roman"/>
          <w:b/>
          <w:sz w:val="12"/>
          <w:szCs w:val="12"/>
        </w:rPr>
      </w:pPr>
    </w:p>
    <w:p w:rsidR="00512B61" w:rsidRDefault="00512B61" w:rsidP="00512B61">
      <w:pPr>
        <w:tabs>
          <w:tab w:val="left" w:pos="284"/>
        </w:tabs>
        <w:spacing w:after="0"/>
        <w:jc w:val="center"/>
        <w:rPr>
          <w:rFonts w:ascii="Times New Roman" w:eastAsia="Calibri" w:hAnsi="Times New Roman" w:cs="Times New Roman"/>
          <w:sz w:val="12"/>
          <w:szCs w:val="12"/>
        </w:rPr>
      </w:pPr>
      <w:r w:rsidRPr="008257AE">
        <w:rPr>
          <w:rFonts w:ascii="Times New Roman" w:eastAsia="Calibri" w:hAnsi="Times New Roman" w:cs="Times New Roman"/>
          <w:sz w:val="12"/>
          <w:szCs w:val="12"/>
        </w:rPr>
        <w:t>ПОСТАНОВЛЕНИЕ</w:t>
      </w:r>
    </w:p>
    <w:p w:rsidR="00512B61" w:rsidRDefault="00E6014C" w:rsidP="00512B61">
      <w:pPr>
        <w:tabs>
          <w:tab w:val="left" w:pos="284"/>
        </w:tabs>
        <w:spacing w:after="0"/>
        <w:jc w:val="center"/>
        <w:rPr>
          <w:rFonts w:ascii="Times New Roman" w:eastAsia="Calibri" w:hAnsi="Times New Roman" w:cs="Times New Roman"/>
          <w:sz w:val="12"/>
          <w:szCs w:val="12"/>
        </w:rPr>
      </w:pPr>
      <w:r>
        <w:rPr>
          <w:rFonts w:ascii="Times New Roman" w:eastAsia="Calibri" w:hAnsi="Times New Roman" w:cs="Times New Roman"/>
          <w:sz w:val="12"/>
          <w:szCs w:val="12"/>
        </w:rPr>
        <w:t>2</w:t>
      </w:r>
      <w:r w:rsidR="00C7625A">
        <w:rPr>
          <w:rFonts w:ascii="Times New Roman" w:eastAsia="Calibri" w:hAnsi="Times New Roman" w:cs="Times New Roman"/>
          <w:sz w:val="12"/>
          <w:szCs w:val="12"/>
        </w:rPr>
        <w:t>6</w:t>
      </w:r>
      <w:r w:rsidR="00512B61">
        <w:rPr>
          <w:rFonts w:ascii="Times New Roman" w:eastAsia="Calibri" w:hAnsi="Times New Roman" w:cs="Times New Roman"/>
          <w:sz w:val="12"/>
          <w:szCs w:val="12"/>
        </w:rPr>
        <w:t xml:space="preserve"> декабря 2019г.                                                                                                                                                                                                               №</w:t>
      </w:r>
      <w:r>
        <w:rPr>
          <w:rFonts w:ascii="Times New Roman" w:eastAsia="Calibri" w:hAnsi="Times New Roman" w:cs="Times New Roman"/>
          <w:sz w:val="12"/>
          <w:szCs w:val="12"/>
        </w:rPr>
        <w:t>17</w:t>
      </w:r>
      <w:r w:rsidR="00C7625A">
        <w:rPr>
          <w:rFonts w:ascii="Times New Roman" w:eastAsia="Calibri" w:hAnsi="Times New Roman" w:cs="Times New Roman"/>
          <w:sz w:val="12"/>
          <w:szCs w:val="12"/>
        </w:rPr>
        <w:t>61</w:t>
      </w:r>
    </w:p>
    <w:p w:rsidR="00C7625A" w:rsidRDefault="00C7625A" w:rsidP="00C7625A">
      <w:pPr>
        <w:tabs>
          <w:tab w:val="left" w:pos="284"/>
        </w:tabs>
        <w:spacing w:after="0" w:line="240" w:lineRule="auto"/>
        <w:ind w:firstLine="284"/>
        <w:jc w:val="center"/>
        <w:rPr>
          <w:rFonts w:ascii="Times New Roman" w:eastAsia="Calibri" w:hAnsi="Times New Roman" w:cs="Times New Roman"/>
          <w:b/>
          <w:sz w:val="12"/>
          <w:szCs w:val="12"/>
        </w:rPr>
      </w:pPr>
      <w:r w:rsidRPr="00C7625A">
        <w:rPr>
          <w:rFonts w:ascii="Times New Roman" w:eastAsia="Calibri" w:hAnsi="Times New Roman" w:cs="Times New Roman"/>
          <w:b/>
          <w:sz w:val="12"/>
          <w:szCs w:val="12"/>
        </w:rPr>
        <w:t>О   признании   утратившим силу постановление Администрации муниципального     района Сергиевский   от   31.10.2016 года №1152 «Об утверждении  Правил формирования,     утверждения и ведения  планов закупок товаров, работ,   услуг   для    обеспечения муниципальных нужд  муниципального района Сергиевский Самарской области</w:t>
      </w:r>
    </w:p>
    <w:p w:rsidR="00C7625A" w:rsidRPr="00C7625A" w:rsidRDefault="00C7625A" w:rsidP="00C7625A">
      <w:pPr>
        <w:tabs>
          <w:tab w:val="left" w:pos="284"/>
        </w:tabs>
        <w:spacing w:after="0" w:line="240" w:lineRule="auto"/>
        <w:ind w:firstLine="284"/>
        <w:jc w:val="both"/>
        <w:rPr>
          <w:rFonts w:ascii="Times New Roman" w:eastAsia="Calibri" w:hAnsi="Times New Roman" w:cs="Times New Roman"/>
          <w:sz w:val="12"/>
          <w:szCs w:val="12"/>
        </w:rPr>
      </w:pPr>
      <w:r w:rsidRPr="00C7625A">
        <w:rPr>
          <w:rFonts w:ascii="Times New Roman" w:eastAsia="Calibri" w:hAnsi="Times New Roman" w:cs="Times New Roman"/>
          <w:sz w:val="12"/>
          <w:szCs w:val="12"/>
        </w:rPr>
        <w:t>В соответствии с Постановлением Правительства Российской Федерации от 30 сентября 2019 года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в целях приведения нормативно-правовых актов органов местного самоуправления муниципального района Сергиевский  в соответствие с действующим законодательством, Администрация муниципального района Сергиевский постановляет:</w:t>
      </w:r>
    </w:p>
    <w:p w:rsidR="00C7625A" w:rsidRPr="00C7625A" w:rsidRDefault="00C7625A" w:rsidP="00C7625A">
      <w:pPr>
        <w:tabs>
          <w:tab w:val="left" w:pos="284"/>
        </w:tabs>
        <w:spacing w:after="0" w:line="240" w:lineRule="auto"/>
        <w:ind w:firstLine="284"/>
        <w:jc w:val="both"/>
        <w:rPr>
          <w:rFonts w:ascii="Times New Roman" w:eastAsia="Calibri" w:hAnsi="Times New Roman" w:cs="Times New Roman"/>
          <w:sz w:val="12"/>
          <w:szCs w:val="12"/>
        </w:rPr>
      </w:pPr>
      <w:r w:rsidRPr="00C7625A">
        <w:rPr>
          <w:rFonts w:ascii="Times New Roman" w:eastAsia="Calibri" w:hAnsi="Times New Roman" w:cs="Times New Roman"/>
          <w:sz w:val="12"/>
          <w:szCs w:val="12"/>
        </w:rPr>
        <w:t>1.Признать утратившим силу постановление Администрации муниципального района Сергиевский  от 31.10.2016 года №1152 «Об утверждении Правил формирования, утверждения  и ведения планов закупок товаров, работ, услуг для обеспечения муниципальных нужд муниципального района Сергиевский Самарской области».</w:t>
      </w:r>
    </w:p>
    <w:p w:rsidR="00C7625A" w:rsidRPr="00C7625A" w:rsidRDefault="00C7625A" w:rsidP="00C7625A">
      <w:pPr>
        <w:tabs>
          <w:tab w:val="left" w:pos="284"/>
        </w:tabs>
        <w:spacing w:after="0" w:line="240" w:lineRule="auto"/>
        <w:ind w:firstLine="284"/>
        <w:jc w:val="both"/>
        <w:rPr>
          <w:rFonts w:ascii="Times New Roman" w:eastAsia="Calibri" w:hAnsi="Times New Roman" w:cs="Times New Roman"/>
          <w:sz w:val="12"/>
          <w:szCs w:val="12"/>
        </w:rPr>
      </w:pPr>
      <w:r w:rsidRPr="00C7625A">
        <w:rPr>
          <w:rFonts w:ascii="Times New Roman" w:eastAsia="Calibri" w:hAnsi="Times New Roman" w:cs="Times New Roman"/>
          <w:sz w:val="12"/>
          <w:szCs w:val="12"/>
        </w:rPr>
        <w:t>2.Опубликовать настоящее постановление в газете «Сергиевский вестник».</w:t>
      </w:r>
    </w:p>
    <w:p w:rsidR="00C7625A" w:rsidRPr="00C7625A" w:rsidRDefault="00C7625A" w:rsidP="00C7625A">
      <w:pPr>
        <w:tabs>
          <w:tab w:val="left" w:pos="284"/>
        </w:tabs>
        <w:spacing w:after="0" w:line="240" w:lineRule="auto"/>
        <w:ind w:firstLine="284"/>
        <w:jc w:val="both"/>
        <w:rPr>
          <w:rFonts w:ascii="Times New Roman" w:eastAsia="Calibri" w:hAnsi="Times New Roman" w:cs="Times New Roman"/>
          <w:sz w:val="12"/>
          <w:szCs w:val="12"/>
        </w:rPr>
      </w:pPr>
      <w:r w:rsidRPr="00C7625A">
        <w:rPr>
          <w:rFonts w:ascii="Times New Roman" w:eastAsia="Calibri" w:hAnsi="Times New Roman" w:cs="Times New Roman"/>
          <w:sz w:val="12"/>
          <w:szCs w:val="12"/>
        </w:rPr>
        <w:t>3.Настоящее постановление вступает в силу с 01.01.2020 года.</w:t>
      </w:r>
    </w:p>
    <w:p w:rsidR="00C7625A" w:rsidRPr="00C7625A" w:rsidRDefault="00C7625A" w:rsidP="00C7625A">
      <w:pPr>
        <w:tabs>
          <w:tab w:val="left" w:pos="284"/>
        </w:tabs>
        <w:spacing w:after="0" w:line="240" w:lineRule="auto"/>
        <w:ind w:firstLine="284"/>
        <w:jc w:val="both"/>
        <w:rPr>
          <w:rFonts w:ascii="Times New Roman" w:eastAsia="Calibri" w:hAnsi="Times New Roman" w:cs="Times New Roman"/>
          <w:sz w:val="12"/>
          <w:szCs w:val="12"/>
        </w:rPr>
      </w:pPr>
      <w:r w:rsidRPr="00C7625A">
        <w:rPr>
          <w:rFonts w:ascii="Times New Roman" w:eastAsia="Calibri" w:hAnsi="Times New Roman" w:cs="Times New Roman"/>
          <w:sz w:val="12"/>
          <w:szCs w:val="12"/>
        </w:rPr>
        <w:t>4.Контроль за выполнением настоящего постановления возложить на заместителя  Главы муниципального района Сергиевский  Самарской области Чернова А.Е.</w:t>
      </w:r>
    </w:p>
    <w:p w:rsidR="00512B61" w:rsidRDefault="00512B61" w:rsidP="00512B61">
      <w:pPr>
        <w:tabs>
          <w:tab w:val="left" w:pos="284"/>
        </w:tabs>
        <w:spacing w:after="0" w:line="240" w:lineRule="auto"/>
        <w:ind w:firstLine="284"/>
        <w:jc w:val="right"/>
        <w:rPr>
          <w:rFonts w:ascii="Times New Roman" w:eastAsia="Calibri" w:hAnsi="Times New Roman" w:cs="Times New Roman"/>
          <w:iCs/>
          <w:sz w:val="12"/>
          <w:szCs w:val="12"/>
        </w:rPr>
      </w:pPr>
      <w:r w:rsidRPr="00512B61">
        <w:rPr>
          <w:rFonts w:ascii="Times New Roman" w:eastAsia="Calibri" w:hAnsi="Times New Roman" w:cs="Times New Roman"/>
          <w:iCs/>
          <w:sz w:val="12"/>
          <w:szCs w:val="12"/>
        </w:rPr>
        <w:t>Глава муниципального</w:t>
      </w:r>
      <w:r>
        <w:rPr>
          <w:rFonts w:ascii="Times New Roman" w:eastAsia="Calibri" w:hAnsi="Times New Roman" w:cs="Times New Roman"/>
          <w:iCs/>
          <w:sz w:val="12"/>
          <w:szCs w:val="12"/>
        </w:rPr>
        <w:t xml:space="preserve"> </w:t>
      </w:r>
      <w:r w:rsidRPr="00512B61">
        <w:rPr>
          <w:rFonts w:ascii="Times New Roman" w:eastAsia="Calibri" w:hAnsi="Times New Roman" w:cs="Times New Roman"/>
          <w:iCs/>
          <w:sz w:val="12"/>
          <w:szCs w:val="12"/>
        </w:rPr>
        <w:t xml:space="preserve">района Сергиевский                                                              </w:t>
      </w:r>
    </w:p>
    <w:p w:rsidR="00512B61" w:rsidRDefault="00512B61" w:rsidP="00512B61">
      <w:pPr>
        <w:tabs>
          <w:tab w:val="left" w:pos="284"/>
        </w:tabs>
        <w:spacing w:after="0" w:line="240" w:lineRule="auto"/>
        <w:ind w:firstLine="284"/>
        <w:jc w:val="right"/>
        <w:rPr>
          <w:rFonts w:ascii="Times New Roman" w:eastAsia="Calibri" w:hAnsi="Times New Roman" w:cs="Times New Roman"/>
          <w:iCs/>
          <w:sz w:val="12"/>
          <w:szCs w:val="12"/>
        </w:rPr>
      </w:pPr>
      <w:r w:rsidRPr="00512B61">
        <w:rPr>
          <w:rFonts w:ascii="Times New Roman" w:eastAsia="Calibri" w:hAnsi="Times New Roman" w:cs="Times New Roman"/>
          <w:iCs/>
          <w:sz w:val="12"/>
          <w:szCs w:val="12"/>
        </w:rPr>
        <w:t xml:space="preserve">   А.А.Веселов</w:t>
      </w:r>
    </w:p>
    <w:p w:rsidR="005B111E" w:rsidRPr="00232134" w:rsidRDefault="005B111E" w:rsidP="00232134">
      <w:pPr>
        <w:tabs>
          <w:tab w:val="left" w:pos="284"/>
        </w:tabs>
        <w:spacing w:after="0" w:line="240" w:lineRule="auto"/>
        <w:ind w:firstLine="284"/>
        <w:jc w:val="both"/>
        <w:rPr>
          <w:rFonts w:ascii="Times New Roman" w:eastAsia="Calibri" w:hAnsi="Times New Roman" w:cs="Times New Roman"/>
          <w:sz w:val="12"/>
          <w:szCs w:val="12"/>
        </w:rPr>
      </w:pPr>
    </w:p>
    <w:p w:rsidR="00C7625A" w:rsidRDefault="00C7625A" w:rsidP="005A219F">
      <w:pPr>
        <w:tabs>
          <w:tab w:val="left" w:pos="284"/>
        </w:tabs>
        <w:spacing w:after="0"/>
        <w:jc w:val="center"/>
        <w:rPr>
          <w:rFonts w:ascii="Times New Roman" w:eastAsia="Calibri" w:hAnsi="Times New Roman" w:cs="Times New Roman"/>
          <w:b/>
          <w:sz w:val="12"/>
          <w:szCs w:val="12"/>
        </w:rPr>
      </w:pPr>
      <w:r>
        <w:rPr>
          <w:rFonts w:ascii="Times New Roman" w:eastAsia="Calibri" w:hAnsi="Times New Roman" w:cs="Times New Roman"/>
          <w:b/>
          <w:sz w:val="12"/>
          <w:szCs w:val="12"/>
        </w:rPr>
        <w:t>СОБРАНИЕ ПРЕДСТАВИТЕЛЕЙ</w:t>
      </w:r>
    </w:p>
    <w:p w:rsidR="005A219F" w:rsidRDefault="005A219F" w:rsidP="005A219F">
      <w:pPr>
        <w:tabs>
          <w:tab w:val="left" w:pos="284"/>
        </w:tabs>
        <w:spacing w:after="0"/>
        <w:jc w:val="center"/>
        <w:rPr>
          <w:rFonts w:ascii="Times New Roman" w:eastAsia="Calibri" w:hAnsi="Times New Roman" w:cs="Times New Roman"/>
          <w:b/>
          <w:sz w:val="12"/>
          <w:szCs w:val="12"/>
        </w:rPr>
      </w:pPr>
      <w:r w:rsidRPr="008257AE">
        <w:rPr>
          <w:rFonts w:ascii="Times New Roman" w:eastAsia="Calibri" w:hAnsi="Times New Roman" w:cs="Times New Roman"/>
          <w:b/>
          <w:sz w:val="12"/>
          <w:szCs w:val="12"/>
        </w:rPr>
        <w:t>МУНИЦИПАЛЬНОГО РАЙОНА СЕРГИЕВСКИЙ</w:t>
      </w:r>
    </w:p>
    <w:p w:rsidR="005A219F" w:rsidRDefault="005A219F" w:rsidP="005A219F">
      <w:pPr>
        <w:tabs>
          <w:tab w:val="left" w:pos="284"/>
        </w:tabs>
        <w:spacing w:after="0"/>
        <w:jc w:val="center"/>
        <w:rPr>
          <w:rFonts w:ascii="Times New Roman" w:eastAsia="Calibri" w:hAnsi="Times New Roman" w:cs="Times New Roman"/>
          <w:b/>
          <w:sz w:val="12"/>
          <w:szCs w:val="12"/>
        </w:rPr>
      </w:pPr>
      <w:r w:rsidRPr="008257AE">
        <w:rPr>
          <w:rFonts w:ascii="Times New Roman" w:eastAsia="Calibri" w:hAnsi="Times New Roman" w:cs="Times New Roman"/>
          <w:b/>
          <w:sz w:val="12"/>
          <w:szCs w:val="12"/>
        </w:rPr>
        <w:t xml:space="preserve"> САМАРСКОЙ ОБЛАСТИ</w:t>
      </w:r>
    </w:p>
    <w:p w:rsidR="005A219F" w:rsidRDefault="005A219F" w:rsidP="005A219F">
      <w:pPr>
        <w:tabs>
          <w:tab w:val="left" w:pos="284"/>
        </w:tabs>
        <w:spacing w:after="0"/>
        <w:jc w:val="center"/>
        <w:rPr>
          <w:rFonts w:ascii="Times New Roman" w:eastAsia="Calibri" w:hAnsi="Times New Roman" w:cs="Times New Roman"/>
          <w:b/>
          <w:sz w:val="12"/>
          <w:szCs w:val="12"/>
        </w:rPr>
      </w:pPr>
    </w:p>
    <w:p w:rsidR="005A219F" w:rsidRDefault="00C7625A" w:rsidP="005A219F">
      <w:pPr>
        <w:tabs>
          <w:tab w:val="left" w:pos="284"/>
        </w:tabs>
        <w:spacing w:after="0"/>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5A219F" w:rsidRDefault="005A219F" w:rsidP="005A219F">
      <w:pPr>
        <w:tabs>
          <w:tab w:val="left" w:pos="284"/>
        </w:tabs>
        <w:spacing w:after="0"/>
        <w:jc w:val="center"/>
        <w:rPr>
          <w:rFonts w:ascii="Times New Roman" w:eastAsia="Calibri" w:hAnsi="Times New Roman" w:cs="Times New Roman"/>
          <w:sz w:val="12"/>
          <w:szCs w:val="12"/>
        </w:rPr>
      </w:pPr>
      <w:r>
        <w:rPr>
          <w:rFonts w:ascii="Times New Roman" w:eastAsia="Calibri" w:hAnsi="Times New Roman" w:cs="Times New Roman"/>
          <w:sz w:val="12"/>
          <w:szCs w:val="12"/>
        </w:rPr>
        <w:t>2</w:t>
      </w:r>
      <w:r w:rsidR="00C7625A">
        <w:rPr>
          <w:rFonts w:ascii="Times New Roman" w:eastAsia="Calibri" w:hAnsi="Times New Roman" w:cs="Times New Roman"/>
          <w:sz w:val="12"/>
          <w:szCs w:val="12"/>
        </w:rPr>
        <w:t>4</w:t>
      </w:r>
      <w:r>
        <w:rPr>
          <w:rFonts w:ascii="Times New Roman" w:eastAsia="Calibri" w:hAnsi="Times New Roman" w:cs="Times New Roman"/>
          <w:sz w:val="12"/>
          <w:szCs w:val="12"/>
        </w:rPr>
        <w:t xml:space="preserve"> декабря 2019г.                                                                                                                                                                                                               №</w:t>
      </w:r>
      <w:r w:rsidR="00C7625A">
        <w:rPr>
          <w:rFonts w:ascii="Times New Roman" w:eastAsia="Calibri" w:hAnsi="Times New Roman" w:cs="Times New Roman"/>
          <w:sz w:val="12"/>
          <w:szCs w:val="12"/>
        </w:rPr>
        <w:t>60</w:t>
      </w:r>
    </w:p>
    <w:p w:rsidR="00C7625A" w:rsidRDefault="00C7625A" w:rsidP="00C16735">
      <w:pPr>
        <w:tabs>
          <w:tab w:val="left" w:pos="284"/>
        </w:tabs>
        <w:spacing w:after="0" w:line="240" w:lineRule="auto"/>
        <w:jc w:val="center"/>
        <w:rPr>
          <w:rFonts w:ascii="Times New Roman" w:eastAsia="Calibri" w:hAnsi="Times New Roman" w:cs="Times New Roman"/>
          <w:b/>
          <w:sz w:val="12"/>
          <w:szCs w:val="12"/>
        </w:rPr>
      </w:pPr>
      <w:r w:rsidRPr="00C7625A">
        <w:rPr>
          <w:rFonts w:ascii="Times New Roman" w:eastAsia="Calibri" w:hAnsi="Times New Roman" w:cs="Times New Roman"/>
          <w:b/>
          <w:sz w:val="12"/>
          <w:szCs w:val="12"/>
        </w:rPr>
        <w:t xml:space="preserve">Об утверждении порядка поощрения муниципальной управленческой команды муниципального района </w:t>
      </w:r>
      <w:r>
        <w:rPr>
          <w:rFonts w:ascii="Times New Roman" w:eastAsia="Calibri" w:hAnsi="Times New Roman" w:cs="Times New Roman"/>
          <w:b/>
          <w:sz w:val="12"/>
          <w:szCs w:val="12"/>
        </w:rPr>
        <w:t xml:space="preserve">                                                </w:t>
      </w:r>
      <w:r w:rsidRPr="00C7625A">
        <w:rPr>
          <w:rFonts w:ascii="Times New Roman" w:eastAsia="Calibri" w:hAnsi="Times New Roman" w:cs="Times New Roman"/>
          <w:b/>
          <w:sz w:val="12"/>
          <w:szCs w:val="12"/>
        </w:rPr>
        <w:t>Сергиевский Самарской области</w:t>
      </w:r>
    </w:p>
    <w:p w:rsidR="00C7625A" w:rsidRPr="00C7625A" w:rsidRDefault="00C7625A" w:rsidP="00C7625A">
      <w:pPr>
        <w:tabs>
          <w:tab w:val="left" w:pos="284"/>
        </w:tabs>
        <w:spacing w:after="0"/>
        <w:ind w:firstLine="284"/>
        <w:jc w:val="both"/>
        <w:rPr>
          <w:rFonts w:ascii="Times New Roman" w:eastAsia="Calibri" w:hAnsi="Times New Roman" w:cs="Times New Roman"/>
          <w:sz w:val="12"/>
          <w:szCs w:val="12"/>
        </w:rPr>
      </w:pPr>
      <w:r w:rsidRPr="00C7625A">
        <w:rPr>
          <w:rFonts w:ascii="Times New Roman" w:eastAsia="Calibri" w:hAnsi="Times New Roman" w:cs="Times New Roman"/>
          <w:sz w:val="12"/>
          <w:szCs w:val="12"/>
        </w:rPr>
        <w:t>В целях реализации постановления Правительства Российской Федерации от 07.12.2019г.  № 1614 «Об утверждении Правил предоставления и распределения иных межбюджетных трансфертов в 2019 году из федерального бюджета бюджетам субъектов Российской Федерации за достижение показателей деятельности органов исполнительной власти субъектов Российской Федерации», а также постановления Правительства Самарской области от 19.12.2019 г.  № 965 «Об утверждении порядка поощрения региональной и муниципальных управленческих команд Самарской области», Собрание Представителей муниципального района Сергиевский</w:t>
      </w:r>
    </w:p>
    <w:p w:rsidR="00C7625A" w:rsidRPr="00C7625A" w:rsidRDefault="00C7625A" w:rsidP="00C7625A">
      <w:pPr>
        <w:tabs>
          <w:tab w:val="left" w:pos="284"/>
        </w:tabs>
        <w:spacing w:after="0"/>
        <w:ind w:firstLine="284"/>
        <w:jc w:val="both"/>
        <w:rPr>
          <w:rFonts w:ascii="Times New Roman" w:eastAsia="Calibri" w:hAnsi="Times New Roman" w:cs="Times New Roman"/>
          <w:b/>
          <w:sz w:val="12"/>
          <w:szCs w:val="12"/>
        </w:rPr>
      </w:pPr>
      <w:r w:rsidRPr="00C7625A">
        <w:rPr>
          <w:rFonts w:ascii="Times New Roman" w:eastAsia="Calibri" w:hAnsi="Times New Roman" w:cs="Times New Roman"/>
          <w:sz w:val="12"/>
          <w:szCs w:val="12"/>
        </w:rPr>
        <w:t xml:space="preserve">  </w:t>
      </w:r>
      <w:r w:rsidRPr="00C7625A">
        <w:rPr>
          <w:rFonts w:ascii="Times New Roman" w:eastAsia="Calibri" w:hAnsi="Times New Roman" w:cs="Times New Roman"/>
          <w:b/>
          <w:sz w:val="12"/>
          <w:szCs w:val="12"/>
        </w:rPr>
        <w:t>РЕШИЛО:</w:t>
      </w:r>
    </w:p>
    <w:p w:rsidR="00C7625A" w:rsidRPr="00C7625A" w:rsidRDefault="00C7625A" w:rsidP="00C7625A">
      <w:pPr>
        <w:tabs>
          <w:tab w:val="left" w:pos="284"/>
        </w:tabs>
        <w:spacing w:after="0"/>
        <w:ind w:firstLine="284"/>
        <w:jc w:val="both"/>
        <w:rPr>
          <w:rFonts w:ascii="Times New Roman" w:eastAsia="Calibri" w:hAnsi="Times New Roman" w:cs="Times New Roman"/>
          <w:sz w:val="12"/>
          <w:szCs w:val="12"/>
        </w:rPr>
      </w:pPr>
      <w:r w:rsidRPr="00C7625A">
        <w:rPr>
          <w:rFonts w:ascii="Times New Roman" w:eastAsia="Calibri" w:hAnsi="Times New Roman" w:cs="Times New Roman"/>
          <w:sz w:val="12"/>
          <w:szCs w:val="12"/>
        </w:rPr>
        <w:t>1. Установить, что к расходным обязательствам муниципального района Сергиевский Самарской области относится поощрение в 2019 году муниципальной управленческой команды в связи с достижением Самарской областью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утвержденных Указом Президента Российской Федерации от 25.04.2019г. № 193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(далее – показатели эффективности деятельности).</w:t>
      </w:r>
    </w:p>
    <w:p w:rsidR="00C7625A" w:rsidRPr="00C7625A" w:rsidRDefault="00C7625A" w:rsidP="00C7625A">
      <w:pPr>
        <w:tabs>
          <w:tab w:val="left" w:pos="284"/>
        </w:tabs>
        <w:spacing w:after="0"/>
        <w:ind w:firstLine="284"/>
        <w:jc w:val="both"/>
        <w:rPr>
          <w:rFonts w:ascii="Times New Roman" w:eastAsia="Calibri" w:hAnsi="Times New Roman" w:cs="Times New Roman"/>
          <w:sz w:val="12"/>
          <w:szCs w:val="12"/>
        </w:rPr>
      </w:pPr>
      <w:r w:rsidRPr="00C7625A">
        <w:rPr>
          <w:rFonts w:ascii="Times New Roman" w:eastAsia="Calibri" w:hAnsi="Times New Roman" w:cs="Times New Roman"/>
          <w:sz w:val="12"/>
          <w:szCs w:val="12"/>
        </w:rPr>
        <w:t>2. Под муниципальной управленческой командой понимаются лица, замещающие муниципальные должности и должности муниципальной службы, деятельность которых способствовала достижению Самарской областью значений (уровней) показателей эффективности деятельности, определенные Распоряжением Администрации муниципального района Сергиевский Самарской области.</w:t>
      </w:r>
    </w:p>
    <w:p w:rsidR="00C7625A" w:rsidRPr="00C7625A" w:rsidRDefault="00C7625A" w:rsidP="00C7625A">
      <w:pPr>
        <w:tabs>
          <w:tab w:val="left" w:pos="284"/>
        </w:tabs>
        <w:spacing w:after="0"/>
        <w:ind w:firstLine="284"/>
        <w:jc w:val="both"/>
        <w:rPr>
          <w:rFonts w:ascii="Times New Roman" w:eastAsia="Calibri" w:hAnsi="Times New Roman" w:cs="Times New Roman"/>
          <w:sz w:val="12"/>
          <w:szCs w:val="12"/>
        </w:rPr>
      </w:pPr>
      <w:r w:rsidRPr="00C7625A">
        <w:rPr>
          <w:rFonts w:ascii="Times New Roman" w:eastAsia="Calibri" w:hAnsi="Times New Roman" w:cs="Times New Roman"/>
          <w:sz w:val="12"/>
          <w:szCs w:val="12"/>
        </w:rPr>
        <w:t>3.Перечень главных распорядителей средств местного бюджета, а также объемы доводимых до них бюджетных средств в целях поощрения муниципальной управленческой команды утверждаются Распоряжением Администрации муниципального района Сергиевский Самарской области.</w:t>
      </w:r>
    </w:p>
    <w:p w:rsidR="00C7625A" w:rsidRPr="00C7625A" w:rsidRDefault="00C7625A" w:rsidP="00C7625A">
      <w:pPr>
        <w:tabs>
          <w:tab w:val="left" w:pos="284"/>
        </w:tabs>
        <w:spacing w:after="0"/>
        <w:ind w:firstLine="284"/>
        <w:jc w:val="both"/>
        <w:rPr>
          <w:rFonts w:ascii="Times New Roman" w:eastAsia="Calibri" w:hAnsi="Times New Roman" w:cs="Times New Roman"/>
          <w:sz w:val="12"/>
          <w:szCs w:val="12"/>
        </w:rPr>
      </w:pPr>
      <w:r w:rsidRPr="00C7625A">
        <w:rPr>
          <w:rFonts w:ascii="Times New Roman" w:eastAsia="Calibri" w:hAnsi="Times New Roman" w:cs="Times New Roman"/>
          <w:sz w:val="12"/>
          <w:szCs w:val="12"/>
        </w:rPr>
        <w:t xml:space="preserve">4.Поощрение лиц, замещающих муниципальные должности и должности муниципальной службы, осуществляется в форме выплаты премии за выполнение особо важных и сложных заданий в установленном порядке. </w:t>
      </w:r>
    </w:p>
    <w:p w:rsidR="00C7625A" w:rsidRPr="00C7625A" w:rsidRDefault="00C7625A" w:rsidP="00C7625A">
      <w:pPr>
        <w:tabs>
          <w:tab w:val="left" w:pos="284"/>
        </w:tabs>
        <w:spacing w:after="0"/>
        <w:ind w:firstLine="284"/>
        <w:jc w:val="both"/>
        <w:rPr>
          <w:rFonts w:ascii="Times New Roman" w:eastAsia="Calibri" w:hAnsi="Times New Roman" w:cs="Times New Roman"/>
          <w:sz w:val="12"/>
          <w:szCs w:val="12"/>
        </w:rPr>
      </w:pPr>
      <w:r w:rsidRPr="00C7625A">
        <w:rPr>
          <w:rFonts w:ascii="Times New Roman" w:eastAsia="Calibri" w:hAnsi="Times New Roman" w:cs="Times New Roman"/>
          <w:sz w:val="12"/>
          <w:szCs w:val="12"/>
        </w:rPr>
        <w:t>5.Установить, что возникающие в результате принятия настоящего Решения расходные обязательства муниципального района Сергиевский Самарской области исполняются за счет средств местного бюджета, формируемых за счет поступающих в соответствии с действующим законодательством в местный бюджет иных межбюджетных трансфертов из бюджета Самарской области, в пределах общего объема бюджетных ассигнований, предусматриваемого главным распорядителям средств местного бюджета в установленном порядке.</w:t>
      </w:r>
    </w:p>
    <w:p w:rsidR="00C7625A" w:rsidRPr="00C7625A" w:rsidRDefault="00C7625A" w:rsidP="00C7625A">
      <w:pPr>
        <w:tabs>
          <w:tab w:val="left" w:pos="284"/>
        </w:tabs>
        <w:spacing w:after="0"/>
        <w:ind w:firstLine="284"/>
        <w:jc w:val="both"/>
        <w:rPr>
          <w:rFonts w:ascii="Times New Roman" w:eastAsia="Calibri" w:hAnsi="Times New Roman" w:cs="Times New Roman"/>
          <w:sz w:val="12"/>
          <w:szCs w:val="12"/>
        </w:rPr>
      </w:pPr>
      <w:r w:rsidRPr="00C7625A">
        <w:rPr>
          <w:rFonts w:ascii="Times New Roman" w:eastAsia="Calibri" w:hAnsi="Times New Roman" w:cs="Times New Roman"/>
          <w:sz w:val="12"/>
          <w:szCs w:val="12"/>
        </w:rPr>
        <w:t>6.  Опубликовать настоящее Решение в газете «Сергиевский вестник».</w:t>
      </w:r>
    </w:p>
    <w:p w:rsidR="00C7625A" w:rsidRPr="00C7625A" w:rsidRDefault="00C7625A" w:rsidP="00C7625A">
      <w:pPr>
        <w:tabs>
          <w:tab w:val="left" w:pos="284"/>
        </w:tabs>
        <w:spacing w:after="0"/>
        <w:ind w:firstLine="284"/>
        <w:jc w:val="both"/>
        <w:rPr>
          <w:rFonts w:ascii="Times New Roman" w:eastAsia="Calibri" w:hAnsi="Times New Roman" w:cs="Times New Roman"/>
          <w:sz w:val="12"/>
          <w:szCs w:val="12"/>
        </w:rPr>
      </w:pPr>
      <w:r w:rsidRPr="00C7625A">
        <w:rPr>
          <w:rFonts w:ascii="Times New Roman" w:eastAsia="Calibri" w:hAnsi="Times New Roman" w:cs="Times New Roman"/>
          <w:sz w:val="12"/>
          <w:szCs w:val="12"/>
        </w:rPr>
        <w:t>7. Настоящее Решение вступает в силу со дня его официального опубликования.</w:t>
      </w:r>
    </w:p>
    <w:p w:rsidR="00C7625A" w:rsidRPr="00C7625A" w:rsidRDefault="00C7625A" w:rsidP="00C7625A">
      <w:pPr>
        <w:tabs>
          <w:tab w:val="left" w:pos="284"/>
        </w:tabs>
        <w:spacing w:after="0"/>
        <w:ind w:firstLine="284"/>
        <w:jc w:val="right"/>
        <w:rPr>
          <w:rFonts w:ascii="Times New Roman" w:eastAsia="Calibri" w:hAnsi="Times New Roman" w:cs="Times New Roman"/>
          <w:sz w:val="12"/>
          <w:szCs w:val="12"/>
        </w:rPr>
      </w:pPr>
      <w:r w:rsidRPr="00C7625A">
        <w:rPr>
          <w:rFonts w:ascii="Times New Roman" w:eastAsia="Calibri" w:hAnsi="Times New Roman" w:cs="Times New Roman"/>
          <w:sz w:val="12"/>
          <w:szCs w:val="12"/>
        </w:rPr>
        <w:t xml:space="preserve">Глава муниципального района Сергиевский </w:t>
      </w:r>
    </w:p>
    <w:p w:rsidR="00C7625A" w:rsidRDefault="00C7625A" w:rsidP="00C7625A">
      <w:pPr>
        <w:tabs>
          <w:tab w:val="left" w:pos="284"/>
        </w:tabs>
        <w:spacing w:after="0"/>
        <w:ind w:firstLine="284"/>
        <w:jc w:val="right"/>
        <w:rPr>
          <w:rFonts w:ascii="Times New Roman" w:eastAsia="Calibri" w:hAnsi="Times New Roman" w:cs="Times New Roman"/>
          <w:sz w:val="12"/>
          <w:szCs w:val="12"/>
        </w:rPr>
      </w:pPr>
      <w:r w:rsidRPr="00C7625A">
        <w:rPr>
          <w:rFonts w:ascii="Times New Roman" w:eastAsia="Calibri" w:hAnsi="Times New Roman" w:cs="Times New Roman"/>
          <w:sz w:val="12"/>
          <w:szCs w:val="12"/>
        </w:rPr>
        <w:t xml:space="preserve">Самарской области                                                                             </w:t>
      </w:r>
    </w:p>
    <w:p w:rsidR="00C7625A" w:rsidRPr="00C7625A" w:rsidRDefault="00C7625A" w:rsidP="00C7625A">
      <w:pPr>
        <w:tabs>
          <w:tab w:val="left" w:pos="284"/>
        </w:tabs>
        <w:spacing w:after="0"/>
        <w:ind w:firstLine="284"/>
        <w:jc w:val="right"/>
        <w:rPr>
          <w:rFonts w:ascii="Times New Roman" w:eastAsia="Calibri" w:hAnsi="Times New Roman" w:cs="Times New Roman"/>
          <w:sz w:val="12"/>
          <w:szCs w:val="12"/>
        </w:rPr>
      </w:pPr>
      <w:r w:rsidRPr="00C7625A">
        <w:rPr>
          <w:rFonts w:ascii="Times New Roman" w:eastAsia="Calibri" w:hAnsi="Times New Roman" w:cs="Times New Roman"/>
          <w:sz w:val="12"/>
          <w:szCs w:val="12"/>
        </w:rPr>
        <w:t>А.А. Веселов</w:t>
      </w:r>
    </w:p>
    <w:p w:rsidR="00C7625A" w:rsidRPr="00C7625A" w:rsidRDefault="00C7625A" w:rsidP="00C7625A">
      <w:pPr>
        <w:tabs>
          <w:tab w:val="left" w:pos="284"/>
        </w:tabs>
        <w:spacing w:after="0"/>
        <w:ind w:firstLine="284"/>
        <w:jc w:val="right"/>
        <w:rPr>
          <w:rFonts w:ascii="Times New Roman" w:eastAsia="Calibri" w:hAnsi="Times New Roman" w:cs="Times New Roman"/>
          <w:sz w:val="12"/>
          <w:szCs w:val="12"/>
        </w:rPr>
      </w:pPr>
    </w:p>
    <w:p w:rsidR="00C7625A" w:rsidRPr="00C7625A" w:rsidRDefault="00C7625A" w:rsidP="00C7625A">
      <w:pPr>
        <w:tabs>
          <w:tab w:val="left" w:pos="284"/>
        </w:tabs>
        <w:spacing w:after="0"/>
        <w:ind w:firstLine="284"/>
        <w:jc w:val="right"/>
        <w:rPr>
          <w:rFonts w:ascii="Times New Roman" w:eastAsia="Calibri" w:hAnsi="Times New Roman" w:cs="Times New Roman"/>
          <w:sz w:val="12"/>
          <w:szCs w:val="12"/>
        </w:rPr>
      </w:pPr>
      <w:r w:rsidRPr="00C7625A">
        <w:rPr>
          <w:rFonts w:ascii="Times New Roman" w:eastAsia="Calibri" w:hAnsi="Times New Roman" w:cs="Times New Roman"/>
          <w:sz w:val="12"/>
          <w:szCs w:val="12"/>
        </w:rPr>
        <w:t>Председатель</w:t>
      </w:r>
    </w:p>
    <w:p w:rsidR="00C7625A" w:rsidRPr="00C7625A" w:rsidRDefault="00C7625A" w:rsidP="00C7625A">
      <w:pPr>
        <w:tabs>
          <w:tab w:val="left" w:pos="284"/>
        </w:tabs>
        <w:spacing w:after="0"/>
        <w:ind w:firstLine="284"/>
        <w:jc w:val="right"/>
        <w:rPr>
          <w:rFonts w:ascii="Times New Roman" w:eastAsia="Calibri" w:hAnsi="Times New Roman" w:cs="Times New Roman"/>
          <w:sz w:val="12"/>
          <w:szCs w:val="12"/>
        </w:rPr>
      </w:pPr>
      <w:r w:rsidRPr="00C7625A">
        <w:rPr>
          <w:rFonts w:ascii="Times New Roman" w:eastAsia="Calibri" w:hAnsi="Times New Roman" w:cs="Times New Roman"/>
          <w:sz w:val="12"/>
          <w:szCs w:val="12"/>
        </w:rPr>
        <w:t>Собрания Представителей</w:t>
      </w:r>
    </w:p>
    <w:p w:rsidR="00C7625A" w:rsidRDefault="00C7625A" w:rsidP="00C7625A">
      <w:pPr>
        <w:tabs>
          <w:tab w:val="left" w:pos="284"/>
        </w:tabs>
        <w:spacing w:after="0"/>
        <w:ind w:firstLine="284"/>
        <w:jc w:val="right"/>
        <w:rPr>
          <w:rFonts w:ascii="Times New Roman" w:eastAsia="Calibri" w:hAnsi="Times New Roman" w:cs="Times New Roman"/>
          <w:sz w:val="12"/>
          <w:szCs w:val="12"/>
        </w:rPr>
      </w:pPr>
      <w:r w:rsidRPr="00C7625A">
        <w:rPr>
          <w:rFonts w:ascii="Times New Roman" w:eastAsia="Calibri" w:hAnsi="Times New Roman" w:cs="Times New Roman"/>
          <w:sz w:val="12"/>
          <w:szCs w:val="12"/>
        </w:rPr>
        <w:t xml:space="preserve">муниципального района Сергиевский                                           </w:t>
      </w:r>
    </w:p>
    <w:p w:rsidR="00C7625A" w:rsidRPr="00C7625A" w:rsidRDefault="00C7625A" w:rsidP="00C7625A">
      <w:pPr>
        <w:tabs>
          <w:tab w:val="left" w:pos="284"/>
        </w:tabs>
        <w:spacing w:after="0"/>
        <w:ind w:firstLine="284"/>
        <w:jc w:val="right"/>
        <w:rPr>
          <w:rFonts w:ascii="Times New Roman" w:eastAsia="Calibri" w:hAnsi="Times New Roman" w:cs="Times New Roman"/>
          <w:sz w:val="12"/>
          <w:szCs w:val="12"/>
        </w:rPr>
      </w:pPr>
      <w:r w:rsidRPr="00C7625A">
        <w:rPr>
          <w:rFonts w:ascii="Times New Roman" w:eastAsia="Calibri" w:hAnsi="Times New Roman" w:cs="Times New Roman"/>
          <w:sz w:val="12"/>
          <w:szCs w:val="12"/>
        </w:rPr>
        <w:t xml:space="preserve"> Ю.В. Анцинов</w:t>
      </w:r>
    </w:p>
    <w:p w:rsidR="00C16735" w:rsidRDefault="00C16735" w:rsidP="00C16735">
      <w:pPr>
        <w:tabs>
          <w:tab w:val="left" w:pos="284"/>
        </w:tabs>
        <w:spacing w:after="0"/>
        <w:jc w:val="center"/>
        <w:rPr>
          <w:rFonts w:ascii="Times New Roman" w:eastAsia="Calibri" w:hAnsi="Times New Roman" w:cs="Times New Roman"/>
          <w:b/>
          <w:sz w:val="12"/>
          <w:szCs w:val="12"/>
        </w:rPr>
      </w:pPr>
      <w:r>
        <w:rPr>
          <w:rFonts w:ascii="Times New Roman" w:eastAsia="Calibri" w:hAnsi="Times New Roman" w:cs="Times New Roman"/>
          <w:b/>
          <w:sz w:val="12"/>
          <w:szCs w:val="12"/>
        </w:rPr>
        <w:t>СОБРАНИЕ ПРЕДСТАВИТЕЛЕЙ</w:t>
      </w:r>
    </w:p>
    <w:p w:rsidR="00C16735" w:rsidRDefault="00C16735" w:rsidP="00C16735">
      <w:pPr>
        <w:tabs>
          <w:tab w:val="left" w:pos="284"/>
        </w:tabs>
        <w:spacing w:after="0"/>
        <w:jc w:val="center"/>
        <w:rPr>
          <w:rFonts w:ascii="Times New Roman" w:eastAsia="Calibri" w:hAnsi="Times New Roman" w:cs="Times New Roman"/>
          <w:b/>
          <w:sz w:val="12"/>
          <w:szCs w:val="12"/>
        </w:rPr>
      </w:pPr>
      <w:r w:rsidRPr="008257AE">
        <w:rPr>
          <w:rFonts w:ascii="Times New Roman" w:eastAsia="Calibri" w:hAnsi="Times New Roman" w:cs="Times New Roman"/>
          <w:b/>
          <w:sz w:val="12"/>
          <w:szCs w:val="12"/>
        </w:rPr>
        <w:t>МУНИЦИПАЛЬНОГО РАЙОНА СЕРГИЕВСКИЙ</w:t>
      </w:r>
    </w:p>
    <w:p w:rsidR="00C16735" w:rsidRDefault="00C16735" w:rsidP="00C16735">
      <w:pPr>
        <w:tabs>
          <w:tab w:val="left" w:pos="284"/>
        </w:tabs>
        <w:spacing w:after="0"/>
        <w:jc w:val="center"/>
        <w:rPr>
          <w:rFonts w:ascii="Times New Roman" w:eastAsia="Calibri" w:hAnsi="Times New Roman" w:cs="Times New Roman"/>
          <w:b/>
          <w:sz w:val="12"/>
          <w:szCs w:val="12"/>
        </w:rPr>
      </w:pPr>
      <w:r w:rsidRPr="008257AE">
        <w:rPr>
          <w:rFonts w:ascii="Times New Roman" w:eastAsia="Calibri" w:hAnsi="Times New Roman" w:cs="Times New Roman"/>
          <w:b/>
          <w:sz w:val="12"/>
          <w:szCs w:val="12"/>
        </w:rPr>
        <w:t xml:space="preserve"> САМАРСКОЙ ОБЛАСТИ</w:t>
      </w:r>
    </w:p>
    <w:p w:rsidR="00C16735" w:rsidRDefault="00C16735" w:rsidP="00C16735">
      <w:pPr>
        <w:tabs>
          <w:tab w:val="left" w:pos="284"/>
        </w:tabs>
        <w:spacing w:after="0"/>
        <w:jc w:val="center"/>
        <w:rPr>
          <w:rFonts w:ascii="Times New Roman" w:eastAsia="Calibri" w:hAnsi="Times New Roman" w:cs="Times New Roman"/>
          <w:b/>
          <w:sz w:val="12"/>
          <w:szCs w:val="12"/>
        </w:rPr>
      </w:pPr>
    </w:p>
    <w:p w:rsidR="00C16735" w:rsidRDefault="00C16735" w:rsidP="00C16735">
      <w:pPr>
        <w:tabs>
          <w:tab w:val="left" w:pos="284"/>
        </w:tabs>
        <w:spacing w:after="0"/>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C16735" w:rsidRDefault="00C16735" w:rsidP="00C16735">
      <w:pPr>
        <w:tabs>
          <w:tab w:val="left" w:pos="284"/>
        </w:tabs>
        <w:spacing w:after="0"/>
        <w:jc w:val="center"/>
        <w:rPr>
          <w:rFonts w:ascii="Times New Roman" w:eastAsia="Calibri" w:hAnsi="Times New Roman" w:cs="Times New Roman"/>
          <w:sz w:val="12"/>
          <w:szCs w:val="12"/>
        </w:rPr>
      </w:pPr>
      <w:r>
        <w:rPr>
          <w:rFonts w:ascii="Times New Roman" w:eastAsia="Calibri" w:hAnsi="Times New Roman" w:cs="Times New Roman"/>
          <w:sz w:val="12"/>
          <w:szCs w:val="12"/>
        </w:rPr>
        <w:t>24 декабря 2019г.                                                                                                                                                                                                               №61</w:t>
      </w:r>
    </w:p>
    <w:p w:rsidR="00C16735" w:rsidRPr="00C16735" w:rsidRDefault="00C16735" w:rsidP="00C16735">
      <w:pPr>
        <w:tabs>
          <w:tab w:val="left" w:pos="284"/>
        </w:tabs>
        <w:spacing w:after="0" w:line="240" w:lineRule="auto"/>
        <w:jc w:val="center"/>
        <w:rPr>
          <w:rFonts w:ascii="Times New Roman" w:eastAsia="Calibri" w:hAnsi="Times New Roman" w:cs="Times New Roman"/>
          <w:b/>
          <w:sz w:val="12"/>
          <w:szCs w:val="12"/>
        </w:rPr>
      </w:pPr>
      <w:r w:rsidRPr="00C16735">
        <w:rPr>
          <w:rFonts w:ascii="Times New Roman" w:eastAsia="Calibri" w:hAnsi="Times New Roman" w:cs="Times New Roman"/>
          <w:b/>
          <w:sz w:val="12"/>
          <w:szCs w:val="12"/>
        </w:rPr>
        <w:t>О  премировании Главы муниципального района Сергиевский Самарской области за выполнение особо важных и сложных заданий, деятельность которых способствовала достижению Самарской областью значений (уровней) показателей эффективности деятельности</w:t>
      </w:r>
    </w:p>
    <w:p w:rsidR="00C16735" w:rsidRPr="00C16735" w:rsidRDefault="00C16735" w:rsidP="00C16735">
      <w:pPr>
        <w:tabs>
          <w:tab w:val="left" w:pos="284"/>
        </w:tabs>
        <w:spacing w:after="0"/>
        <w:ind w:firstLine="284"/>
        <w:jc w:val="both"/>
        <w:rPr>
          <w:rFonts w:ascii="Times New Roman" w:eastAsia="Calibri" w:hAnsi="Times New Roman" w:cs="Times New Roman"/>
          <w:sz w:val="12"/>
          <w:szCs w:val="12"/>
        </w:rPr>
      </w:pPr>
      <w:r w:rsidRPr="00C16735">
        <w:rPr>
          <w:rFonts w:ascii="Times New Roman" w:eastAsia="Calibri" w:hAnsi="Times New Roman" w:cs="Times New Roman"/>
          <w:sz w:val="12"/>
          <w:szCs w:val="12"/>
        </w:rPr>
        <w:t xml:space="preserve">В соответствии с постановлением Правительства Российской Федерации от 07.12.2019г. № 1614 «Об утверждении Правил предоставления и распределения иных межбюджетных трансфертов в 2019 году из федерального бюджета бюджетам субъектов Российской Федерации за достижение показателей деятельности органов исполнительной власти субъектов Российской Федерации», постановлением Правительства Самарской области от 19.12.2019 г.  № 965 «Об утверждении порядка поощрения региональной и муниципальных управленческих команд Самарской области», постановлением Правительства Самарской области от 19.12.2019г. № 966 «Об утверждении Правил предоставления и распределения иных межбюджетных трансфертов из областного бюджета местным бюджетам в целях поощрения муниципальных управленческих команд»,  решением Собрания представителей муниципального района Сергиевский №62 от 30.07.2015г. «Об организации труда Главы муниципального района Сергиевский Самарской области», решением  Собрания представителей муниципального района Сергиевский № 60 от 24.12.2019г. «Об утверждении порядка поощрения муниципальной управленческой команды муниципального района Сергиевский Самарской области», </w:t>
      </w:r>
    </w:p>
    <w:p w:rsidR="00C16735" w:rsidRPr="00C16735" w:rsidRDefault="00C16735" w:rsidP="00C16735">
      <w:pPr>
        <w:tabs>
          <w:tab w:val="left" w:pos="284"/>
        </w:tabs>
        <w:spacing w:after="0"/>
        <w:ind w:firstLine="284"/>
        <w:jc w:val="both"/>
        <w:rPr>
          <w:rFonts w:ascii="Times New Roman" w:eastAsia="Calibri" w:hAnsi="Times New Roman" w:cs="Times New Roman"/>
          <w:b/>
          <w:sz w:val="12"/>
          <w:szCs w:val="12"/>
        </w:rPr>
      </w:pPr>
      <w:r w:rsidRPr="00C16735">
        <w:rPr>
          <w:rFonts w:ascii="Times New Roman" w:eastAsia="Calibri" w:hAnsi="Times New Roman" w:cs="Times New Roman"/>
          <w:b/>
          <w:sz w:val="12"/>
          <w:szCs w:val="12"/>
        </w:rPr>
        <w:t xml:space="preserve">  РЕШИЛО:</w:t>
      </w:r>
    </w:p>
    <w:p w:rsidR="00C16735" w:rsidRPr="00C16735" w:rsidRDefault="00C16735" w:rsidP="00C16735">
      <w:pPr>
        <w:tabs>
          <w:tab w:val="left" w:pos="284"/>
        </w:tabs>
        <w:spacing w:after="0"/>
        <w:ind w:firstLine="284"/>
        <w:jc w:val="both"/>
        <w:rPr>
          <w:rFonts w:ascii="Times New Roman" w:eastAsia="Calibri" w:hAnsi="Times New Roman" w:cs="Times New Roman"/>
          <w:sz w:val="12"/>
          <w:szCs w:val="12"/>
        </w:rPr>
      </w:pPr>
      <w:r w:rsidRPr="00C16735">
        <w:rPr>
          <w:rFonts w:ascii="Times New Roman" w:eastAsia="Calibri" w:hAnsi="Times New Roman" w:cs="Times New Roman"/>
          <w:sz w:val="12"/>
          <w:szCs w:val="12"/>
        </w:rPr>
        <w:t>1. Определить размер премии  Главе муниципального района Сергиевский Самарской области – Веселову Алексею Александровичу за  выполнение особо важных и сложных заданий, деятельность которых способствовала достижению Самарской областью значений (уровней) показателей эффективности деятельности, в размере 5,18 должностных оклада.</w:t>
      </w:r>
    </w:p>
    <w:p w:rsidR="00C16735" w:rsidRPr="00C16735" w:rsidRDefault="00C16735" w:rsidP="00C16735">
      <w:pPr>
        <w:tabs>
          <w:tab w:val="left" w:pos="284"/>
        </w:tabs>
        <w:spacing w:after="0"/>
        <w:ind w:firstLine="284"/>
        <w:jc w:val="both"/>
        <w:rPr>
          <w:rFonts w:ascii="Times New Roman" w:eastAsia="Calibri" w:hAnsi="Times New Roman" w:cs="Times New Roman"/>
          <w:sz w:val="12"/>
          <w:szCs w:val="12"/>
        </w:rPr>
      </w:pPr>
      <w:r w:rsidRPr="00C16735">
        <w:rPr>
          <w:rFonts w:ascii="Times New Roman" w:eastAsia="Calibri" w:hAnsi="Times New Roman" w:cs="Times New Roman"/>
          <w:sz w:val="12"/>
          <w:szCs w:val="12"/>
        </w:rPr>
        <w:t>2. Опубликовать настоящее Решение в газете «Сергиевский вестник».</w:t>
      </w:r>
    </w:p>
    <w:p w:rsidR="00C16735" w:rsidRPr="00C16735" w:rsidRDefault="00C16735" w:rsidP="00C16735">
      <w:pPr>
        <w:tabs>
          <w:tab w:val="left" w:pos="284"/>
        </w:tabs>
        <w:spacing w:after="0"/>
        <w:ind w:firstLine="284"/>
        <w:jc w:val="both"/>
        <w:rPr>
          <w:rFonts w:ascii="Times New Roman" w:eastAsia="Calibri" w:hAnsi="Times New Roman" w:cs="Times New Roman"/>
          <w:sz w:val="12"/>
          <w:szCs w:val="12"/>
        </w:rPr>
      </w:pPr>
      <w:r w:rsidRPr="00C16735">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C16735" w:rsidRPr="00C16735" w:rsidRDefault="00C16735" w:rsidP="00C16735">
      <w:pPr>
        <w:tabs>
          <w:tab w:val="left" w:pos="284"/>
        </w:tabs>
        <w:spacing w:after="0"/>
        <w:ind w:firstLine="284"/>
        <w:jc w:val="right"/>
        <w:rPr>
          <w:rFonts w:ascii="Times New Roman" w:eastAsia="Calibri" w:hAnsi="Times New Roman" w:cs="Times New Roman"/>
          <w:sz w:val="12"/>
          <w:szCs w:val="12"/>
        </w:rPr>
      </w:pPr>
      <w:r w:rsidRPr="00C16735">
        <w:rPr>
          <w:rFonts w:ascii="Times New Roman" w:eastAsia="Calibri" w:hAnsi="Times New Roman" w:cs="Times New Roman"/>
          <w:sz w:val="12"/>
          <w:szCs w:val="12"/>
        </w:rPr>
        <w:t xml:space="preserve">Глава муниципального района Сергиевский </w:t>
      </w:r>
    </w:p>
    <w:p w:rsidR="00C16735" w:rsidRDefault="00C16735" w:rsidP="00C16735">
      <w:pPr>
        <w:tabs>
          <w:tab w:val="left" w:pos="284"/>
        </w:tabs>
        <w:spacing w:after="0"/>
        <w:ind w:firstLine="284"/>
        <w:jc w:val="right"/>
        <w:rPr>
          <w:rFonts w:ascii="Times New Roman" w:eastAsia="Calibri" w:hAnsi="Times New Roman" w:cs="Times New Roman"/>
          <w:sz w:val="12"/>
          <w:szCs w:val="12"/>
        </w:rPr>
      </w:pPr>
      <w:r w:rsidRPr="00C16735">
        <w:rPr>
          <w:rFonts w:ascii="Times New Roman" w:eastAsia="Calibri" w:hAnsi="Times New Roman" w:cs="Times New Roman"/>
          <w:sz w:val="12"/>
          <w:szCs w:val="12"/>
        </w:rPr>
        <w:t xml:space="preserve">Самарской области                                                                            </w:t>
      </w:r>
    </w:p>
    <w:p w:rsidR="00C16735" w:rsidRPr="00C16735" w:rsidRDefault="00C16735" w:rsidP="00C16735">
      <w:pPr>
        <w:tabs>
          <w:tab w:val="left" w:pos="284"/>
        </w:tabs>
        <w:spacing w:after="0"/>
        <w:ind w:firstLine="284"/>
        <w:jc w:val="right"/>
        <w:rPr>
          <w:rFonts w:ascii="Times New Roman" w:eastAsia="Calibri" w:hAnsi="Times New Roman" w:cs="Times New Roman"/>
          <w:sz w:val="12"/>
          <w:szCs w:val="12"/>
        </w:rPr>
      </w:pPr>
      <w:r w:rsidRPr="00C16735">
        <w:rPr>
          <w:rFonts w:ascii="Times New Roman" w:eastAsia="Calibri" w:hAnsi="Times New Roman" w:cs="Times New Roman"/>
          <w:sz w:val="12"/>
          <w:szCs w:val="12"/>
        </w:rPr>
        <w:t xml:space="preserve"> А.А. Веселов</w:t>
      </w:r>
    </w:p>
    <w:p w:rsidR="00C16735" w:rsidRPr="00C16735" w:rsidRDefault="00C16735" w:rsidP="00C16735">
      <w:pPr>
        <w:tabs>
          <w:tab w:val="left" w:pos="284"/>
        </w:tabs>
        <w:spacing w:after="0"/>
        <w:ind w:firstLine="284"/>
        <w:jc w:val="right"/>
        <w:rPr>
          <w:rFonts w:ascii="Times New Roman" w:eastAsia="Calibri" w:hAnsi="Times New Roman" w:cs="Times New Roman"/>
          <w:sz w:val="12"/>
          <w:szCs w:val="12"/>
        </w:rPr>
      </w:pPr>
    </w:p>
    <w:p w:rsidR="00C16735" w:rsidRPr="00C16735" w:rsidRDefault="00C16735" w:rsidP="00C16735">
      <w:pPr>
        <w:tabs>
          <w:tab w:val="left" w:pos="284"/>
        </w:tabs>
        <w:spacing w:after="0"/>
        <w:ind w:firstLine="284"/>
        <w:jc w:val="right"/>
        <w:rPr>
          <w:rFonts w:ascii="Times New Roman" w:eastAsia="Calibri" w:hAnsi="Times New Roman" w:cs="Times New Roman"/>
          <w:sz w:val="12"/>
          <w:szCs w:val="12"/>
        </w:rPr>
      </w:pPr>
      <w:r w:rsidRPr="00C16735">
        <w:rPr>
          <w:rFonts w:ascii="Times New Roman" w:eastAsia="Calibri" w:hAnsi="Times New Roman" w:cs="Times New Roman"/>
          <w:sz w:val="12"/>
          <w:szCs w:val="12"/>
        </w:rPr>
        <w:t>Председатель</w:t>
      </w:r>
    </w:p>
    <w:p w:rsidR="00C16735" w:rsidRPr="00C16735" w:rsidRDefault="00C16735" w:rsidP="00C16735">
      <w:pPr>
        <w:tabs>
          <w:tab w:val="left" w:pos="284"/>
        </w:tabs>
        <w:spacing w:after="0"/>
        <w:ind w:firstLine="284"/>
        <w:jc w:val="right"/>
        <w:rPr>
          <w:rFonts w:ascii="Times New Roman" w:eastAsia="Calibri" w:hAnsi="Times New Roman" w:cs="Times New Roman"/>
          <w:sz w:val="12"/>
          <w:szCs w:val="12"/>
        </w:rPr>
      </w:pPr>
      <w:r w:rsidRPr="00C16735">
        <w:rPr>
          <w:rFonts w:ascii="Times New Roman" w:eastAsia="Calibri" w:hAnsi="Times New Roman" w:cs="Times New Roman"/>
          <w:sz w:val="12"/>
          <w:szCs w:val="12"/>
        </w:rPr>
        <w:t>Собрания Представителей</w:t>
      </w:r>
    </w:p>
    <w:p w:rsidR="00C16735" w:rsidRDefault="00C16735" w:rsidP="00C16735">
      <w:pPr>
        <w:tabs>
          <w:tab w:val="left" w:pos="284"/>
        </w:tabs>
        <w:spacing w:after="0"/>
        <w:ind w:firstLine="284"/>
        <w:jc w:val="right"/>
        <w:rPr>
          <w:rFonts w:ascii="Times New Roman" w:eastAsia="Calibri" w:hAnsi="Times New Roman" w:cs="Times New Roman"/>
          <w:sz w:val="12"/>
          <w:szCs w:val="12"/>
        </w:rPr>
      </w:pPr>
      <w:r w:rsidRPr="00C16735">
        <w:rPr>
          <w:rFonts w:ascii="Times New Roman" w:eastAsia="Calibri" w:hAnsi="Times New Roman" w:cs="Times New Roman"/>
          <w:sz w:val="12"/>
          <w:szCs w:val="12"/>
        </w:rPr>
        <w:t xml:space="preserve">муниципального района Сергиевский                                          </w:t>
      </w:r>
    </w:p>
    <w:p w:rsidR="00C16735" w:rsidRPr="00C16735" w:rsidRDefault="00C16735" w:rsidP="00C16735">
      <w:pPr>
        <w:tabs>
          <w:tab w:val="left" w:pos="284"/>
        </w:tabs>
        <w:spacing w:after="0"/>
        <w:ind w:firstLine="284"/>
        <w:jc w:val="right"/>
        <w:rPr>
          <w:rFonts w:ascii="Times New Roman" w:eastAsia="Calibri" w:hAnsi="Times New Roman" w:cs="Times New Roman"/>
          <w:sz w:val="12"/>
          <w:szCs w:val="12"/>
        </w:rPr>
      </w:pPr>
      <w:r w:rsidRPr="00C16735">
        <w:rPr>
          <w:rFonts w:ascii="Times New Roman" w:eastAsia="Calibri" w:hAnsi="Times New Roman" w:cs="Times New Roman"/>
          <w:sz w:val="12"/>
          <w:szCs w:val="12"/>
        </w:rPr>
        <w:t xml:space="preserve">  Ю.В. Анцинов</w:t>
      </w:r>
    </w:p>
    <w:p w:rsidR="00C16735" w:rsidRDefault="00C16735" w:rsidP="00C16735">
      <w:pPr>
        <w:tabs>
          <w:tab w:val="left" w:pos="284"/>
        </w:tabs>
        <w:spacing w:after="0"/>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C16735" w:rsidRDefault="00C16735" w:rsidP="00C16735">
      <w:pPr>
        <w:tabs>
          <w:tab w:val="left" w:pos="284"/>
        </w:tabs>
        <w:spacing w:after="0"/>
        <w:jc w:val="center"/>
        <w:rPr>
          <w:rFonts w:ascii="Times New Roman" w:eastAsia="Calibri" w:hAnsi="Times New Roman" w:cs="Times New Roman"/>
          <w:b/>
          <w:sz w:val="12"/>
          <w:szCs w:val="12"/>
        </w:rPr>
      </w:pPr>
      <w:r w:rsidRPr="008257AE">
        <w:rPr>
          <w:rFonts w:ascii="Times New Roman" w:eastAsia="Calibri" w:hAnsi="Times New Roman" w:cs="Times New Roman"/>
          <w:b/>
          <w:sz w:val="12"/>
          <w:szCs w:val="12"/>
        </w:rPr>
        <w:t>МУНИЦИПАЛЬНОГО РАЙОНА СЕРГИЕВСКИЙ</w:t>
      </w:r>
    </w:p>
    <w:p w:rsidR="00C16735" w:rsidRDefault="00C16735" w:rsidP="00C16735">
      <w:pPr>
        <w:tabs>
          <w:tab w:val="left" w:pos="284"/>
        </w:tabs>
        <w:spacing w:after="0"/>
        <w:jc w:val="center"/>
        <w:rPr>
          <w:rFonts w:ascii="Times New Roman" w:eastAsia="Calibri" w:hAnsi="Times New Roman" w:cs="Times New Roman"/>
          <w:b/>
          <w:sz w:val="12"/>
          <w:szCs w:val="12"/>
        </w:rPr>
      </w:pPr>
      <w:r w:rsidRPr="008257AE">
        <w:rPr>
          <w:rFonts w:ascii="Times New Roman" w:eastAsia="Calibri" w:hAnsi="Times New Roman" w:cs="Times New Roman"/>
          <w:b/>
          <w:sz w:val="12"/>
          <w:szCs w:val="12"/>
        </w:rPr>
        <w:t xml:space="preserve"> САМАРСКОЙ ОБЛАСТИ</w:t>
      </w:r>
    </w:p>
    <w:p w:rsidR="00C16735" w:rsidRDefault="00C16735" w:rsidP="00C16735">
      <w:pPr>
        <w:tabs>
          <w:tab w:val="left" w:pos="284"/>
        </w:tabs>
        <w:spacing w:after="0"/>
        <w:jc w:val="center"/>
        <w:rPr>
          <w:rFonts w:ascii="Times New Roman" w:eastAsia="Calibri" w:hAnsi="Times New Roman" w:cs="Times New Roman"/>
          <w:b/>
          <w:sz w:val="12"/>
          <w:szCs w:val="12"/>
        </w:rPr>
      </w:pPr>
    </w:p>
    <w:p w:rsidR="00C16735" w:rsidRDefault="00C16735" w:rsidP="00C16735">
      <w:pPr>
        <w:tabs>
          <w:tab w:val="left" w:pos="284"/>
        </w:tabs>
        <w:spacing w:after="0"/>
        <w:jc w:val="center"/>
        <w:rPr>
          <w:rFonts w:ascii="Times New Roman" w:eastAsia="Calibri" w:hAnsi="Times New Roman" w:cs="Times New Roman"/>
          <w:sz w:val="12"/>
          <w:szCs w:val="12"/>
        </w:rPr>
      </w:pPr>
      <w:r w:rsidRPr="008257AE">
        <w:rPr>
          <w:rFonts w:ascii="Times New Roman" w:eastAsia="Calibri" w:hAnsi="Times New Roman" w:cs="Times New Roman"/>
          <w:sz w:val="12"/>
          <w:szCs w:val="12"/>
        </w:rPr>
        <w:t>ПОСТАНОВЛЕНИЕ</w:t>
      </w:r>
    </w:p>
    <w:p w:rsidR="00C16735" w:rsidRDefault="00C16735" w:rsidP="00C16735">
      <w:pPr>
        <w:tabs>
          <w:tab w:val="left" w:pos="284"/>
        </w:tabs>
        <w:spacing w:after="0"/>
        <w:jc w:val="center"/>
        <w:rPr>
          <w:rFonts w:ascii="Times New Roman" w:eastAsia="Calibri" w:hAnsi="Times New Roman" w:cs="Times New Roman"/>
          <w:sz w:val="12"/>
          <w:szCs w:val="12"/>
        </w:rPr>
      </w:pPr>
      <w:r>
        <w:rPr>
          <w:rFonts w:ascii="Times New Roman" w:eastAsia="Calibri" w:hAnsi="Times New Roman" w:cs="Times New Roman"/>
          <w:sz w:val="12"/>
          <w:szCs w:val="12"/>
        </w:rPr>
        <w:t>23 декабря 2019г.                                                                                                                                                                                                               №1736</w:t>
      </w:r>
    </w:p>
    <w:p w:rsidR="00C16735" w:rsidRPr="00C16735" w:rsidRDefault="00C16735" w:rsidP="00C16735">
      <w:pPr>
        <w:tabs>
          <w:tab w:val="left" w:pos="284"/>
        </w:tabs>
        <w:spacing w:after="0" w:line="240" w:lineRule="auto"/>
        <w:jc w:val="center"/>
        <w:rPr>
          <w:rFonts w:ascii="Times New Roman" w:eastAsia="Calibri" w:hAnsi="Times New Roman" w:cs="Times New Roman"/>
          <w:b/>
          <w:sz w:val="12"/>
          <w:szCs w:val="12"/>
        </w:rPr>
      </w:pPr>
      <w:r w:rsidRPr="00C16735">
        <w:rPr>
          <w:rFonts w:ascii="Times New Roman" w:eastAsia="Calibri" w:hAnsi="Times New Roman" w:cs="Times New Roman"/>
          <w:b/>
          <w:sz w:val="12"/>
          <w:szCs w:val="12"/>
        </w:rPr>
        <w:t>О подготовке проекта планировки территории и проекта межевания территории объекта АО «Самаранефтегаз» 6857П «Техническое перевооружение напорного нефтепровода ДНС Южно-Орловская – УПСВ Екатериновская (замена аварийного участка ПК 80+00 – ПК 198+00)» в границах сельского поселения Верхняя Орлянка, сельского поселения Черновка, сельского поселения Воротнее муниципального района Сергиевский Самарской области</w:t>
      </w:r>
    </w:p>
    <w:p w:rsidR="00C16735" w:rsidRPr="00C16735" w:rsidRDefault="00C16735" w:rsidP="00C16735">
      <w:pPr>
        <w:tabs>
          <w:tab w:val="left" w:pos="284"/>
        </w:tabs>
        <w:spacing w:after="0" w:line="240" w:lineRule="auto"/>
        <w:ind w:firstLine="284"/>
        <w:jc w:val="both"/>
        <w:rPr>
          <w:rFonts w:ascii="Times New Roman" w:eastAsia="Calibri" w:hAnsi="Times New Roman" w:cs="Times New Roman"/>
          <w:sz w:val="12"/>
          <w:szCs w:val="12"/>
        </w:rPr>
      </w:pPr>
      <w:r w:rsidRPr="00C16735">
        <w:rPr>
          <w:rFonts w:ascii="Times New Roman" w:eastAsia="Calibri" w:hAnsi="Times New Roman" w:cs="Times New Roman"/>
          <w:sz w:val="12"/>
          <w:szCs w:val="12"/>
        </w:rPr>
        <w:t>Рассмотрев предложение ООО «СамараНИПИнефть» от 11.12.2019 г. № ИСХ-ПИР-22697, о подготовке проекта планировки территории и проекта межевания территории, в соответствии со статьей 45 Градостроительного кодекса Российской Федерации, Администрация муниципального района Сергиевский Самарской области</w:t>
      </w:r>
    </w:p>
    <w:p w:rsidR="00C16735" w:rsidRPr="00C16735" w:rsidRDefault="00C16735" w:rsidP="00C16735">
      <w:pPr>
        <w:tabs>
          <w:tab w:val="left" w:pos="284"/>
        </w:tabs>
        <w:spacing w:after="0" w:line="240" w:lineRule="auto"/>
        <w:ind w:firstLine="284"/>
        <w:jc w:val="both"/>
        <w:rPr>
          <w:rFonts w:ascii="Times New Roman" w:eastAsia="Calibri" w:hAnsi="Times New Roman" w:cs="Times New Roman"/>
          <w:sz w:val="12"/>
          <w:szCs w:val="12"/>
        </w:rPr>
      </w:pPr>
      <w:r w:rsidRPr="00C16735">
        <w:rPr>
          <w:rFonts w:ascii="Times New Roman" w:eastAsia="Calibri" w:hAnsi="Times New Roman" w:cs="Times New Roman"/>
          <w:b/>
          <w:sz w:val="12"/>
          <w:szCs w:val="12"/>
        </w:rPr>
        <w:t xml:space="preserve"> ПОСТАНОВЛЯЕТ</w:t>
      </w:r>
      <w:r w:rsidRPr="00C16735">
        <w:rPr>
          <w:rFonts w:ascii="Times New Roman" w:eastAsia="Calibri" w:hAnsi="Times New Roman" w:cs="Times New Roman"/>
          <w:sz w:val="12"/>
          <w:szCs w:val="12"/>
        </w:rPr>
        <w:t>:</w:t>
      </w:r>
    </w:p>
    <w:p w:rsidR="00C16735" w:rsidRPr="00C16735" w:rsidRDefault="00C16735" w:rsidP="00C16735">
      <w:pPr>
        <w:tabs>
          <w:tab w:val="left" w:pos="284"/>
        </w:tabs>
        <w:spacing w:after="0" w:line="240" w:lineRule="auto"/>
        <w:ind w:firstLine="284"/>
        <w:jc w:val="both"/>
        <w:rPr>
          <w:rFonts w:ascii="Times New Roman" w:eastAsia="Calibri" w:hAnsi="Times New Roman" w:cs="Times New Roman"/>
          <w:sz w:val="12"/>
          <w:szCs w:val="12"/>
        </w:rPr>
      </w:pPr>
      <w:r w:rsidRPr="00C16735">
        <w:rPr>
          <w:rFonts w:ascii="Times New Roman" w:eastAsia="Calibri" w:hAnsi="Times New Roman" w:cs="Times New Roman"/>
          <w:sz w:val="12"/>
          <w:szCs w:val="12"/>
        </w:rPr>
        <w:t>1.Подготовить проект планировки территории и проект межевания территории объекта АО «Самаранефтегаз» 6857П «Техническое перевооружение напорного нефтепровода ДНС Южно-Орловская – УПСВ Екатериновская (замена аварийного участка ПК 80+00 – ПК 198+00)» в границах сельского поселения Верхняя Орлянка, сельского поселения Черновка, сельского поселения Воротнее муниципального района Сергиевский Самарской области, в отношении территории, находящейся в границах кадастровых кварталов 63:31:1404005, 63:31:1501004, 63:31:1504002, 63:31:1504003 муниципального района Сергиевский Самарской области (схема расположения прилагается), с целью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вышеуказанного объекта, а также определения границ земельных участков, предназначенных для размещения  объекта АО «Самаранефтегаз» 6857П «Техническое перевооружение напорного нефтепровода ДНС Южно-Орловская – УПСВ Екатериновская (замена аварийного участка ПК 80+00 – ПК 198+00)» в границах сельского поселения Верхняя Орлянка, сельского поселения Черновка, сельского поселения Воротнее муниципального района Сергиевский Самарской области в срок до 16 декабря 2020 года.</w:t>
      </w:r>
    </w:p>
    <w:p w:rsidR="00C16735" w:rsidRPr="00C16735" w:rsidRDefault="00C16735" w:rsidP="00C16735">
      <w:pPr>
        <w:tabs>
          <w:tab w:val="left" w:pos="284"/>
        </w:tabs>
        <w:spacing w:after="0" w:line="240" w:lineRule="auto"/>
        <w:ind w:firstLine="284"/>
        <w:jc w:val="both"/>
        <w:rPr>
          <w:rFonts w:ascii="Times New Roman" w:eastAsia="Calibri" w:hAnsi="Times New Roman" w:cs="Times New Roman"/>
          <w:sz w:val="12"/>
          <w:szCs w:val="12"/>
        </w:rPr>
      </w:pPr>
      <w:r w:rsidRPr="00C16735">
        <w:rPr>
          <w:rFonts w:ascii="Times New Roman" w:eastAsia="Calibri" w:hAnsi="Times New Roman" w:cs="Times New Roman"/>
          <w:sz w:val="12"/>
          <w:szCs w:val="12"/>
        </w:rPr>
        <w:t>В указанный в настоящем пункте срок ООО «СамараНИПИнефть» обеспечить представление в Администрацию муниципального района Сергиевский Самарской области подготовленные проект планировки территории и проект межевания территории объекта АО «Самаранефтегаз» 6857П «Техническое перевооружение напорного нефтепровода ДНС Южно-Орловская – УПСВ Екатериновская (замена аварийного участка ПК 80+00 – ПК 198+00)» в границах сельского поселения Верхняя Орлянка, сельского поселения Черновка, сельского поселения Воротнее муниципального района Сергиевский Самарской области.</w:t>
      </w:r>
    </w:p>
    <w:p w:rsidR="00C16735" w:rsidRPr="00C16735" w:rsidRDefault="00C16735" w:rsidP="00C16735">
      <w:pPr>
        <w:tabs>
          <w:tab w:val="left" w:pos="284"/>
        </w:tabs>
        <w:spacing w:after="0" w:line="240" w:lineRule="auto"/>
        <w:ind w:firstLine="284"/>
        <w:jc w:val="both"/>
        <w:rPr>
          <w:rFonts w:ascii="Times New Roman" w:eastAsia="Calibri" w:hAnsi="Times New Roman" w:cs="Times New Roman"/>
          <w:sz w:val="12"/>
          <w:szCs w:val="12"/>
        </w:rPr>
      </w:pPr>
      <w:r w:rsidRPr="00C16735">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C16735" w:rsidRPr="00C16735" w:rsidRDefault="00C16735" w:rsidP="00C16735">
      <w:pPr>
        <w:tabs>
          <w:tab w:val="left" w:pos="284"/>
        </w:tabs>
        <w:spacing w:after="0" w:line="240" w:lineRule="auto"/>
        <w:ind w:firstLine="284"/>
        <w:jc w:val="both"/>
        <w:rPr>
          <w:rFonts w:ascii="Times New Roman" w:eastAsia="Calibri" w:hAnsi="Times New Roman" w:cs="Times New Roman"/>
          <w:sz w:val="12"/>
          <w:szCs w:val="12"/>
        </w:rPr>
      </w:pPr>
      <w:r w:rsidRPr="00C16735">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C16735" w:rsidRPr="00C16735" w:rsidRDefault="00C16735" w:rsidP="00C16735">
      <w:pPr>
        <w:tabs>
          <w:tab w:val="left" w:pos="284"/>
        </w:tabs>
        <w:spacing w:after="0" w:line="240" w:lineRule="auto"/>
        <w:ind w:firstLine="284"/>
        <w:jc w:val="both"/>
        <w:rPr>
          <w:rFonts w:ascii="Times New Roman" w:eastAsia="Calibri" w:hAnsi="Times New Roman" w:cs="Times New Roman"/>
          <w:sz w:val="12"/>
          <w:szCs w:val="12"/>
        </w:rPr>
      </w:pPr>
      <w:r w:rsidRPr="00C16735">
        <w:rPr>
          <w:rFonts w:ascii="Times New Roman" w:eastAsia="Calibri" w:hAnsi="Times New Roman" w:cs="Times New Roman"/>
          <w:sz w:val="12"/>
          <w:szCs w:val="12"/>
        </w:rPr>
        <w:t xml:space="preserve"> 4. Контроль за выполнением настоящего Постановления возложить на заместителя Главы муниципального района Сергиевский  Чернова А.Е.</w:t>
      </w:r>
    </w:p>
    <w:p w:rsidR="00C16735" w:rsidRPr="00C16735" w:rsidRDefault="00C16735" w:rsidP="00C16735">
      <w:pPr>
        <w:tabs>
          <w:tab w:val="left" w:pos="284"/>
        </w:tabs>
        <w:spacing w:after="0" w:line="240" w:lineRule="auto"/>
        <w:ind w:firstLine="284"/>
        <w:jc w:val="right"/>
        <w:rPr>
          <w:rFonts w:ascii="Times New Roman" w:eastAsia="Calibri" w:hAnsi="Times New Roman" w:cs="Times New Roman"/>
          <w:sz w:val="12"/>
          <w:szCs w:val="12"/>
        </w:rPr>
      </w:pPr>
      <w:r w:rsidRPr="00C16735">
        <w:rPr>
          <w:rFonts w:ascii="Times New Roman" w:eastAsia="Calibri" w:hAnsi="Times New Roman" w:cs="Times New Roman"/>
          <w:sz w:val="12"/>
          <w:szCs w:val="12"/>
        </w:rPr>
        <w:t xml:space="preserve">Глава муниципального района Сергиевский                                                              </w:t>
      </w:r>
    </w:p>
    <w:p w:rsidR="005B111E" w:rsidRPr="00C16735" w:rsidRDefault="00C16735" w:rsidP="00C16735">
      <w:pPr>
        <w:tabs>
          <w:tab w:val="left" w:pos="284"/>
        </w:tabs>
        <w:spacing w:after="0" w:line="240" w:lineRule="auto"/>
        <w:ind w:firstLine="284"/>
        <w:jc w:val="right"/>
        <w:rPr>
          <w:rFonts w:ascii="Times New Roman" w:eastAsia="Calibri" w:hAnsi="Times New Roman" w:cs="Times New Roman"/>
          <w:sz w:val="12"/>
          <w:szCs w:val="12"/>
        </w:rPr>
      </w:pPr>
      <w:r w:rsidRPr="00C16735">
        <w:rPr>
          <w:rFonts w:ascii="Times New Roman" w:eastAsia="Calibri" w:hAnsi="Times New Roman" w:cs="Times New Roman"/>
          <w:sz w:val="12"/>
          <w:szCs w:val="12"/>
        </w:rPr>
        <w:t xml:space="preserve">   А.А.Веселов</w:t>
      </w:r>
    </w:p>
    <w:p w:rsidR="005B111E" w:rsidRPr="00C16735" w:rsidRDefault="00C16735" w:rsidP="00C16735">
      <w:pPr>
        <w:tabs>
          <w:tab w:val="left" w:pos="284"/>
        </w:tabs>
        <w:spacing w:after="0"/>
        <w:ind w:firstLine="284"/>
        <w:jc w:val="both"/>
        <w:rPr>
          <w:rFonts w:ascii="Times New Roman" w:eastAsia="Calibri" w:hAnsi="Times New Roman" w:cs="Times New Roman"/>
          <w:sz w:val="12"/>
          <w:szCs w:val="12"/>
        </w:rPr>
      </w:pPr>
      <w:r>
        <w:rPr>
          <w:noProof/>
          <w:lang w:eastAsia="ru-RU"/>
        </w:rPr>
        <w:lastRenderedPageBreak/>
        <w:drawing>
          <wp:inline distT="0" distB="0" distL="0" distR="0" wp14:anchorId="50429201" wp14:editId="24E8215B">
            <wp:extent cx="4262755" cy="2998470"/>
            <wp:effectExtent l="0" t="0" r="4445" b="0"/>
            <wp:docPr id="2" name="Рисунок 2" descr="C:\Users\user\Desktop\сх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хема.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2755" cy="2998470"/>
                    </a:xfrm>
                    <a:prstGeom prst="rect">
                      <a:avLst/>
                    </a:prstGeom>
                    <a:noFill/>
                    <a:ln>
                      <a:noFill/>
                    </a:ln>
                  </pic:spPr>
                </pic:pic>
              </a:graphicData>
            </a:graphic>
          </wp:inline>
        </w:drawing>
      </w:r>
    </w:p>
    <w:p w:rsidR="005B111E" w:rsidRPr="00C7625A" w:rsidRDefault="005B111E" w:rsidP="00C7625A">
      <w:pPr>
        <w:tabs>
          <w:tab w:val="left" w:pos="284"/>
        </w:tabs>
        <w:spacing w:after="0"/>
        <w:ind w:firstLine="284"/>
        <w:jc w:val="both"/>
        <w:rPr>
          <w:rFonts w:ascii="Times New Roman" w:eastAsia="Calibri" w:hAnsi="Times New Roman" w:cs="Times New Roman"/>
          <w:sz w:val="12"/>
          <w:szCs w:val="12"/>
        </w:rPr>
      </w:pPr>
    </w:p>
    <w:p w:rsidR="002C6377" w:rsidRPr="002C6377" w:rsidRDefault="002C6377" w:rsidP="002C6377">
      <w:pPr>
        <w:spacing w:after="0" w:line="240" w:lineRule="auto"/>
        <w:ind w:firstLine="284"/>
        <w:jc w:val="center"/>
        <w:rPr>
          <w:rFonts w:ascii="Times New Roman" w:eastAsia="Calibri" w:hAnsi="Times New Roman" w:cs="Times New Roman"/>
          <w:b/>
          <w:iCs/>
          <w:sz w:val="12"/>
          <w:szCs w:val="12"/>
        </w:rPr>
      </w:pPr>
      <w:r w:rsidRPr="002C6377">
        <w:rPr>
          <w:rFonts w:ascii="Times New Roman" w:eastAsia="Calibri" w:hAnsi="Times New Roman" w:cs="Times New Roman"/>
          <w:b/>
          <w:iCs/>
          <w:sz w:val="12"/>
          <w:szCs w:val="12"/>
        </w:rPr>
        <w:t>СОГЛАШЕНИЕ</w:t>
      </w:r>
    </w:p>
    <w:p w:rsidR="002C6377" w:rsidRPr="002C6377" w:rsidRDefault="002C6377" w:rsidP="002C6377">
      <w:pPr>
        <w:spacing w:after="0" w:line="240" w:lineRule="auto"/>
        <w:ind w:firstLine="284"/>
        <w:jc w:val="center"/>
        <w:rPr>
          <w:rFonts w:ascii="Times New Roman" w:eastAsia="Calibri" w:hAnsi="Times New Roman" w:cs="Times New Roman"/>
          <w:b/>
          <w:iCs/>
          <w:sz w:val="12"/>
          <w:szCs w:val="12"/>
        </w:rPr>
      </w:pPr>
      <w:r w:rsidRPr="002C6377">
        <w:rPr>
          <w:rFonts w:ascii="Times New Roman" w:eastAsia="Calibri" w:hAnsi="Times New Roman" w:cs="Times New Roman"/>
          <w:b/>
          <w:iCs/>
          <w:sz w:val="12"/>
          <w:szCs w:val="12"/>
        </w:rPr>
        <w:t>о делегировании осуществления полномочий</w:t>
      </w:r>
    </w:p>
    <w:p w:rsidR="002C6377" w:rsidRPr="002C6377" w:rsidRDefault="002C6377" w:rsidP="002C6377">
      <w:pPr>
        <w:spacing w:after="0" w:line="240" w:lineRule="auto"/>
        <w:ind w:firstLine="284"/>
        <w:jc w:val="center"/>
        <w:rPr>
          <w:rFonts w:ascii="Times New Roman" w:eastAsia="Calibri" w:hAnsi="Times New Roman" w:cs="Times New Roman"/>
          <w:b/>
          <w:iCs/>
          <w:sz w:val="12"/>
          <w:szCs w:val="12"/>
        </w:rPr>
      </w:pPr>
      <w:r w:rsidRPr="002C6377">
        <w:rPr>
          <w:rFonts w:ascii="Times New Roman" w:eastAsia="Calibri" w:hAnsi="Times New Roman" w:cs="Times New Roman"/>
          <w:b/>
          <w:iCs/>
          <w:sz w:val="12"/>
          <w:szCs w:val="12"/>
        </w:rPr>
        <w:t>сельского поселения на уровень муниципального района</w:t>
      </w:r>
    </w:p>
    <w:p w:rsidR="002C6377" w:rsidRPr="002C6377" w:rsidRDefault="002C6377" w:rsidP="002C6377">
      <w:pPr>
        <w:spacing w:after="0" w:line="240" w:lineRule="auto"/>
        <w:ind w:firstLine="284"/>
        <w:jc w:val="center"/>
        <w:rPr>
          <w:rFonts w:ascii="Times New Roman" w:eastAsia="Calibri" w:hAnsi="Times New Roman" w:cs="Times New Roman"/>
          <w:b/>
          <w:iCs/>
          <w:sz w:val="12"/>
          <w:szCs w:val="12"/>
        </w:rPr>
      </w:pPr>
      <w:r w:rsidRPr="002C6377">
        <w:rPr>
          <w:rFonts w:ascii="Times New Roman" w:eastAsia="Calibri" w:hAnsi="Times New Roman" w:cs="Times New Roman"/>
          <w:b/>
          <w:iCs/>
          <w:sz w:val="12"/>
          <w:szCs w:val="12"/>
        </w:rPr>
        <w:t>№ 210/19</w:t>
      </w:r>
    </w:p>
    <w:p w:rsidR="002C6377" w:rsidRPr="002C6377" w:rsidRDefault="002C6377" w:rsidP="002C6377">
      <w:pPr>
        <w:spacing w:after="0" w:line="240" w:lineRule="auto"/>
        <w:ind w:firstLine="284"/>
        <w:jc w:val="both"/>
        <w:rPr>
          <w:rFonts w:ascii="Times New Roman" w:eastAsia="Calibri" w:hAnsi="Times New Roman" w:cs="Times New Roman"/>
          <w:iCs/>
          <w:sz w:val="12"/>
          <w:szCs w:val="12"/>
        </w:rPr>
      </w:pPr>
      <w:r w:rsidRPr="002C6377">
        <w:rPr>
          <w:rFonts w:ascii="Times New Roman" w:eastAsia="Calibri" w:hAnsi="Times New Roman" w:cs="Times New Roman"/>
          <w:iCs/>
          <w:sz w:val="12"/>
          <w:szCs w:val="12"/>
        </w:rPr>
        <w:t xml:space="preserve">с. Сергиевск                                                                                  </w:t>
      </w:r>
      <w:r>
        <w:rPr>
          <w:rFonts w:ascii="Times New Roman" w:eastAsia="Calibri" w:hAnsi="Times New Roman" w:cs="Times New Roman"/>
          <w:iCs/>
          <w:sz w:val="12"/>
          <w:szCs w:val="12"/>
        </w:rPr>
        <w:t xml:space="preserve">                                                                                                           </w:t>
      </w:r>
      <w:r w:rsidRPr="002C6377">
        <w:rPr>
          <w:rFonts w:ascii="Times New Roman" w:eastAsia="Calibri" w:hAnsi="Times New Roman" w:cs="Times New Roman"/>
          <w:iCs/>
          <w:sz w:val="12"/>
          <w:szCs w:val="12"/>
        </w:rPr>
        <w:t>23 декабря 2019г.</w:t>
      </w:r>
    </w:p>
    <w:p w:rsidR="002C6377" w:rsidRPr="002C6377" w:rsidRDefault="002C6377" w:rsidP="002C6377">
      <w:pPr>
        <w:spacing w:after="0" w:line="240" w:lineRule="auto"/>
        <w:ind w:firstLine="284"/>
        <w:jc w:val="both"/>
        <w:rPr>
          <w:rFonts w:ascii="Times New Roman" w:eastAsia="Calibri" w:hAnsi="Times New Roman" w:cs="Times New Roman"/>
          <w:iCs/>
          <w:sz w:val="12"/>
          <w:szCs w:val="12"/>
        </w:rPr>
      </w:pPr>
      <w:r w:rsidRPr="002C6377">
        <w:rPr>
          <w:rFonts w:ascii="Times New Roman" w:eastAsia="Calibri" w:hAnsi="Times New Roman" w:cs="Times New Roman"/>
          <w:iCs/>
          <w:sz w:val="12"/>
          <w:szCs w:val="12"/>
        </w:rPr>
        <w:t xml:space="preserve">    Администрация сельского поселения Антоновка муниципального района Сергиевский Самарской области, именуемая в дальнейшем Поселение, в лице Главы поселения Долгаева Константина Евгеньевича, действующего на основании Устава сельского поселения Антоновка муниципального района Сергиевский Самарской области, с одной стороны, и Администрация муниципального района Сергиевский Самарской области, именуемая в дальнейшем Район, в лице Главы муниципального района Сергиевский Веселова Алексея Александровича, действующего на основании Устава муниципального района Сергиевский Самарской области, с другой стороны, совместно именуемые «Стороны», руководствуясь частью 4 статьи 15 Федерального закона от 06.10.2003г. №131-ФЗ «Об общих принципах организации местного самоуправления в Российской Федерации», Уставом муниципального района Сергиевский Самарской области, Уставом сельского поселения Антоновка муниципального района Сергиевский Самарской области, заключили настоящее соглашение (далее – Соглашение) о нижеследующем. </w:t>
      </w:r>
    </w:p>
    <w:p w:rsidR="002C6377" w:rsidRPr="002C6377" w:rsidRDefault="002C6377" w:rsidP="009E5060">
      <w:pPr>
        <w:numPr>
          <w:ilvl w:val="0"/>
          <w:numId w:val="40"/>
        </w:numPr>
        <w:spacing w:after="0" w:line="240" w:lineRule="auto"/>
        <w:jc w:val="center"/>
        <w:rPr>
          <w:rFonts w:ascii="Times New Roman" w:eastAsia="Calibri" w:hAnsi="Times New Roman" w:cs="Times New Roman"/>
          <w:b/>
          <w:iCs/>
          <w:sz w:val="12"/>
          <w:szCs w:val="12"/>
        </w:rPr>
      </w:pPr>
      <w:r w:rsidRPr="002C6377">
        <w:rPr>
          <w:rFonts w:ascii="Times New Roman" w:eastAsia="Calibri" w:hAnsi="Times New Roman" w:cs="Times New Roman"/>
          <w:b/>
          <w:iCs/>
          <w:sz w:val="12"/>
          <w:szCs w:val="12"/>
        </w:rPr>
        <w:t>Предмет Соглашения</w:t>
      </w:r>
    </w:p>
    <w:p w:rsidR="002C6377" w:rsidRPr="002C6377" w:rsidRDefault="002C6377" w:rsidP="009E5060">
      <w:pPr>
        <w:numPr>
          <w:ilvl w:val="1"/>
          <w:numId w:val="40"/>
        </w:numPr>
        <w:tabs>
          <w:tab w:val="left" w:pos="567"/>
        </w:tabs>
        <w:spacing w:after="0" w:line="240" w:lineRule="auto"/>
        <w:ind w:left="0" w:firstLine="284"/>
        <w:jc w:val="both"/>
        <w:rPr>
          <w:rFonts w:ascii="Times New Roman" w:eastAsia="Calibri" w:hAnsi="Times New Roman" w:cs="Times New Roman"/>
          <w:iCs/>
          <w:sz w:val="12"/>
          <w:szCs w:val="12"/>
        </w:rPr>
      </w:pPr>
      <w:r w:rsidRPr="002C6377">
        <w:rPr>
          <w:rFonts w:ascii="Times New Roman" w:eastAsia="Calibri" w:hAnsi="Times New Roman" w:cs="Times New Roman"/>
          <w:iCs/>
          <w:sz w:val="12"/>
          <w:szCs w:val="12"/>
        </w:rPr>
        <w:t>Предметом настоящего Соглашения является делегирование Району и осуществление им части полномочий Поселения по решению вопросов местного значения, установленных федеральным законодательством.</w:t>
      </w:r>
    </w:p>
    <w:p w:rsidR="002C6377" w:rsidRPr="002C6377" w:rsidRDefault="002C6377" w:rsidP="009E5060">
      <w:pPr>
        <w:numPr>
          <w:ilvl w:val="1"/>
          <w:numId w:val="40"/>
        </w:numPr>
        <w:spacing w:after="0" w:line="240" w:lineRule="auto"/>
        <w:ind w:left="567" w:hanging="283"/>
        <w:jc w:val="both"/>
        <w:rPr>
          <w:rFonts w:ascii="Times New Roman" w:eastAsia="Calibri" w:hAnsi="Times New Roman" w:cs="Times New Roman"/>
          <w:iCs/>
          <w:sz w:val="12"/>
          <w:szCs w:val="12"/>
        </w:rPr>
      </w:pPr>
      <w:r w:rsidRPr="002C6377">
        <w:rPr>
          <w:rFonts w:ascii="Times New Roman" w:eastAsia="Calibri" w:hAnsi="Times New Roman" w:cs="Times New Roman"/>
          <w:iCs/>
          <w:sz w:val="12"/>
          <w:szCs w:val="12"/>
        </w:rPr>
        <w:t>В предмет настоящего Соглашения входит делегирование следующих полномочий:</w:t>
      </w:r>
    </w:p>
    <w:p w:rsidR="002C6377" w:rsidRPr="002C6377" w:rsidRDefault="002C6377" w:rsidP="002C6377">
      <w:pPr>
        <w:spacing w:after="0" w:line="240" w:lineRule="auto"/>
        <w:ind w:firstLine="284"/>
        <w:jc w:val="both"/>
        <w:rPr>
          <w:rFonts w:ascii="Times New Roman" w:eastAsia="Calibri" w:hAnsi="Times New Roman" w:cs="Times New Roman"/>
          <w:iCs/>
          <w:sz w:val="12"/>
          <w:szCs w:val="12"/>
        </w:rPr>
      </w:pPr>
      <w:r w:rsidRPr="002C6377">
        <w:rPr>
          <w:rFonts w:ascii="Times New Roman" w:eastAsia="Calibri" w:hAnsi="Times New Roman" w:cs="Times New Roman"/>
          <w:iCs/>
          <w:sz w:val="12"/>
          <w:szCs w:val="12"/>
        </w:rPr>
        <w:t>1.2.1. 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w:t>
      </w:r>
    </w:p>
    <w:p w:rsidR="002C6377" w:rsidRPr="002C6377" w:rsidRDefault="002C6377" w:rsidP="002C6377">
      <w:pPr>
        <w:spacing w:after="0" w:line="240" w:lineRule="auto"/>
        <w:ind w:firstLine="284"/>
        <w:jc w:val="both"/>
        <w:rPr>
          <w:rFonts w:ascii="Times New Roman" w:eastAsia="Calibri" w:hAnsi="Times New Roman" w:cs="Times New Roman"/>
          <w:iCs/>
          <w:sz w:val="12"/>
          <w:szCs w:val="12"/>
        </w:rPr>
      </w:pPr>
      <w:r w:rsidRPr="002C6377">
        <w:rPr>
          <w:rFonts w:ascii="Times New Roman" w:eastAsia="Calibri" w:hAnsi="Times New Roman" w:cs="Times New Roman"/>
          <w:iCs/>
          <w:sz w:val="12"/>
          <w:szCs w:val="12"/>
        </w:rPr>
        <w:t xml:space="preserve">1.2.2. 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 пользования, 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полномочий собственника жилого помещения муниципального жилищного фонда поселения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организация работы по вопросу выбора и реализации способа управления многоквартирными домами. </w:t>
      </w:r>
    </w:p>
    <w:p w:rsidR="002C6377" w:rsidRPr="002C6377" w:rsidRDefault="002C6377" w:rsidP="002C6377">
      <w:pPr>
        <w:spacing w:after="0" w:line="240" w:lineRule="auto"/>
        <w:ind w:firstLine="284"/>
        <w:jc w:val="both"/>
        <w:rPr>
          <w:rFonts w:ascii="Times New Roman" w:eastAsia="Calibri" w:hAnsi="Times New Roman" w:cs="Times New Roman"/>
          <w:iCs/>
          <w:sz w:val="12"/>
          <w:szCs w:val="12"/>
        </w:rPr>
      </w:pPr>
      <w:r w:rsidRPr="002C6377">
        <w:rPr>
          <w:rFonts w:ascii="Times New Roman" w:eastAsia="Calibri" w:hAnsi="Times New Roman" w:cs="Times New Roman"/>
          <w:iCs/>
          <w:sz w:val="12"/>
          <w:szCs w:val="12"/>
        </w:rPr>
        <w:t>1.2.3.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2C6377" w:rsidRPr="002C6377" w:rsidRDefault="002C6377" w:rsidP="002C6377">
      <w:pPr>
        <w:spacing w:after="0" w:line="240" w:lineRule="auto"/>
        <w:ind w:firstLine="284"/>
        <w:jc w:val="both"/>
        <w:rPr>
          <w:rFonts w:ascii="Times New Roman" w:eastAsia="Calibri" w:hAnsi="Times New Roman" w:cs="Times New Roman"/>
          <w:iCs/>
          <w:sz w:val="12"/>
          <w:szCs w:val="12"/>
        </w:rPr>
      </w:pPr>
      <w:r w:rsidRPr="002C6377">
        <w:rPr>
          <w:rFonts w:ascii="Times New Roman" w:eastAsia="Calibri" w:hAnsi="Times New Roman" w:cs="Times New Roman"/>
          <w:iCs/>
          <w:sz w:val="12"/>
          <w:szCs w:val="12"/>
        </w:rPr>
        <w:t>1.2.4.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вне границ населенных пунктов поселения,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2C6377" w:rsidRPr="002C6377" w:rsidRDefault="002C6377" w:rsidP="002C6377">
      <w:pPr>
        <w:spacing w:after="0" w:line="240" w:lineRule="auto"/>
        <w:ind w:firstLine="284"/>
        <w:jc w:val="both"/>
        <w:rPr>
          <w:rFonts w:ascii="Times New Roman" w:eastAsia="Calibri" w:hAnsi="Times New Roman" w:cs="Times New Roman"/>
          <w:iCs/>
          <w:sz w:val="12"/>
          <w:szCs w:val="12"/>
        </w:rPr>
      </w:pPr>
      <w:r w:rsidRPr="002C6377">
        <w:rPr>
          <w:rFonts w:ascii="Times New Roman" w:eastAsia="Calibri" w:hAnsi="Times New Roman" w:cs="Times New Roman"/>
          <w:iCs/>
          <w:sz w:val="12"/>
          <w:szCs w:val="12"/>
        </w:rPr>
        <w:t xml:space="preserve">1.2.5.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w:t>
      </w:r>
      <w:r w:rsidRPr="002C6377">
        <w:rPr>
          <w:rFonts w:ascii="Times New Roman" w:eastAsia="Calibri" w:hAnsi="Times New Roman" w:cs="Times New Roman"/>
          <w:iCs/>
          <w:sz w:val="12"/>
          <w:szCs w:val="12"/>
        </w:rPr>
        <w:t>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
    <w:p w:rsidR="002C6377" w:rsidRPr="002C6377" w:rsidRDefault="002C6377" w:rsidP="002C6377">
      <w:pPr>
        <w:spacing w:after="0" w:line="240" w:lineRule="auto"/>
        <w:ind w:firstLine="284"/>
        <w:jc w:val="both"/>
        <w:rPr>
          <w:rFonts w:ascii="Times New Roman" w:eastAsia="Calibri" w:hAnsi="Times New Roman" w:cs="Times New Roman"/>
          <w:iCs/>
          <w:sz w:val="12"/>
          <w:szCs w:val="12"/>
        </w:rPr>
      </w:pPr>
      <w:r w:rsidRPr="002C6377">
        <w:rPr>
          <w:rFonts w:ascii="Times New Roman" w:eastAsia="Calibri" w:hAnsi="Times New Roman" w:cs="Times New Roman"/>
          <w:iCs/>
          <w:sz w:val="12"/>
          <w:szCs w:val="12"/>
        </w:rPr>
        <w:t>1.2.6.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2C6377" w:rsidRPr="002C6377" w:rsidRDefault="002C6377" w:rsidP="002C6377">
      <w:pPr>
        <w:spacing w:after="0" w:line="240" w:lineRule="auto"/>
        <w:ind w:firstLine="284"/>
        <w:jc w:val="both"/>
        <w:rPr>
          <w:rFonts w:ascii="Times New Roman" w:eastAsia="Calibri" w:hAnsi="Times New Roman" w:cs="Times New Roman"/>
          <w:iCs/>
          <w:sz w:val="12"/>
          <w:szCs w:val="12"/>
        </w:rPr>
      </w:pPr>
      <w:r w:rsidRPr="002C6377">
        <w:rPr>
          <w:rFonts w:ascii="Times New Roman" w:eastAsia="Calibri" w:hAnsi="Times New Roman" w:cs="Times New Roman"/>
          <w:iCs/>
          <w:sz w:val="12"/>
          <w:szCs w:val="12"/>
        </w:rPr>
        <w:t>1.2.7. 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домов культуры поселения, обустройство и приспособление домов культуры поселения с целью обеспечения доступа для маломобильных граждан (за исключением согласования размещения (установки) и/или эксплуатации временных нестационарных аттракционов, передвижных цирков и зоопарков на территории поселения).</w:t>
      </w:r>
    </w:p>
    <w:p w:rsidR="002C6377" w:rsidRPr="002C6377" w:rsidRDefault="002C6377" w:rsidP="002C6377">
      <w:pPr>
        <w:spacing w:after="0" w:line="240" w:lineRule="auto"/>
        <w:ind w:firstLine="284"/>
        <w:jc w:val="both"/>
        <w:rPr>
          <w:rFonts w:ascii="Times New Roman" w:eastAsia="Calibri" w:hAnsi="Times New Roman" w:cs="Times New Roman"/>
          <w:iCs/>
          <w:sz w:val="12"/>
          <w:szCs w:val="12"/>
        </w:rPr>
      </w:pPr>
      <w:r w:rsidRPr="002C6377">
        <w:rPr>
          <w:rFonts w:ascii="Times New Roman" w:eastAsia="Calibri" w:hAnsi="Times New Roman" w:cs="Times New Roman"/>
          <w:iCs/>
          <w:sz w:val="12"/>
          <w:szCs w:val="12"/>
        </w:rPr>
        <w:t>1.2.8. Подготовка и проверка документации по планировке территории, межеванию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заказа в соответствии с законодательством Российской Федерации (за исключением принятия нормативных правовых актов по указанным вопросам).</w:t>
      </w:r>
    </w:p>
    <w:p w:rsidR="002C6377" w:rsidRPr="002C6377" w:rsidRDefault="002C6377" w:rsidP="002C6377">
      <w:pPr>
        <w:spacing w:after="0" w:line="240" w:lineRule="auto"/>
        <w:ind w:firstLine="284"/>
        <w:jc w:val="both"/>
        <w:rPr>
          <w:rFonts w:ascii="Times New Roman" w:eastAsia="Calibri" w:hAnsi="Times New Roman" w:cs="Times New Roman"/>
          <w:iCs/>
          <w:sz w:val="12"/>
          <w:szCs w:val="12"/>
        </w:rPr>
      </w:pPr>
      <w:r w:rsidRPr="002C6377">
        <w:rPr>
          <w:rFonts w:ascii="Times New Roman" w:eastAsia="Calibri" w:hAnsi="Times New Roman" w:cs="Times New Roman"/>
          <w:iCs/>
          <w:sz w:val="12"/>
          <w:szCs w:val="12"/>
        </w:rPr>
        <w:t>1.2.9. 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
    <w:p w:rsidR="002C6377" w:rsidRPr="002C6377" w:rsidRDefault="002C6377" w:rsidP="002C6377">
      <w:pPr>
        <w:spacing w:after="0" w:line="240" w:lineRule="auto"/>
        <w:ind w:firstLine="284"/>
        <w:jc w:val="both"/>
        <w:rPr>
          <w:rFonts w:ascii="Times New Roman" w:eastAsia="Calibri" w:hAnsi="Times New Roman" w:cs="Times New Roman"/>
          <w:iCs/>
          <w:sz w:val="12"/>
          <w:szCs w:val="12"/>
        </w:rPr>
      </w:pPr>
      <w:r w:rsidRPr="002C6377">
        <w:rPr>
          <w:rFonts w:ascii="Times New Roman" w:eastAsia="Calibri" w:hAnsi="Times New Roman" w:cs="Times New Roman"/>
          <w:iCs/>
          <w:sz w:val="12"/>
          <w:szCs w:val="12"/>
        </w:rPr>
        <w:t>1.2.10. Подготовка местных нормативов градостроительного проектирования поселения. Принятие решений о развитии застроенных территорий, проведение аукциона на право заключить договор о развитии застроенной территории. Выдача градостроительных планов земельных участков.</w:t>
      </w:r>
    </w:p>
    <w:p w:rsidR="002C6377" w:rsidRPr="002C6377" w:rsidRDefault="002C6377" w:rsidP="002C6377">
      <w:pPr>
        <w:spacing w:after="0" w:line="240" w:lineRule="auto"/>
        <w:ind w:firstLine="284"/>
        <w:jc w:val="both"/>
        <w:rPr>
          <w:rFonts w:ascii="Times New Roman" w:eastAsia="Calibri" w:hAnsi="Times New Roman" w:cs="Times New Roman"/>
          <w:iCs/>
          <w:sz w:val="12"/>
          <w:szCs w:val="12"/>
        </w:rPr>
      </w:pPr>
      <w:r w:rsidRPr="002C6377">
        <w:rPr>
          <w:rFonts w:ascii="Times New Roman" w:eastAsia="Calibri" w:hAnsi="Times New Roman" w:cs="Times New Roman"/>
          <w:iCs/>
          <w:sz w:val="12"/>
          <w:szCs w:val="12"/>
        </w:rPr>
        <w:t>1.2.11.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w:t>
      </w:r>
    </w:p>
    <w:p w:rsidR="002C6377" w:rsidRPr="002C6377" w:rsidRDefault="002C6377" w:rsidP="002C6377">
      <w:pPr>
        <w:spacing w:after="0" w:line="240" w:lineRule="auto"/>
        <w:ind w:firstLine="284"/>
        <w:jc w:val="both"/>
        <w:rPr>
          <w:rFonts w:ascii="Times New Roman" w:eastAsia="Calibri" w:hAnsi="Times New Roman" w:cs="Times New Roman"/>
          <w:iCs/>
          <w:sz w:val="12"/>
          <w:szCs w:val="12"/>
        </w:rPr>
      </w:pPr>
      <w:r w:rsidRPr="002C6377">
        <w:rPr>
          <w:rFonts w:ascii="Times New Roman" w:eastAsia="Calibri" w:hAnsi="Times New Roman" w:cs="Times New Roman"/>
          <w:iCs/>
          <w:sz w:val="12"/>
          <w:szCs w:val="12"/>
        </w:rPr>
        <w:t>1.2.12.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C6377" w:rsidRPr="002C6377" w:rsidRDefault="002C6377" w:rsidP="002C6377">
      <w:pPr>
        <w:spacing w:after="0" w:line="240" w:lineRule="auto"/>
        <w:ind w:firstLine="284"/>
        <w:jc w:val="both"/>
        <w:rPr>
          <w:rFonts w:ascii="Times New Roman" w:eastAsia="Calibri" w:hAnsi="Times New Roman" w:cs="Times New Roman"/>
          <w:iCs/>
          <w:sz w:val="12"/>
          <w:szCs w:val="12"/>
        </w:rPr>
      </w:pPr>
      <w:r w:rsidRPr="002C6377">
        <w:rPr>
          <w:rFonts w:ascii="Times New Roman" w:eastAsia="Calibri" w:hAnsi="Times New Roman" w:cs="Times New Roman"/>
          <w:iCs/>
          <w:sz w:val="12"/>
          <w:szCs w:val="12"/>
        </w:rPr>
        <w:t>1.2.13.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осмотров нарушений.</w:t>
      </w:r>
    </w:p>
    <w:p w:rsidR="002C6377" w:rsidRPr="002C6377" w:rsidRDefault="002C6377" w:rsidP="002C6377">
      <w:pPr>
        <w:spacing w:after="0" w:line="240" w:lineRule="auto"/>
        <w:ind w:firstLine="284"/>
        <w:jc w:val="both"/>
        <w:rPr>
          <w:rFonts w:ascii="Times New Roman" w:eastAsia="Calibri" w:hAnsi="Times New Roman" w:cs="Times New Roman"/>
          <w:iCs/>
          <w:sz w:val="12"/>
          <w:szCs w:val="12"/>
        </w:rPr>
      </w:pPr>
      <w:r w:rsidRPr="002C6377">
        <w:rPr>
          <w:rFonts w:ascii="Times New Roman" w:eastAsia="Calibri" w:hAnsi="Times New Roman" w:cs="Times New Roman"/>
          <w:iCs/>
          <w:sz w:val="12"/>
          <w:szCs w:val="12"/>
        </w:rPr>
        <w:t>1.2.14. Организация и осуществление мероприятий по работе с детьми и молодежью в поселении.</w:t>
      </w:r>
    </w:p>
    <w:p w:rsidR="002C6377" w:rsidRPr="002C6377" w:rsidRDefault="002C6377" w:rsidP="002C6377">
      <w:pPr>
        <w:spacing w:after="0" w:line="240" w:lineRule="auto"/>
        <w:ind w:firstLine="284"/>
        <w:jc w:val="both"/>
        <w:rPr>
          <w:rFonts w:ascii="Times New Roman" w:eastAsia="Calibri" w:hAnsi="Times New Roman" w:cs="Times New Roman"/>
          <w:iCs/>
          <w:sz w:val="12"/>
          <w:szCs w:val="12"/>
        </w:rPr>
      </w:pPr>
      <w:r w:rsidRPr="002C6377">
        <w:rPr>
          <w:rFonts w:ascii="Times New Roman" w:eastAsia="Calibri" w:hAnsi="Times New Roman" w:cs="Times New Roman"/>
          <w:iCs/>
          <w:sz w:val="12"/>
          <w:szCs w:val="12"/>
        </w:rPr>
        <w:t>1.2.15.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C6377" w:rsidRPr="002C6377" w:rsidRDefault="002C6377" w:rsidP="002C6377">
      <w:pPr>
        <w:spacing w:after="0" w:line="240" w:lineRule="auto"/>
        <w:ind w:firstLine="284"/>
        <w:jc w:val="both"/>
        <w:rPr>
          <w:rFonts w:ascii="Times New Roman" w:eastAsia="Calibri" w:hAnsi="Times New Roman" w:cs="Times New Roman"/>
          <w:iCs/>
          <w:sz w:val="12"/>
          <w:szCs w:val="12"/>
        </w:rPr>
      </w:pPr>
      <w:r w:rsidRPr="002C6377">
        <w:rPr>
          <w:rFonts w:ascii="Times New Roman" w:eastAsia="Calibri" w:hAnsi="Times New Roman" w:cs="Times New Roman"/>
          <w:iCs/>
          <w:sz w:val="12"/>
          <w:szCs w:val="12"/>
        </w:rPr>
        <w:t>1.2.16. Создание условий для развития малого и среднего предпринимательства.</w:t>
      </w:r>
    </w:p>
    <w:p w:rsidR="002C6377" w:rsidRPr="002C6377" w:rsidRDefault="002C6377" w:rsidP="002C6377">
      <w:pPr>
        <w:spacing w:after="0" w:line="240" w:lineRule="auto"/>
        <w:ind w:firstLine="284"/>
        <w:jc w:val="both"/>
        <w:rPr>
          <w:rFonts w:ascii="Times New Roman" w:eastAsia="Calibri" w:hAnsi="Times New Roman" w:cs="Times New Roman"/>
          <w:iCs/>
          <w:sz w:val="12"/>
          <w:szCs w:val="12"/>
        </w:rPr>
      </w:pPr>
      <w:r w:rsidRPr="002C6377">
        <w:rPr>
          <w:rFonts w:ascii="Times New Roman" w:eastAsia="Calibri" w:hAnsi="Times New Roman" w:cs="Times New Roman"/>
          <w:iCs/>
          <w:sz w:val="12"/>
          <w:szCs w:val="12"/>
        </w:rPr>
        <w:t>1.2.17. Осуществление в пределах, установленных водным законодательством Российской Федерации, полномочий собственника водных объектов.</w:t>
      </w:r>
    </w:p>
    <w:p w:rsidR="002C6377" w:rsidRPr="002C6377" w:rsidRDefault="002C6377" w:rsidP="002C6377">
      <w:pPr>
        <w:spacing w:after="0" w:line="240" w:lineRule="auto"/>
        <w:ind w:firstLine="284"/>
        <w:jc w:val="both"/>
        <w:rPr>
          <w:rFonts w:ascii="Times New Roman" w:eastAsia="Calibri" w:hAnsi="Times New Roman" w:cs="Times New Roman"/>
          <w:iCs/>
          <w:sz w:val="12"/>
          <w:szCs w:val="12"/>
        </w:rPr>
      </w:pPr>
      <w:r w:rsidRPr="002C6377">
        <w:rPr>
          <w:rFonts w:ascii="Times New Roman" w:eastAsia="Calibri" w:hAnsi="Times New Roman" w:cs="Times New Roman"/>
          <w:iCs/>
          <w:sz w:val="12"/>
          <w:szCs w:val="12"/>
        </w:rPr>
        <w:t xml:space="preserve">1.2.18. Организация благоустройства территории в части проведения отдельных видов работ по благоустройству дворовых и общественных территорий; организация мероприятий по сносу зеленых насаждений, в том числе выдача порубочного билета (разрешения на снос зеленых насаждений); организация мероприятий по проведению земляных работ, в том числе выдача разрешения на осуществление земляных работ. </w:t>
      </w:r>
    </w:p>
    <w:p w:rsidR="002C6377" w:rsidRPr="002C6377" w:rsidRDefault="002C6377" w:rsidP="002C6377">
      <w:pPr>
        <w:spacing w:after="0" w:line="240" w:lineRule="auto"/>
        <w:ind w:firstLine="284"/>
        <w:jc w:val="both"/>
        <w:rPr>
          <w:rFonts w:ascii="Times New Roman" w:eastAsia="Calibri" w:hAnsi="Times New Roman" w:cs="Times New Roman"/>
          <w:iCs/>
          <w:sz w:val="12"/>
          <w:szCs w:val="12"/>
        </w:rPr>
      </w:pPr>
      <w:r w:rsidRPr="002C6377">
        <w:rPr>
          <w:rFonts w:ascii="Times New Roman" w:eastAsia="Calibri" w:hAnsi="Times New Roman" w:cs="Times New Roman"/>
          <w:iCs/>
          <w:sz w:val="12"/>
          <w:szCs w:val="12"/>
        </w:rPr>
        <w:t>1.2.19. Подготовка в орган регулирования тарифов предложений по установлению предельных (максимальных) индексов изменения размера вносимой гражданами платы за коммунальные услуги, предложений по установлению размера регионального стандарта стоимости жилищно-коммунальных услуг.</w:t>
      </w:r>
    </w:p>
    <w:p w:rsidR="002C6377" w:rsidRPr="002C6377" w:rsidRDefault="002C6377" w:rsidP="002C6377">
      <w:pPr>
        <w:spacing w:after="0" w:line="240" w:lineRule="auto"/>
        <w:ind w:firstLine="284"/>
        <w:jc w:val="both"/>
        <w:rPr>
          <w:rFonts w:ascii="Times New Roman" w:eastAsia="Calibri" w:hAnsi="Times New Roman" w:cs="Times New Roman"/>
          <w:iCs/>
          <w:sz w:val="12"/>
          <w:szCs w:val="12"/>
        </w:rPr>
      </w:pPr>
      <w:r w:rsidRPr="002C6377">
        <w:rPr>
          <w:rFonts w:ascii="Times New Roman" w:eastAsia="Calibri" w:hAnsi="Times New Roman" w:cs="Times New Roman"/>
          <w:iCs/>
          <w:sz w:val="12"/>
          <w:szCs w:val="12"/>
        </w:rPr>
        <w:t>1.2.20. Проведение внутреннего муниципального финансового контроля и контроля в сфере закупок, проведение анализа осуществления главными администраторами бюджетных средств внутреннего финансового контроля и внутреннего финансового аудита.</w:t>
      </w:r>
    </w:p>
    <w:p w:rsidR="002C6377" w:rsidRPr="002C6377" w:rsidRDefault="002C6377" w:rsidP="002C6377">
      <w:pPr>
        <w:spacing w:after="0" w:line="240" w:lineRule="auto"/>
        <w:ind w:firstLine="284"/>
        <w:jc w:val="both"/>
        <w:rPr>
          <w:rFonts w:ascii="Times New Roman" w:eastAsia="Calibri" w:hAnsi="Times New Roman" w:cs="Times New Roman"/>
          <w:iCs/>
          <w:sz w:val="12"/>
          <w:szCs w:val="12"/>
        </w:rPr>
      </w:pPr>
      <w:r w:rsidRPr="002C6377">
        <w:rPr>
          <w:rFonts w:ascii="Times New Roman" w:eastAsia="Calibri" w:hAnsi="Times New Roman" w:cs="Times New Roman"/>
          <w:iCs/>
          <w:sz w:val="12"/>
          <w:szCs w:val="12"/>
        </w:rPr>
        <w:t>1.2.21. Осуществление полномочий по принятию муниципальных правовых актов по отдельным вопросам в рамках переданных полномочий.</w:t>
      </w:r>
    </w:p>
    <w:p w:rsidR="002C6377" w:rsidRPr="002C6377" w:rsidRDefault="002C6377" w:rsidP="002C6377">
      <w:pPr>
        <w:spacing w:after="0" w:line="240" w:lineRule="auto"/>
        <w:ind w:firstLine="284"/>
        <w:jc w:val="both"/>
        <w:rPr>
          <w:rFonts w:ascii="Times New Roman" w:eastAsia="Calibri" w:hAnsi="Times New Roman" w:cs="Times New Roman"/>
          <w:iCs/>
          <w:sz w:val="12"/>
          <w:szCs w:val="12"/>
        </w:rPr>
      </w:pPr>
      <w:r w:rsidRPr="002C6377">
        <w:rPr>
          <w:rFonts w:ascii="Times New Roman" w:eastAsia="Calibri" w:hAnsi="Times New Roman" w:cs="Times New Roman"/>
          <w:iCs/>
          <w:sz w:val="12"/>
          <w:szCs w:val="12"/>
        </w:rPr>
        <w:t>1.2.22. Осуществление полномочий по определению поставщиков (подрядчиков, исполнителей) для муниципальных нужд.</w:t>
      </w:r>
    </w:p>
    <w:p w:rsidR="002C6377" w:rsidRPr="002C6377" w:rsidRDefault="002C6377" w:rsidP="002C6377">
      <w:pPr>
        <w:spacing w:after="0" w:line="240" w:lineRule="auto"/>
        <w:ind w:firstLine="284"/>
        <w:jc w:val="both"/>
        <w:rPr>
          <w:rFonts w:ascii="Times New Roman" w:eastAsia="Calibri" w:hAnsi="Times New Roman" w:cs="Times New Roman"/>
          <w:iCs/>
          <w:sz w:val="12"/>
          <w:szCs w:val="12"/>
        </w:rPr>
      </w:pPr>
      <w:r w:rsidRPr="002C6377">
        <w:rPr>
          <w:rFonts w:ascii="Times New Roman" w:eastAsia="Calibri" w:hAnsi="Times New Roman" w:cs="Times New Roman"/>
          <w:iCs/>
          <w:sz w:val="12"/>
          <w:szCs w:val="12"/>
        </w:rPr>
        <w:t>1.2.23. Сохранение объектов культурного наследия (памятников истории и культуры), находящихся в собственности поселения, в части организации ремонта, реконструкции и благоустройства указанных объектов.</w:t>
      </w:r>
    </w:p>
    <w:p w:rsidR="002C6377" w:rsidRPr="002C6377" w:rsidRDefault="002C6377" w:rsidP="009E5060">
      <w:pPr>
        <w:numPr>
          <w:ilvl w:val="0"/>
          <w:numId w:val="40"/>
        </w:numPr>
        <w:spacing w:after="0" w:line="240" w:lineRule="auto"/>
        <w:jc w:val="center"/>
        <w:rPr>
          <w:rFonts w:ascii="Times New Roman" w:eastAsia="Calibri" w:hAnsi="Times New Roman" w:cs="Times New Roman"/>
          <w:b/>
          <w:iCs/>
          <w:sz w:val="12"/>
          <w:szCs w:val="12"/>
        </w:rPr>
      </w:pPr>
      <w:r w:rsidRPr="002C6377">
        <w:rPr>
          <w:rFonts w:ascii="Times New Roman" w:eastAsia="Calibri" w:hAnsi="Times New Roman" w:cs="Times New Roman"/>
          <w:b/>
          <w:iCs/>
          <w:sz w:val="12"/>
          <w:szCs w:val="12"/>
        </w:rPr>
        <w:t>Финансовое обеспечение переданных полномочий</w:t>
      </w:r>
    </w:p>
    <w:p w:rsidR="002C6377" w:rsidRPr="002C6377" w:rsidRDefault="002C6377" w:rsidP="009E5060">
      <w:pPr>
        <w:numPr>
          <w:ilvl w:val="1"/>
          <w:numId w:val="40"/>
        </w:numPr>
        <w:tabs>
          <w:tab w:val="left" w:pos="567"/>
        </w:tabs>
        <w:spacing w:after="0" w:line="240" w:lineRule="auto"/>
        <w:ind w:left="142" w:firstLine="142"/>
        <w:jc w:val="both"/>
        <w:rPr>
          <w:rFonts w:ascii="Times New Roman" w:eastAsia="Calibri" w:hAnsi="Times New Roman" w:cs="Times New Roman"/>
          <w:iCs/>
          <w:sz w:val="12"/>
          <w:szCs w:val="12"/>
        </w:rPr>
      </w:pPr>
      <w:r w:rsidRPr="002C6377">
        <w:rPr>
          <w:rFonts w:ascii="Times New Roman" w:eastAsia="Calibri" w:hAnsi="Times New Roman" w:cs="Times New Roman"/>
          <w:iCs/>
          <w:sz w:val="12"/>
          <w:szCs w:val="12"/>
        </w:rPr>
        <w:t>Переданные настоящим Соглашением полномочия осуществляются за счет межбюджетных трансфертов, предоставляемых из бюджета Поселения в бюджет Района.</w:t>
      </w:r>
    </w:p>
    <w:p w:rsidR="002C6377" w:rsidRPr="002C6377" w:rsidRDefault="002C6377" w:rsidP="009E5060">
      <w:pPr>
        <w:numPr>
          <w:ilvl w:val="1"/>
          <w:numId w:val="40"/>
        </w:numPr>
        <w:tabs>
          <w:tab w:val="left" w:pos="567"/>
        </w:tabs>
        <w:spacing w:after="0" w:line="240" w:lineRule="auto"/>
        <w:ind w:left="142" w:firstLine="142"/>
        <w:jc w:val="both"/>
        <w:rPr>
          <w:rFonts w:ascii="Times New Roman" w:eastAsia="Calibri" w:hAnsi="Times New Roman" w:cs="Times New Roman"/>
          <w:iCs/>
          <w:sz w:val="12"/>
          <w:szCs w:val="12"/>
        </w:rPr>
      </w:pPr>
      <w:r w:rsidRPr="002C6377">
        <w:rPr>
          <w:rFonts w:ascii="Times New Roman" w:eastAsia="Calibri" w:hAnsi="Times New Roman" w:cs="Times New Roman"/>
          <w:iCs/>
          <w:sz w:val="12"/>
          <w:szCs w:val="12"/>
        </w:rPr>
        <w:t>Ежегодный объем межбюджетных трансфертов, предоставляемых в бюджет Района, предусматривается в решении Собрания представителей Поселения о бюджете на соответствующий финансовый год (на соответствующий финансовый год и плановый период).</w:t>
      </w:r>
    </w:p>
    <w:p w:rsidR="002C6377" w:rsidRPr="002C6377" w:rsidRDefault="002C6377" w:rsidP="009E5060">
      <w:pPr>
        <w:numPr>
          <w:ilvl w:val="1"/>
          <w:numId w:val="40"/>
        </w:numPr>
        <w:tabs>
          <w:tab w:val="left" w:pos="567"/>
        </w:tabs>
        <w:spacing w:after="0" w:line="240" w:lineRule="auto"/>
        <w:ind w:left="142" w:firstLine="142"/>
        <w:jc w:val="both"/>
        <w:rPr>
          <w:rFonts w:ascii="Times New Roman" w:eastAsia="Calibri" w:hAnsi="Times New Roman" w:cs="Times New Roman"/>
          <w:iCs/>
          <w:sz w:val="12"/>
          <w:szCs w:val="12"/>
        </w:rPr>
      </w:pPr>
      <w:r w:rsidRPr="002C6377">
        <w:rPr>
          <w:rFonts w:ascii="Times New Roman" w:eastAsia="Calibri" w:hAnsi="Times New Roman" w:cs="Times New Roman"/>
          <w:iCs/>
          <w:sz w:val="12"/>
          <w:szCs w:val="12"/>
        </w:rPr>
        <w:t xml:space="preserve"> Стороны определили объем межбюджетных трансфертов, необходимых для осуществления переданных полномочий, согласно приложениям, являющимся неотъемлемой  частью настоящего Соглашения.</w:t>
      </w:r>
    </w:p>
    <w:p w:rsidR="002C6377" w:rsidRPr="002C6377" w:rsidRDefault="002C6377" w:rsidP="009E5060">
      <w:pPr>
        <w:numPr>
          <w:ilvl w:val="1"/>
          <w:numId w:val="40"/>
        </w:numPr>
        <w:tabs>
          <w:tab w:val="left" w:pos="567"/>
        </w:tabs>
        <w:spacing w:after="0" w:line="240" w:lineRule="auto"/>
        <w:ind w:left="142" w:firstLine="142"/>
        <w:jc w:val="both"/>
        <w:rPr>
          <w:rFonts w:ascii="Times New Roman" w:eastAsia="Calibri" w:hAnsi="Times New Roman" w:cs="Times New Roman"/>
          <w:iCs/>
          <w:sz w:val="12"/>
          <w:szCs w:val="12"/>
        </w:rPr>
      </w:pPr>
      <w:r w:rsidRPr="002C6377">
        <w:rPr>
          <w:rFonts w:ascii="Times New Roman" w:eastAsia="Calibri" w:hAnsi="Times New Roman" w:cs="Times New Roman"/>
          <w:iCs/>
          <w:sz w:val="12"/>
          <w:szCs w:val="12"/>
        </w:rPr>
        <w:t>Формирование, перечисление и учет межбюджетных трансфертов, предоставляемых из бюджета Поселения в бюджет Района на реализацию полномочий, указанных в разделе 1 настоящего Соглашения,  осуществляется в соответствии с бюджетным законодательством РФ.</w:t>
      </w:r>
    </w:p>
    <w:p w:rsidR="002C6377" w:rsidRPr="002C6377" w:rsidRDefault="002C6377" w:rsidP="009E5060">
      <w:pPr>
        <w:numPr>
          <w:ilvl w:val="1"/>
          <w:numId w:val="40"/>
        </w:numPr>
        <w:tabs>
          <w:tab w:val="left" w:pos="567"/>
        </w:tabs>
        <w:spacing w:after="0" w:line="240" w:lineRule="auto"/>
        <w:ind w:left="142" w:firstLine="142"/>
        <w:jc w:val="both"/>
        <w:rPr>
          <w:rFonts w:ascii="Times New Roman" w:eastAsia="Calibri" w:hAnsi="Times New Roman" w:cs="Times New Roman"/>
          <w:iCs/>
          <w:sz w:val="12"/>
          <w:szCs w:val="12"/>
        </w:rPr>
      </w:pPr>
      <w:r w:rsidRPr="002C6377">
        <w:rPr>
          <w:rFonts w:ascii="Times New Roman" w:eastAsia="Calibri" w:hAnsi="Times New Roman" w:cs="Times New Roman"/>
          <w:iCs/>
          <w:sz w:val="12"/>
          <w:szCs w:val="12"/>
        </w:rPr>
        <w:t>Передача полномочий, указанных в разделе 1 настоящего Соглашения, не препятствует финансированию за счет средств бюджета Поселения отдельных мероприятий в рамках реализации данных полномочий самостоятельно.</w:t>
      </w:r>
    </w:p>
    <w:p w:rsidR="002C6377" w:rsidRPr="002C6377" w:rsidRDefault="002C6377" w:rsidP="009E5060">
      <w:pPr>
        <w:numPr>
          <w:ilvl w:val="0"/>
          <w:numId w:val="40"/>
        </w:numPr>
        <w:spacing w:after="0" w:line="240" w:lineRule="auto"/>
        <w:jc w:val="center"/>
        <w:rPr>
          <w:rFonts w:ascii="Times New Roman" w:eastAsia="Calibri" w:hAnsi="Times New Roman" w:cs="Times New Roman"/>
          <w:b/>
          <w:iCs/>
          <w:sz w:val="12"/>
          <w:szCs w:val="12"/>
        </w:rPr>
      </w:pPr>
      <w:r w:rsidRPr="002C6377">
        <w:rPr>
          <w:rFonts w:ascii="Times New Roman" w:eastAsia="Calibri" w:hAnsi="Times New Roman" w:cs="Times New Roman"/>
          <w:b/>
          <w:iCs/>
          <w:sz w:val="12"/>
          <w:szCs w:val="12"/>
        </w:rPr>
        <w:t>Права и обязанности Сторон</w:t>
      </w:r>
    </w:p>
    <w:p w:rsidR="002C6377" w:rsidRPr="002C6377" w:rsidRDefault="002C6377" w:rsidP="009E5060">
      <w:pPr>
        <w:numPr>
          <w:ilvl w:val="1"/>
          <w:numId w:val="40"/>
        </w:numPr>
        <w:tabs>
          <w:tab w:val="left" w:pos="567"/>
        </w:tabs>
        <w:spacing w:after="0" w:line="240" w:lineRule="auto"/>
        <w:ind w:left="142" w:firstLine="142"/>
        <w:jc w:val="both"/>
        <w:rPr>
          <w:rFonts w:ascii="Times New Roman" w:eastAsia="Calibri" w:hAnsi="Times New Roman" w:cs="Times New Roman"/>
          <w:iCs/>
          <w:sz w:val="12"/>
          <w:szCs w:val="12"/>
        </w:rPr>
      </w:pPr>
      <w:r w:rsidRPr="002C6377">
        <w:rPr>
          <w:rFonts w:ascii="Times New Roman" w:eastAsia="Calibri" w:hAnsi="Times New Roman" w:cs="Times New Roman"/>
          <w:iCs/>
          <w:sz w:val="12"/>
          <w:szCs w:val="12"/>
        </w:rPr>
        <w:t>Поселение:</w:t>
      </w:r>
    </w:p>
    <w:p w:rsidR="002C6377" w:rsidRPr="002C6377" w:rsidRDefault="002C6377" w:rsidP="009E5060">
      <w:pPr>
        <w:numPr>
          <w:ilvl w:val="2"/>
          <w:numId w:val="40"/>
        </w:numPr>
        <w:tabs>
          <w:tab w:val="left" w:pos="567"/>
        </w:tabs>
        <w:spacing w:after="0" w:line="240" w:lineRule="auto"/>
        <w:ind w:left="142" w:firstLine="142"/>
        <w:jc w:val="both"/>
        <w:rPr>
          <w:rFonts w:ascii="Times New Roman" w:eastAsia="Calibri" w:hAnsi="Times New Roman" w:cs="Times New Roman"/>
          <w:iCs/>
          <w:sz w:val="12"/>
          <w:szCs w:val="12"/>
        </w:rPr>
      </w:pPr>
      <w:r w:rsidRPr="002C6377">
        <w:rPr>
          <w:rFonts w:ascii="Times New Roman" w:eastAsia="Calibri" w:hAnsi="Times New Roman" w:cs="Times New Roman"/>
          <w:iCs/>
          <w:sz w:val="12"/>
          <w:szCs w:val="12"/>
        </w:rPr>
        <w:t>Перечисляет Району финансовые средства в виде межбюджетных трансфертов, предназначенных для исполнения переданных по настоящему Соглашению полномочий, в размере и порядке, установленных разделом 2 настоящего Соглашения.</w:t>
      </w:r>
    </w:p>
    <w:p w:rsidR="002C6377" w:rsidRPr="002C6377" w:rsidRDefault="002C6377" w:rsidP="009E5060">
      <w:pPr>
        <w:numPr>
          <w:ilvl w:val="2"/>
          <w:numId w:val="40"/>
        </w:numPr>
        <w:tabs>
          <w:tab w:val="left" w:pos="567"/>
        </w:tabs>
        <w:spacing w:after="0" w:line="240" w:lineRule="auto"/>
        <w:ind w:left="142" w:firstLine="142"/>
        <w:jc w:val="both"/>
        <w:rPr>
          <w:rFonts w:ascii="Times New Roman" w:eastAsia="Calibri" w:hAnsi="Times New Roman" w:cs="Times New Roman"/>
          <w:iCs/>
          <w:sz w:val="12"/>
          <w:szCs w:val="12"/>
        </w:rPr>
      </w:pPr>
      <w:r w:rsidRPr="002C6377">
        <w:rPr>
          <w:rFonts w:ascii="Times New Roman" w:eastAsia="Calibri" w:hAnsi="Times New Roman" w:cs="Times New Roman"/>
          <w:iCs/>
          <w:sz w:val="12"/>
          <w:szCs w:val="12"/>
        </w:rPr>
        <w:t>Осуществляет контроль за исполнением Районом переданных ему полномочий, а также за целевым использованием финансовых средств, предоставляемых на эти цели.</w:t>
      </w:r>
    </w:p>
    <w:p w:rsidR="002C6377" w:rsidRPr="002C6377" w:rsidRDefault="002C6377" w:rsidP="009E5060">
      <w:pPr>
        <w:numPr>
          <w:ilvl w:val="1"/>
          <w:numId w:val="40"/>
        </w:numPr>
        <w:tabs>
          <w:tab w:val="left" w:pos="567"/>
        </w:tabs>
        <w:spacing w:after="0" w:line="240" w:lineRule="auto"/>
        <w:ind w:left="142" w:firstLine="142"/>
        <w:jc w:val="both"/>
        <w:rPr>
          <w:rFonts w:ascii="Times New Roman" w:eastAsia="Calibri" w:hAnsi="Times New Roman" w:cs="Times New Roman"/>
          <w:iCs/>
          <w:sz w:val="12"/>
          <w:szCs w:val="12"/>
        </w:rPr>
      </w:pPr>
      <w:r w:rsidRPr="002C6377">
        <w:rPr>
          <w:rFonts w:ascii="Times New Roman" w:eastAsia="Calibri" w:hAnsi="Times New Roman" w:cs="Times New Roman"/>
          <w:iCs/>
          <w:sz w:val="12"/>
          <w:szCs w:val="12"/>
        </w:rPr>
        <w:t>Район:</w:t>
      </w:r>
    </w:p>
    <w:p w:rsidR="002C6377" w:rsidRPr="002C6377" w:rsidRDefault="002C6377" w:rsidP="009E5060">
      <w:pPr>
        <w:numPr>
          <w:ilvl w:val="2"/>
          <w:numId w:val="40"/>
        </w:numPr>
        <w:tabs>
          <w:tab w:val="left" w:pos="567"/>
        </w:tabs>
        <w:spacing w:after="0" w:line="240" w:lineRule="auto"/>
        <w:ind w:left="142" w:firstLine="142"/>
        <w:jc w:val="both"/>
        <w:rPr>
          <w:rFonts w:ascii="Times New Roman" w:eastAsia="Calibri" w:hAnsi="Times New Roman" w:cs="Times New Roman"/>
          <w:iCs/>
          <w:sz w:val="12"/>
          <w:szCs w:val="12"/>
        </w:rPr>
      </w:pPr>
      <w:r w:rsidRPr="002C6377">
        <w:rPr>
          <w:rFonts w:ascii="Times New Roman" w:eastAsia="Calibri" w:hAnsi="Times New Roman" w:cs="Times New Roman"/>
          <w:iCs/>
          <w:sz w:val="12"/>
          <w:szCs w:val="12"/>
        </w:rPr>
        <w:t>Осуществляет переданные ему Поселением полномочия в соответствии с разделом 1 настоящего Соглашения и действующим законодательством в пределах выделенных на эти цели финансовых средств.</w:t>
      </w:r>
    </w:p>
    <w:p w:rsidR="002C6377" w:rsidRPr="002C6377" w:rsidRDefault="002C6377" w:rsidP="009E5060">
      <w:pPr>
        <w:numPr>
          <w:ilvl w:val="2"/>
          <w:numId w:val="40"/>
        </w:numPr>
        <w:tabs>
          <w:tab w:val="left" w:pos="567"/>
        </w:tabs>
        <w:spacing w:after="0" w:line="240" w:lineRule="auto"/>
        <w:ind w:left="142" w:firstLine="142"/>
        <w:jc w:val="both"/>
        <w:rPr>
          <w:rFonts w:ascii="Times New Roman" w:eastAsia="Calibri" w:hAnsi="Times New Roman" w:cs="Times New Roman"/>
          <w:iCs/>
          <w:sz w:val="12"/>
          <w:szCs w:val="12"/>
        </w:rPr>
      </w:pPr>
      <w:r w:rsidRPr="002C6377">
        <w:rPr>
          <w:rFonts w:ascii="Times New Roman" w:eastAsia="Calibri" w:hAnsi="Times New Roman" w:cs="Times New Roman"/>
          <w:iCs/>
          <w:sz w:val="12"/>
          <w:szCs w:val="12"/>
        </w:rPr>
        <w:t>Рассматривает представленные Поселением предложения по реализации переданных полномочий, не позднее  чем в месячный срок принимает меры и сообщает об этом  Поселению.</w:t>
      </w:r>
    </w:p>
    <w:p w:rsidR="002C6377" w:rsidRPr="002C6377" w:rsidRDefault="00B15562" w:rsidP="009E5060">
      <w:pPr>
        <w:numPr>
          <w:ilvl w:val="2"/>
          <w:numId w:val="40"/>
        </w:numPr>
        <w:tabs>
          <w:tab w:val="left" w:pos="567"/>
        </w:tabs>
        <w:spacing w:after="0" w:line="240" w:lineRule="auto"/>
        <w:ind w:left="142" w:firstLine="142"/>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2C6377" w:rsidRPr="002C6377">
        <w:rPr>
          <w:rFonts w:ascii="Times New Roman" w:eastAsia="Calibri" w:hAnsi="Times New Roman" w:cs="Times New Roman"/>
          <w:iCs/>
          <w:sz w:val="12"/>
          <w:szCs w:val="12"/>
        </w:rPr>
        <w:t>Ежегодно, не позднее 30 числа, следующего за отчетным периодом, представляет Поселению отчет об использовании финансовых средств для исполнения переданных по настоящему Соглашению полномочий.</w:t>
      </w:r>
    </w:p>
    <w:p w:rsidR="002C6377" w:rsidRPr="002C6377" w:rsidRDefault="002C6377" w:rsidP="009E5060">
      <w:pPr>
        <w:numPr>
          <w:ilvl w:val="1"/>
          <w:numId w:val="40"/>
        </w:numPr>
        <w:tabs>
          <w:tab w:val="left" w:pos="426"/>
          <w:tab w:val="left" w:pos="567"/>
        </w:tabs>
        <w:spacing w:after="0" w:line="240" w:lineRule="auto"/>
        <w:ind w:left="142" w:firstLine="142"/>
        <w:jc w:val="both"/>
        <w:rPr>
          <w:rFonts w:ascii="Times New Roman" w:eastAsia="Calibri" w:hAnsi="Times New Roman" w:cs="Times New Roman"/>
          <w:iCs/>
          <w:sz w:val="12"/>
          <w:szCs w:val="12"/>
        </w:rPr>
      </w:pPr>
      <w:r w:rsidRPr="002C6377">
        <w:rPr>
          <w:rFonts w:ascii="Times New Roman" w:eastAsia="Calibri" w:hAnsi="Times New Roman" w:cs="Times New Roman"/>
          <w:iCs/>
          <w:sz w:val="12"/>
          <w:szCs w:val="12"/>
        </w:rPr>
        <w:t>В случае невозможности надлежащего исполнения переданных полномочий  Район сообщает за месяц об этом в письменной форме Поселению. Поселение рассматривает такое сообщение в течении 1 месяца с момента его поступления.</w:t>
      </w:r>
    </w:p>
    <w:p w:rsidR="002C6377" w:rsidRPr="002C6377" w:rsidRDefault="002C6377" w:rsidP="009E5060">
      <w:pPr>
        <w:numPr>
          <w:ilvl w:val="1"/>
          <w:numId w:val="40"/>
        </w:numPr>
        <w:tabs>
          <w:tab w:val="left" w:pos="567"/>
        </w:tabs>
        <w:spacing w:after="0" w:line="240" w:lineRule="auto"/>
        <w:ind w:left="0" w:firstLine="284"/>
        <w:jc w:val="both"/>
        <w:rPr>
          <w:rFonts w:ascii="Times New Roman" w:eastAsia="Calibri" w:hAnsi="Times New Roman" w:cs="Times New Roman"/>
          <w:iCs/>
          <w:sz w:val="12"/>
          <w:szCs w:val="12"/>
        </w:rPr>
      </w:pPr>
      <w:r w:rsidRPr="002C6377">
        <w:rPr>
          <w:rFonts w:ascii="Times New Roman" w:eastAsia="Calibri" w:hAnsi="Times New Roman" w:cs="Times New Roman"/>
          <w:iCs/>
          <w:sz w:val="12"/>
          <w:szCs w:val="12"/>
        </w:rPr>
        <w:lastRenderedPageBreak/>
        <w:t>Район самостоятельно определяет формы и методы при осуществлении переданных полномочий и имеет право дополнительно использовать собственные материальные  ресурсы и финансовые средства для осуществления переданных полномочий в случаях и порядке, предусмотренных Уставом муниципального района Сергиевский.</w:t>
      </w:r>
    </w:p>
    <w:p w:rsidR="002C6377" w:rsidRPr="002C6377" w:rsidRDefault="002C6377" w:rsidP="009E5060">
      <w:pPr>
        <w:numPr>
          <w:ilvl w:val="0"/>
          <w:numId w:val="40"/>
        </w:numPr>
        <w:spacing w:after="0" w:line="240" w:lineRule="auto"/>
        <w:jc w:val="center"/>
        <w:rPr>
          <w:rFonts w:ascii="Times New Roman" w:eastAsia="Calibri" w:hAnsi="Times New Roman" w:cs="Times New Roman"/>
          <w:b/>
          <w:iCs/>
          <w:sz w:val="12"/>
          <w:szCs w:val="12"/>
        </w:rPr>
      </w:pPr>
      <w:r w:rsidRPr="002C6377">
        <w:rPr>
          <w:rFonts w:ascii="Times New Roman" w:eastAsia="Calibri" w:hAnsi="Times New Roman" w:cs="Times New Roman"/>
          <w:b/>
          <w:iCs/>
          <w:sz w:val="12"/>
          <w:szCs w:val="12"/>
        </w:rPr>
        <w:t>Ответственность Сторон</w:t>
      </w:r>
    </w:p>
    <w:p w:rsidR="002C6377" w:rsidRPr="002C6377" w:rsidRDefault="002C6377" w:rsidP="009E5060">
      <w:pPr>
        <w:numPr>
          <w:ilvl w:val="1"/>
          <w:numId w:val="40"/>
        </w:numPr>
        <w:tabs>
          <w:tab w:val="left" w:pos="567"/>
        </w:tabs>
        <w:spacing w:after="0" w:line="240" w:lineRule="auto"/>
        <w:ind w:left="0" w:firstLine="284"/>
        <w:jc w:val="both"/>
        <w:rPr>
          <w:rFonts w:ascii="Times New Roman" w:eastAsia="Calibri" w:hAnsi="Times New Roman" w:cs="Times New Roman"/>
          <w:iCs/>
          <w:sz w:val="12"/>
          <w:szCs w:val="12"/>
        </w:rPr>
      </w:pPr>
      <w:r w:rsidRPr="002C6377">
        <w:rPr>
          <w:rFonts w:ascii="Times New Roman" w:eastAsia="Calibri" w:hAnsi="Times New Roman" w:cs="Times New Roman"/>
          <w:iCs/>
          <w:sz w:val="12"/>
          <w:szCs w:val="12"/>
        </w:rPr>
        <w:t>Установление фактов ненадлежащего осуществления обязанностей каждой из Сторон Соглашения может служить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месячный срок с момента подписания Соглашения  о расторжении и получения письменного уведомления о расторжении Соглашения.</w:t>
      </w:r>
    </w:p>
    <w:p w:rsidR="002C6377" w:rsidRPr="002C6377" w:rsidRDefault="002C6377" w:rsidP="009E5060">
      <w:pPr>
        <w:numPr>
          <w:ilvl w:val="1"/>
          <w:numId w:val="40"/>
        </w:numPr>
        <w:tabs>
          <w:tab w:val="left" w:pos="567"/>
        </w:tabs>
        <w:spacing w:after="0" w:line="240" w:lineRule="auto"/>
        <w:ind w:left="0" w:firstLine="284"/>
        <w:jc w:val="both"/>
        <w:rPr>
          <w:rFonts w:ascii="Times New Roman" w:eastAsia="Calibri" w:hAnsi="Times New Roman" w:cs="Times New Roman"/>
          <w:iCs/>
          <w:sz w:val="12"/>
          <w:szCs w:val="12"/>
        </w:rPr>
      </w:pPr>
      <w:r w:rsidRPr="002C6377">
        <w:rPr>
          <w:rFonts w:ascii="Times New Roman" w:eastAsia="Calibri" w:hAnsi="Times New Roman" w:cs="Times New Roman"/>
          <w:iCs/>
          <w:sz w:val="12"/>
          <w:szCs w:val="12"/>
        </w:rPr>
        <w:t>Район несет ответственность за осуществление переданных ему полномочий в той мере, в какой эти полномочия обеспечены финансовыми средствами.</w:t>
      </w:r>
    </w:p>
    <w:p w:rsidR="002C6377" w:rsidRPr="002C6377" w:rsidRDefault="002C6377" w:rsidP="009E5060">
      <w:pPr>
        <w:numPr>
          <w:ilvl w:val="1"/>
          <w:numId w:val="40"/>
        </w:numPr>
        <w:tabs>
          <w:tab w:val="left" w:pos="567"/>
        </w:tabs>
        <w:spacing w:after="0" w:line="240" w:lineRule="auto"/>
        <w:ind w:left="0" w:firstLine="284"/>
        <w:jc w:val="both"/>
        <w:rPr>
          <w:rFonts w:ascii="Times New Roman" w:eastAsia="Calibri" w:hAnsi="Times New Roman" w:cs="Times New Roman"/>
          <w:iCs/>
          <w:sz w:val="12"/>
          <w:szCs w:val="12"/>
        </w:rPr>
      </w:pPr>
      <w:r w:rsidRPr="002C6377">
        <w:rPr>
          <w:rFonts w:ascii="Times New Roman" w:eastAsia="Calibri" w:hAnsi="Times New Roman" w:cs="Times New Roman"/>
          <w:iCs/>
          <w:sz w:val="12"/>
          <w:szCs w:val="12"/>
        </w:rPr>
        <w:t xml:space="preserve">В случае выявления фактов, указанных в пункте 4.1. настоящего Соглашения, каждая из Сторон вправе требовать расторжения Соглашения, уплаты неустойки в размере 0,5% от суммы стоимостного выражения невыполненных обязательств, а также возмещения понесенных убытков в части, не покрытой неустойкой. </w:t>
      </w:r>
    </w:p>
    <w:p w:rsidR="002C6377" w:rsidRPr="002C6377" w:rsidRDefault="002C6377" w:rsidP="009E5060">
      <w:pPr>
        <w:numPr>
          <w:ilvl w:val="1"/>
          <w:numId w:val="40"/>
        </w:numPr>
        <w:tabs>
          <w:tab w:val="left" w:pos="567"/>
        </w:tabs>
        <w:spacing w:after="0" w:line="240" w:lineRule="auto"/>
        <w:ind w:left="0" w:firstLine="284"/>
        <w:jc w:val="both"/>
        <w:rPr>
          <w:rFonts w:ascii="Times New Roman" w:eastAsia="Calibri" w:hAnsi="Times New Roman" w:cs="Times New Roman"/>
          <w:iCs/>
          <w:sz w:val="12"/>
          <w:szCs w:val="12"/>
        </w:rPr>
      </w:pPr>
      <w:r w:rsidRPr="002C6377">
        <w:rPr>
          <w:rFonts w:ascii="Times New Roman" w:eastAsia="Calibri" w:hAnsi="Times New Roman" w:cs="Times New Roman"/>
          <w:iCs/>
          <w:sz w:val="12"/>
          <w:szCs w:val="12"/>
        </w:rPr>
        <w:t>Возврат финансовых средств, перечисленных на счет бюджета Района для осуществления переданных полномочий, осуществляется в соответствии с действующим законодательством на счет бюджета Поселения.</w:t>
      </w:r>
    </w:p>
    <w:p w:rsidR="002C6377" w:rsidRPr="002C6377" w:rsidRDefault="002C6377" w:rsidP="009E5060">
      <w:pPr>
        <w:numPr>
          <w:ilvl w:val="0"/>
          <w:numId w:val="40"/>
        </w:numPr>
        <w:spacing w:after="0" w:line="240" w:lineRule="auto"/>
        <w:jc w:val="center"/>
        <w:rPr>
          <w:rFonts w:ascii="Times New Roman" w:eastAsia="Calibri" w:hAnsi="Times New Roman" w:cs="Times New Roman"/>
          <w:b/>
          <w:iCs/>
          <w:sz w:val="12"/>
          <w:szCs w:val="12"/>
        </w:rPr>
      </w:pPr>
      <w:r w:rsidRPr="002C6377">
        <w:rPr>
          <w:rFonts w:ascii="Times New Roman" w:eastAsia="Calibri" w:hAnsi="Times New Roman" w:cs="Times New Roman"/>
          <w:b/>
          <w:iCs/>
          <w:sz w:val="12"/>
          <w:szCs w:val="12"/>
        </w:rPr>
        <w:t>Срок действия, основания и порядок прекращения действия Соглашения</w:t>
      </w:r>
    </w:p>
    <w:p w:rsidR="002C6377" w:rsidRPr="002C6377" w:rsidRDefault="002C6377" w:rsidP="009E5060">
      <w:pPr>
        <w:numPr>
          <w:ilvl w:val="1"/>
          <w:numId w:val="40"/>
        </w:numPr>
        <w:spacing w:after="0" w:line="240" w:lineRule="auto"/>
        <w:ind w:left="567" w:hanging="283"/>
        <w:jc w:val="both"/>
        <w:rPr>
          <w:rFonts w:ascii="Times New Roman" w:eastAsia="Calibri" w:hAnsi="Times New Roman" w:cs="Times New Roman"/>
          <w:iCs/>
          <w:sz w:val="12"/>
          <w:szCs w:val="12"/>
        </w:rPr>
      </w:pPr>
      <w:r w:rsidRPr="002C6377">
        <w:rPr>
          <w:rFonts w:ascii="Times New Roman" w:eastAsia="Calibri" w:hAnsi="Times New Roman" w:cs="Times New Roman"/>
          <w:iCs/>
          <w:sz w:val="12"/>
          <w:szCs w:val="12"/>
        </w:rPr>
        <w:t>Настоящее Соглашение вступает в силу с 1 января 2020 года.</w:t>
      </w:r>
    </w:p>
    <w:p w:rsidR="002C6377" w:rsidRPr="002C6377" w:rsidRDefault="002C6377" w:rsidP="009E5060">
      <w:pPr>
        <w:numPr>
          <w:ilvl w:val="1"/>
          <w:numId w:val="40"/>
        </w:numPr>
        <w:spacing w:after="0" w:line="240" w:lineRule="auto"/>
        <w:ind w:left="567" w:hanging="283"/>
        <w:jc w:val="both"/>
        <w:rPr>
          <w:rFonts w:ascii="Times New Roman" w:eastAsia="Calibri" w:hAnsi="Times New Roman" w:cs="Times New Roman"/>
          <w:iCs/>
          <w:sz w:val="12"/>
          <w:szCs w:val="12"/>
        </w:rPr>
      </w:pPr>
      <w:r w:rsidRPr="002C6377">
        <w:rPr>
          <w:rFonts w:ascii="Times New Roman" w:eastAsia="Calibri" w:hAnsi="Times New Roman" w:cs="Times New Roman"/>
          <w:iCs/>
          <w:sz w:val="12"/>
          <w:szCs w:val="12"/>
        </w:rPr>
        <w:t>Срок действия настоящего Соглашения устанавливается до 31 декабря 2020 года.</w:t>
      </w:r>
    </w:p>
    <w:p w:rsidR="002C6377" w:rsidRPr="002C6377" w:rsidRDefault="002C6377" w:rsidP="009E5060">
      <w:pPr>
        <w:numPr>
          <w:ilvl w:val="1"/>
          <w:numId w:val="40"/>
        </w:numPr>
        <w:spacing w:after="0" w:line="240" w:lineRule="auto"/>
        <w:ind w:left="567" w:hanging="283"/>
        <w:jc w:val="both"/>
        <w:rPr>
          <w:rFonts w:ascii="Times New Roman" w:eastAsia="Calibri" w:hAnsi="Times New Roman" w:cs="Times New Roman"/>
          <w:iCs/>
          <w:sz w:val="12"/>
          <w:szCs w:val="12"/>
        </w:rPr>
      </w:pPr>
      <w:r w:rsidRPr="002C6377">
        <w:rPr>
          <w:rFonts w:ascii="Times New Roman" w:eastAsia="Calibri" w:hAnsi="Times New Roman" w:cs="Times New Roman"/>
          <w:iCs/>
          <w:sz w:val="12"/>
          <w:szCs w:val="12"/>
        </w:rPr>
        <w:t>Действие настоящего Соглашения может быть прекращено досрочно:</w:t>
      </w:r>
    </w:p>
    <w:p w:rsidR="002C6377" w:rsidRPr="002C6377" w:rsidRDefault="002C6377" w:rsidP="009E5060">
      <w:pPr>
        <w:numPr>
          <w:ilvl w:val="2"/>
          <w:numId w:val="40"/>
        </w:numPr>
        <w:spacing w:after="0" w:line="240" w:lineRule="auto"/>
        <w:ind w:left="709" w:hanging="436"/>
        <w:jc w:val="both"/>
        <w:rPr>
          <w:rFonts w:ascii="Times New Roman" w:eastAsia="Calibri" w:hAnsi="Times New Roman" w:cs="Times New Roman"/>
          <w:iCs/>
          <w:sz w:val="12"/>
          <w:szCs w:val="12"/>
        </w:rPr>
      </w:pPr>
      <w:r w:rsidRPr="002C6377">
        <w:rPr>
          <w:rFonts w:ascii="Times New Roman" w:eastAsia="Calibri" w:hAnsi="Times New Roman" w:cs="Times New Roman"/>
          <w:iCs/>
          <w:sz w:val="12"/>
          <w:szCs w:val="12"/>
        </w:rPr>
        <w:t>по соглашению Сторон;</w:t>
      </w:r>
    </w:p>
    <w:p w:rsidR="002C6377" w:rsidRPr="002C6377" w:rsidRDefault="002C6377" w:rsidP="009E5060">
      <w:pPr>
        <w:numPr>
          <w:ilvl w:val="2"/>
          <w:numId w:val="40"/>
        </w:numPr>
        <w:spacing w:after="0" w:line="240" w:lineRule="auto"/>
        <w:ind w:left="709" w:hanging="436"/>
        <w:jc w:val="both"/>
        <w:rPr>
          <w:rFonts w:ascii="Times New Roman" w:eastAsia="Calibri" w:hAnsi="Times New Roman" w:cs="Times New Roman"/>
          <w:iCs/>
          <w:sz w:val="12"/>
          <w:szCs w:val="12"/>
        </w:rPr>
      </w:pPr>
      <w:r w:rsidRPr="002C6377">
        <w:rPr>
          <w:rFonts w:ascii="Times New Roman" w:eastAsia="Calibri" w:hAnsi="Times New Roman" w:cs="Times New Roman"/>
          <w:iCs/>
          <w:sz w:val="12"/>
          <w:szCs w:val="12"/>
        </w:rPr>
        <w:t>в одностороннем порядке в случае:</w:t>
      </w:r>
    </w:p>
    <w:p w:rsidR="002C6377" w:rsidRPr="002C6377" w:rsidRDefault="002C6377" w:rsidP="002C6377">
      <w:pPr>
        <w:spacing w:after="0" w:line="240" w:lineRule="auto"/>
        <w:ind w:firstLine="284"/>
        <w:jc w:val="both"/>
        <w:rPr>
          <w:rFonts w:ascii="Times New Roman" w:eastAsia="Calibri" w:hAnsi="Times New Roman" w:cs="Times New Roman"/>
          <w:iCs/>
          <w:sz w:val="12"/>
          <w:szCs w:val="12"/>
        </w:rPr>
      </w:pPr>
      <w:r w:rsidRPr="002C6377">
        <w:rPr>
          <w:rFonts w:ascii="Times New Roman" w:eastAsia="Calibri" w:hAnsi="Times New Roman" w:cs="Times New Roman"/>
          <w:iCs/>
          <w:sz w:val="12"/>
          <w:szCs w:val="12"/>
        </w:rPr>
        <w:t>- изменения действующего законодательства РФ (или законодательства Самарской области);</w:t>
      </w:r>
    </w:p>
    <w:p w:rsidR="002C6377" w:rsidRPr="002C6377" w:rsidRDefault="002C6377" w:rsidP="002C6377">
      <w:pPr>
        <w:spacing w:after="0" w:line="240" w:lineRule="auto"/>
        <w:ind w:firstLine="284"/>
        <w:jc w:val="both"/>
        <w:rPr>
          <w:rFonts w:ascii="Times New Roman" w:eastAsia="Calibri" w:hAnsi="Times New Roman" w:cs="Times New Roman"/>
          <w:iCs/>
          <w:sz w:val="12"/>
          <w:szCs w:val="12"/>
        </w:rPr>
      </w:pPr>
      <w:r w:rsidRPr="002C6377">
        <w:rPr>
          <w:rFonts w:ascii="Times New Roman" w:eastAsia="Calibri" w:hAnsi="Times New Roman" w:cs="Times New Roman"/>
          <w:iCs/>
          <w:sz w:val="12"/>
          <w:szCs w:val="12"/>
        </w:rPr>
        <w:t>- неисполнения и ненадлежащего исполнения одной из сторон своих обязательств в соответствии с настоящим Соглашением;</w:t>
      </w:r>
    </w:p>
    <w:p w:rsidR="002C6377" w:rsidRPr="002C6377" w:rsidRDefault="002C6377" w:rsidP="002C6377">
      <w:pPr>
        <w:spacing w:after="0" w:line="240" w:lineRule="auto"/>
        <w:ind w:firstLine="284"/>
        <w:jc w:val="both"/>
        <w:rPr>
          <w:rFonts w:ascii="Times New Roman" w:eastAsia="Calibri" w:hAnsi="Times New Roman" w:cs="Times New Roman"/>
          <w:iCs/>
          <w:sz w:val="12"/>
          <w:szCs w:val="12"/>
        </w:rPr>
      </w:pPr>
      <w:r w:rsidRPr="002C6377">
        <w:rPr>
          <w:rFonts w:ascii="Times New Roman" w:eastAsia="Calibri" w:hAnsi="Times New Roman" w:cs="Times New Roman"/>
          <w:iCs/>
          <w:sz w:val="12"/>
          <w:szCs w:val="12"/>
        </w:rPr>
        <w:t>- если осуществление полномочий становится невозможным, либо при сложившихся условиях эти полномочия могут быть осуществлены Администрацией поселения самостоятельно.</w:t>
      </w:r>
    </w:p>
    <w:p w:rsidR="002C6377" w:rsidRPr="002C6377" w:rsidRDefault="002C6377" w:rsidP="002C6377">
      <w:pPr>
        <w:spacing w:after="0" w:line="240" w:lineRule="auto"/>
        <w:ind w:firstLine="284"/>
        <w:jc w:val="both"/>
        <w:rPr>
          <w:rFonts w:ascii="Times New Roman" w:eastAsia="Calibri" w:hAnsi="Times New Roman" w:cs="Times New Roman"/>
          <w:iCs/>
          <w:sz w:val="12"/>
          <w:szCs w:val="12"/>
        </w:rPr>
      </w:pPr>
      <w:r w:rsidRPr="002C6377">
        <w:rPr>
          <w:rFonts w:ascii="Times New Roman" w:eastAsia="Calibri" w:hAnsi="Times New Roman" w:cs="Times New Roman"/>
          <w:iCs/>
          <w:sz w:val="12"/>
          <w:szCs w:val="12"/>
        </w:rPr>
        <w:t>5.4.  Уведомление о расторжении настоящего Соглашения в одностороннем порядке направляется  второй стороне не менее чем за 1 месяц, при этом второй Стороне возмещаются все убытки, связанные с досрочным расторжением Соглашения.</w:t>
      </w:r>
    </w:p>
    <w:p w:rsidR="002C6377" w:rsidRPr="002C6377" w:rsidRDefault="002C6377" w:rsidP="00B15562">
      <w:pPr>
        <w:spacing w:after="0" w:line="240" w:lineRule="auto"/>
        <w:ind w:firstLine="284"/>
        <w:jc w:val="center"/>
        <w:rPr>
          <w:rFonts w:ascii="Times New Roman" w:eastAsia="Calibri" w:hAnsi="Times New Roman" w:cs="Times New Roman"/>
          <w:b/>
          <w:iCs/>
          <w:sz w:val="12"/>
          <w:szCs w:val="12"/>
        </w:rPr>
      </w:pPr>
      <w:r w:rsidRPr="002C6377">
        <w:rPr>
          <w:rFonts w:ascii="Times New Roman" w:eastAsia="Calibri" w:hAnsi="Times New Roman" w:cs="Times New Roman"/>
          <w:b/>
          <w:iCs/>
          <w:sz w:val="12"/>
          <w:szCs w:val="12"/>
        </w:rPr>
        <w:t>6. Заключительные положения</w:t>
      </w:r>
    </w:p>
    <w:p w:rsidR="002C6377" w:rsidRPr="002C6377" w:rsidRDefault="002C6377" w:rsidP="002C6377">
      <w:pPr>
        <w:spacing w:after="0" w:line="240" w:lineRule="auto"/>
        <w:ind w:firstLine="284"/>
        <w:jc w:val="both"/>
        <w:rPr>
          <w:rFonts w:ascii="Times New Roman" w:eastAsia="Calibri" w:hAnsi="Times New Roman" w:cs="Times New Roman"/>
          <w:iCs/>
          <w:sz w:val="12"/>
          <w:szCs w:val="12"/>
        </w:rPr>
      </w:pPr>
      <w:r w:rsidRPr="002C6377">
        <w:rPr>
          <w:rFonts w:ascii="Times New Roman" w:eastAsia="Calibri" w:hAnsi="Times New Roman" w:cs="Times New Roman"/>
          <w:iCs/>
          <w:sz w:val="12"/>
          <w:szCs w:val="12"/>
        </w:rPr>
        <w:t>6.1. Настоящее Соглашение составлено в двух экземплярах, имеющих одинаковую юридическую силу, по одному для каждой из Сторон.</w:t>
      </w:r>
    </w:p>
    <w:p w:rsidR="002C6377" w:rsidRPr="002C6377" w:rsidRDefault="002C6377" w:rsidP="002C6377">
      <w:pPr>
        <w:spacing w:after="0" w:line="240" w:lineRule="auto"/>
        <w:ind w:firstLine="284"/>
        <w:jc w:val="both"/>
        <w:rPr>
          <w:rFonts w:ascii="Times New Roman" w:eastAsia="Calibri" w:hAnsi="Times New Roman" w:cs="Times New Roman"/>
          <w:iCs/>
          <w:sz w:val="12"/>
          <w:szCs w:val="12"/>
        </w:rPr>
      </w:pPr>
      <w:r w:rsidRPr="002C6377">
        <w:rPr>
          <w:rFonts w:ascii="Times New Roman" w:eastAsia="Calibri" w:hAnsi="Times New Roman" w:cs="Times New Roman"/>
          <w:iCs/>
          <w:sz w:val="12"/>
          <w:szCs w:val="12"/>
        </w:rPr>
        <w:t>6.2. Внесение изменений и дополнений в настоящее Соглашение осуществляется путем подписания Сторонами дополнительных соглашений.</w:t>
      </w:r>
    </w:p>
    <w:p w:rsidR="002C6377" w:rsidRPr="002C6377" w:rsidRDefault="002C6377" w:rsidP="002C6377">
      <w:pPr>
        <w:spacing w:after="0" w:line="240" w:lineRule="auto"/>
        <w:ind w:firstLine="284"/>
        <w:jc w:val="both"/>
        <w:rPr>
          <w:rFonts w:ascii="Times New Roman" w:eastAsia="Calibri" w:hAnsi="Times New Roman" w:cs="Times New Roman"/>
          <w:iCs/>
          <w:sz w:val="12"/>
          <w:szCs w:val="12"/>
        </w:rPr>
      </w:pPr>
      <w:r w:rsidRPr="002C6377">
        <w:rPr>
          <w:rFonts w:ascii="Times New Roman" w:eastAsia="Calibri" w:hAnsi="Times New Roman" w:cs="Times New Roman"/>
          <w:iCs/>
          <w:sz w:val="12"/>
          <w:szCs w:val="12"/>
        </w:rPr>
        <w:t>6.3. По вопросам, не урегулированным настоящим Соглашением, Стороны руководствуются действующим законодательством.</w:t>
      </w:r>
    </w:p>
    <w:p w:rsidR="002C6377" w:rsidRPr="002C6377" w:rsidRDefault="002C6377" w:rsidP="002C6377">
      <w:pPr>
        <w:spacing w:after="0" w:line="240" w:lineRule="auto"/>
        <w:ind w:firstLine="284"/>
        <w:jc w:val="both"/>
        <w:rPr>
          <w:rFonts w:ascii="Times New Roman" w:eastAsia="Calibri" w:hAnsi="Times New Roman" w:cs="Times New Roman"/>
          <w:iCs/>
          <w:sz w:val="12"/>
          <w:szCs w:val="12"/>
        </w:rPr>
      </w:pPr>
      <w:r w:rsidRPr="002C6377">
        <w:rPr>
          <w:rFonts w:ascii="Times New Roman" w:eastAsia="Calibri" w:hAnsi="Times New Roman" w:cs="Times New Roman"/>
          <w:iCs/>
          <w:sz w:val="12"/>
          <w:szCs w:val="12"/>
        </w:rPr>
        <w:t xml:space="preserve">6.4. Споры, связанные с исполнением настоящего Соглашения, разрешаются путем проведения переговоров или в судебном порядке.    </w:t>
      </w:r>
    </w:p>
    <w:p w:rsidR="002C6377" w:rsidRPr="002C6377" w:rsidRDefault="002C6377" w:rsidP="002C6377">
      <w:pPr>
        <w:spacing w:after="0" w:line="240" w:lineRule="auto"/>
        <w:ind w:firstLine="284"/>
        <w:jc w:val="both"/>
        <w:rPr>
          <w:rFonts w:ascii="Times New Roman" w:eastAsia="Calibri" w:hAnsi="Times New Roman" w:cs="Times New Roman"/>
          <w:iCs/>
          <w:sz w:val="12"/>
          <w:szCs w:val="12"/>
        </w:rPr>
      </w:pPr>
      <w:r w:rsidRPr="002C6377">
        <w:rPr>
          <w:rFonts w:ascii="Times New Roman" w:eastAsia="Calibri" w:hAnsi="Times New Roman" w:cs="Times New Roman"/>
          <w:iCs/>
          <w:sz w:val="12"/>
          <w:szCs w:val="12"/>
        </w:rPr>
        <w:t xml:space="preserve">                                                                                                                                        </w:t>
      </w:r>
    </w:p>
    <w:p w:rsidR="002C6377" w:rsidRPr="002C6377" w:rsidRDefault="002C6377" w:rsidP="009E5060">
      <w:pPr>
        <w:numPr>
          <w:ilvl w:val="0"/>
          <w:numId w:val="41"/>
        </w:numPr>
        <w:spacing w:after="0" w:line="240" w:lineRule="auto"/>
        <w:jc w:val="center"/>
        <w:rPr>
          <w:rFonts w:ascii="Times New Roman" w:eastAsia="Calibri" w:hAnsi="Times New Roman" w:cs="Times New Roman"/>
          <w:b/>
          <w:iCs/>
          <w:sz w:val="12"/>
          <w:szCs w:val="12"/>
        </w:rPr>
      </w:pPr>
      <w:r w:rsidRPr="002C6377">
        <w:rPr>
          <w:rFonts w:ascii="Times New Roman" w:eastAsia="Calibri" w:hAnsi="Times New Roman" w:cs="Times New Roman"/>
          <w:b/>
          <w:iCs/>
          <w:sz w:val="12"/>
          <w:szCs w:val="12"/>
        </w:rPr>
        <w:t>Реквизиты и подписи сторон</w:t>
      </w:r>
    </w:p>
    <w:tbl>
      <w:tblPr>
        <w:tblW w:w="0" w:type="auto"/>
        <w:shd w:val="clear" w:color="auto" w:fill="FFFFFF"/>
        <w:tblLook w:val="01E0" w:firstRow="1" w:lastRow="1" w:firstColumn="1" w:lastColumn="1" w:noHBand="0" w:noVBand="0"/>
      </w:tblPr>
      <w:tblGrid>
        <w:gridCol w:w="3873"/>
        <w:gridCol w:w="3856"/>
      </w:tblGrid>
      <w:tr w:rsidR="002C6377" w:rsidRPr="002C6377" w:rsidTr="00B15562">
        <w:tc>
          <w:tcPr>
            <w:tcW w:w="3873" w:type="dxa"/>
            <w:shd w:val="clear" w:color="auto" w:fill="FFFFFF"/>
          </w:tcPr>
          <w:p w:rsidR="002C6377" w:rsidRPr="002C6377" w:rsidRDefault="002C6377" w:rsidP="002C6377">
            <w:pPr>
              <w:spacing w:after="0" w:line="240" w:lineRule="auto"/>
              <w:ind w:firstLine="284"/>
              <w:jc w:val="both"/>
              <w:rPr>
                <w:rFonts w:ascii="Times New Roman" w:eastAsia="Calibri" w:hAnsi="Times New Roman" w:cs="Times New Roman"/>
                <w:iCs/>
                <w:sz w:val="12"/>
                <w:szCs w:val="12"/>
              </w:rPr>
            </w:pPr>
            <w:r w:rsidRPr="002C6377">
              <w:rPr>
                <w:rFonts w:ascii="Times New Roman" w:eastAsia="Calibri" w:hAnsi="Times New Roman" w:cs="Times New Roman"/>
                <w:iCs/>
                <w:sz w:val="12"/>
                <w:szCs w:val="12"/>
              </w:rPr>
              <w:t>Администрация сельского поселения</w:t>
            </w:r>
          </w:p>
          <w:p w:rsidR="002C6377" w:rsidRPr="002C6377" w:rsidRDefault="002C6377" w:rsidP="002C6377">
            <w:pPr>
              <w:spacing w:after="0" w:line="240" w:lineRule="auto"/>
              <w:ind w:firstLine="284"/>
              <w:jc w:val="both"/>
              <w:rPr>
                <w:rFonts w:ascii="Times New Roman" w:eastAsia="Calibri" w:hAnsi="Times New Roman" w:cs="Times New Roman"/>
                <w:iCs/>
                <w:sz w:val="12"/>
                <w:szCs w:val="12"/>
              </w:rPr>
            </w:pPr>
            <w:r w:rsidRPr="002C6377">
              <w:rPr>
                <w:rFonts w:ascii="Times New Roman" w:eastAsia="Calibri" w:hAnsi="Times New Roman" w:cs="Times New Roman"/>
                <w:iCs/>
                <w:sz w:val="12"/>
                <w:szCs w:val="12"/>
              </w:rPr>
              <w:t>Антоновка</w:t>
            </w:r>
          </w:p>
          <w:p w:rsidR="002C6377" w:rsidRPr="002C6377" w:rsidRDefault="002C6377" w:rsidP="002C6377">
            <w:pPr>
              <w:spacing w:after="0" w:line="240" w:lineRule="auto"/>
              <w:ind w:firstLine="284"/>
              <w:jc w:val="both"/>
              <w:rPr>
                <w:rFonts w:ascii="Times New Roman" w:eastAsia="Calibri" w:hAnsi="Times New Roman" w:cs="Times New Roman"/>
                <w:iCs/>
                <w:sz w:val="12"/>
                <w:szCs w:val="12"/>
              </w:rPr>
            </w:pPr>
            <w:r w:rsidRPr="002C6377">
              <w:rPr>
                <w:rFonts w:ascii="Times New Roman" w:eastAsia="Calibri" w:hAnsi="Times New Roman" w:cs="Times New Roman"/>
                <w:iCs/>
                <w:sz w:val="12"/>
                <w:szCs w:val="12"/>
              </w:rPr>
              <w:t>446554, Самарская область, Сергиевский</w:t>
            </w:r>
          </w:p>
          <w:p w:rsidR="002C6377" w:rsidRPr="002C6377" w:rsidRDefault="002C6377" w:rsidP="002C6377">
            <w:pPr>
              <w:spacing w:after="0" w:line="240" w:lineRule="auto"/>
              <w:ind w:firstLine="284"/>
              <w:jc w:val="both"/>
              <w:rPr>
                <w:rFonts w:ascii="Times New Roman" w:eastAsia="Calibri" w:hAnsi="Times New Roman" w:cs="Times New Roman"/>
                <w:iCs/>
                <w:sz w:val="12"/>
                <w:szCs w:val="12"/>
              </w:rPr>
            </w:pPr>
            <w:r w:rsidRPr="002C6377">
              <w:rPr>
                <w:rFonts w:ascii="Times New Roman" w:eastAsia="Calibri" w:hAnsi="Times New Roman" w:cs="Times New Roman"/>
                <w:iCs/>
                <w:sz w:val="12"/>
                <w:szCs w:val="12"/>
              </w:rPr>
              <w:t>район, п. Антоновка, ул. Кооперативная,</w:t>
            </w:r>
          </w:p>
          <w:p w:rsidR="002C6377" w:rsidRPr="002C6377" w:rsidRDefault="002C6377" w:rsidP="002C6377">
            <w:pPr>
              <w:spacing w:after="0" w:line="240" w:lineRule="auto"/>
              <w:ind w:firstLine="284"/>
              <w:jc w:val="both"/>
              <w:rPr>
                <w:rFonts w:ascii="Times New Roman" w:eastAsia="Calibri" w:hAnsi="Times New Roman" w:cs="Times New Roman"/>
                <w:iCs/>
                <w:sz w:val="12"/>
                <w:szCs w:val="12"/>
              </w:rPr>
            </w:pPr>
            <w:r w:rsidRPr="002C6377">
              <w:rPr>
                <w:rFonts w:ascii="Times New Roman" w:eastAsia="Calibri" w:hAnsi="Times New Roman" w:cs="Times New Roman"/>
                <w:iCs/>
                <w:sz w:val="12"/>
                <w:szCs w:val="12"/>
              </w:rPr>
              <w:t>д.2а</w:t>
            </w:r>
          </w:p>
          <w:p w:rsidR="002C6377" w:rsidRPr="002C6377" w:rsidRDefault="002C6377" w:rsidP="002C6377">
            <w:pPr>
              <w:spacing w:after="0" w:line="240" w:lineRule="auto"/>
              <w:ind w:firstLine="284"/>
              <w:jc w:val="both"/>
              <w:rPr>
                <w:rFonts w:ascii="Times New Roman" w:eastAsia="Calibri" w:hAnsi="Times New Roman" w:cs="Times New Roman"/>
                <w:iCs/>
                <w:sz w:val="12"/>
                <w:szCs w:val="12"/>
              </w:rPr>
            </w:pPr>
            <w:r w:rsidRPr="002C6377">
              <w:rPr>
                <w:rFonts w:ascii="Times New Roman" w:eastAsia="Calibri" w:hAnsi="Times New Roman" w:cs="Times New Roman"/>
                <w:iCs/>
                <w:sz w:val="12"/>
                <w:szCs w:val="12"/>
              </w:rPr>
              <w:t>Р/с 40204810100000000610</w:t>
            </w:r>
          </w:p>
          <w:p w:rsidR="002C6377" w:rsidRPr="002C6377" w:rsidRDefault="002C6377" w:rsidP="002C6377">
            <w:pPr>
              <w:spacing w:after="0" w:line="240" w:lineRule="auto"/>
              <w:ind w:firstLine="284"/>
              <w:jc w:val="both"/>
              <w:rPr>
                <w:rFonts w:ascii="Times New Roman" w:eastAsia="Calibri" w:hAnsi="Times New Roman" w:cs="Times New Roman"/>
                <w:iCs/>
                <w:sz w:val="12"/>
                <w:szCs w:val="12"/>
              </w:rPr>
            </w:pPr>
            <w:r w:rsidRPr="002C6377">
              <w:rPr>
                <w:rFonts w:ascii="Times New Roman" w:eastAsia="Calibri" w:hAnsi="Times New Roman" w:cs="Times New Roman"/>
                <w:iCs/>
                <w:sz w:val="12"/>
                <w:szCs w:val="12"/>
              </w:rPr>
              <w:t>Отделение Самара город Самара</w:t>
            </w:r>
          </w:p>
          <w:p w:rsidR="002C6377" w:rsidRPr="002C6377" w:rsidRDefault="002C6377" w:rsidP="002C6377">
            <w:pPr>
              <w:spacing w:after="0" w:line="240" w:lineRule="auto"/>
              <w:ind w:firstLine="284"/>
              <w:jc w:val="both"/>
              <w:rPr>
                <w:rFonts w:ascii="Times New Roman" w:eastAsia="Calibri" w:hAnsi="Times New Roman" w:cs="Times New Roman"/>
                <w:iCs/>
                <w:sz w:val="12"/>
                <w:szCs w:val="12"/>
              </w:rPr>
            </w:pPr>
            <w:r w:rsidRPr="002C6377">
              <w:rPr>
                <w:rFonts w:ascii="Times New Roman" w:eastAsia="Calibri" w:hAnsi="Times New Roman" w:cs="Times New Roman"/>
                <w:iCs/>
                <w:sz w:val="12"/>
                <w:szCs w:val="12"/>
              </w:rPr>
              <w:t>БИК 043601001</w:t>
            </w:r>
          </w:p>
          <w:p w:rsidR="002C6377" w:rsidRPr="002C6377" w:rsidRDefault="002C6377" w:rsidP="002C6377">
            <w:pPr>
              <w:spacing w:after="0" w:line="240" w:lineRule="auto"/>
              <w:ind w:firstLine="284"/>
              <w:jc w:val="both"/>
              <w:rPr>
                <w:rFonts w:ascii="Times New Roman" w:eastAsia="Calibri" w:hAnsi="Times New Roman" w:cs="Times New Roman"/>
                <w:iCs/>
                <w:sz w:val="12"/>
                <w:szCs w:val="12"/>
              </w:rPr>
            </w:pPr>
            <w:r w:rsidRPr="002C6377">
              <w:rPr>
                <w:rFonts w:ascii="Times New Roman" w:eastAsia="Calibri" w:hAnsi="Times New Roman" w:cs="Times New Roman"/>
                <w:iCs/>
                <w:sz w:val="12"/>
                <w:szCs w:val="12"/>
              </w:rPr>
              <w:t>ИНН 6381010045 КПП 638101001</w:t>
            </w:r>
          </w:p>
          <w:p w:rsidR="002C6377" w:rsidRPr="002C6377" w:rsidRDefault="002C6377" w:rsidP="002C6377">
            <w:pPr>
              <w:spacing w:after="0" w:line="240" w:lineRule="auto"/>
              <w:ind w:firstLine="284"/>
              <w:jc w:val="both"/>
              <w:rPr>
                <w:rFonts w:ascii="Times New Roman" w:eastAsia="Calibri" w:hAnsi="Times New Roman" w:cs="Times New Roman"/>
                <w:iCs/>
                <w:sz w:val="12"/>
                <w:szCs w:val="12"/>
              </w:rPr>
            </w:pPr>
            <w:r w:rsidRPr="002C6377">
              <w:rPr>
                <w:rFonts w:ascii="Times New Roman" w:eastAsia="Calibri" w:hAnsi="Times New Roman" w:cs="Times New Roman"/>
                <w:iCs/>
                <w:sz w:val="12"/>
                <w:szCs w:val="12"/>
              </w:rPr>
              <w:t>ОГРН 1056381016196</w:t>
            </w:r>
          </w:p>
          <w:p w:rsidR="002C6377" w:rsidRPr="002C6377" w:rsidRDefault="002C6377" w:rsidP="002C6377">
            <w:pPr>
              <w:spacing w:after="0" w:line="240" w:lineRule="auto"/>
              <w:ind w:firstLine="284"/>
              <w:jc w:val="both"/>
              <w:rPr>
                <w:rFonts w:ascii="Times New Roman" w:eastAsia="Calibri" w:hAnsi="Times New Roman" w:cs="Times New Roman"/>
                <w:iCs/>
                <w:sz w:val="12"/>
                <w:szCs w:val="12"/>
              </w:rPr>
            </w:pPr>
            <w:r w:rsidRPr="002C6377">
              <w:rPr>
                <w:rFonts w:ascii="Times New Roman" w:eastAsia="Calibri" w:hAnsi="Times New Roman" w:cs="Times New Roman"/>
                <w:iCs/>
                <w:sz w:val="12"/>
                <w:szCs w:val="12"/>
              </w:rPr>
              <w:t>Тел./факс 8(84655) 47-1-93</w:t>
            </w:r>
          </w:p>
          <w:p w:rsidR="002C6377" w:rsidRPr="002C6377" w:rsidRDefault="002C6377" w:rsidP="002C6377">
            <w:pPr>
              <w:spacing w:after="0" w:line="240" w:lineRule="auto"/>
              <w:ind w:firstLine="284"/>
              <w:jc w:val="both"/>
              <w:rPr>
                <w:rFonts w:ascii="Times New Roman" w:eastAsia="Calibri" w:hAnsi="Times New Roman" w:cs="Times New Roman"/>
                <w:iCs/>
                <w:sz w:val="12"/>
                <w:szCs w:val="12"/>
              </w:rPr>
            </w:pPr>
            <w:r w:rsidRPr="002C6377">
              <w:rPr>
                <w:rFonts w:ascii="Times New Roman" w:eastAsia="Calibri" w:hAnsi="Times New Roman" w:cs="Times New Roman"/>
                <w:iCs/>
                <w:sz w:val="12"/>
                <w:szCs w:val="12"/>
              </w:rPr>
              <w:t>ОКТМО 36638403</w:t>
            </w:r>
          </w:p>
          <w:p w:rsidR="002C6377" w:rsidRPr="002C6377" w:rsidRDefault="002C6377" w:rsidP="002C6377">
            <w:pPr>
              <w:spacing w:after="0" w:line="240" w:lineRule="auto"/>
              <w:ind w:firstLine="284"/>
              <w:jc w:val="both"/>
              <w:rPr>
                <w:rFonts w:ascii="Times New Roman" w:eastAsia="Calibri" w:hAnsi="Times New Roman" w:cs="Times New Roman"/>
                <w:iCs/>
                <w:sz w:val="12"/>
                <w:szCs w:val="12"/>
              </w:rPr>
            </w:pPr>
          </w:p>
        </w:tc>
        <w:tc>
          <w:tcPr>
            <w:tcW w:w="3856" w:type="dxa"/>
            <w:shd w:val="clear" w:color="auto" w:fill="FFFFFF"/>
          </w:tcPr>
          <w:p w:rsidR="002C6377" w:rsidRPr="002C6377" w:rsidRDefault="002C6377" w:rsidP="002C6377">
            <w:pPr>
              <w:spacing w:after="0" w:line="240" w:lineRule="auto"/>
              <w:ind w:firstLine="284"/>
              <w:jc w:val="both"/>
              <w:rPr>
                <w:rFonts w:ascii="Times New Roman" w:eastAsia="Calibri" w:hAnsi="Times New Roman" w:cs="Times New Roman"/>
                <w:iCs/>
                <w:sz w:val="12"/>
                <w:szCs w:val="12"/>
              </w:rPr>
            </w:pPr>
            <w:r w:rsidRPr="002C6377">
              <w:rPr>
                <w:rFonts w:ascii="Times New Roman" w:eastAsia="Calibri" w:hAnsi="Times New Roman" w:cs="Times New Roman"/>
                <w:iCs/>
                <w:sz w:val="12"/>
                <w:szCs w:val="12"/>
              </w:rPr>
              <w:t xml:space="preserve">Администрация района </w:t>
            </w:r>
          </w:p>
          <w:p w:rsidR="002C6377" w:rsidRPr="002C6377" w:rsidRDefault="002C6377" w:rsidP="002C6377">
            <w:pPr>
              <w:spacing w:after="0" w:line="240" w:lineRule="auto"/>
              <w:ind w:firstLine="284"/>
              <w:jc w:val="both"/>
              <w:rPr>
                <w:rFonts w:ascii="Times New Roman" w:eastAsia="Calibri" w:hAnsi="Times New Roman" w:cs="Times New Roman"/>
                <w:iCs/>
                <w:sz w:val="12"/>
                <w:szCs w:val="12"/>
              </w:rPr>
            </w:pPr>
            <w:r w:rsidRPr="002C6377">
              <w:rPr>
                <w:rFonts w:ascii="Times New Roman" w:eastAsia="Calibri" w:hAnsi="Times New Roman" w:cs="Times New Roman"/>
                <w:iCs/>
                <w:sz w:val="12"/>
                <w:szCs w:val="12"/>
              </w:rPr>
              <w:t>446540 с. Сергиевск, ул. Ленина 22</w:t>
            </w:r>
          </w:p>
          <w:p w:rsidR="002C6377" w:rsidRPr="002C6377" w:rsidRDefault="002C6377" w:rsidP="002C6377">
            <w:pPr>
              <w:spacing w:after="0" w:line="240" w:lineRule="auto"/>
              <w:ind w:firstLine="284"/>
              <w:jc w:val="both"/>
              <w:rPr>
                <w:rFonts w:ascii="Times New Roman" w:eastAsia="Calibri" w:hAnsi="Times New Roman" w:cs="Times New Roman"/>
                <w:iCs/>
                <w:sz w:val="12"/>
                <w:szCs w:val="12"/>
              </w:rPr>
            </w:pPr>
            <w:r w:rsidRPr="002C6377">
              <w:rPr>
                <w:rFonts w:ascii="Times New Roman" w:eastAsia="Calibri" w:hAnsi="Times New Roman" w:cs="Times New Roman"/>
                <w:iCs/>
                <w:sz w:val="12"/>
                <w:szCs w:val="12"/>
              </w:rPr>
              <w:t>УФК по Самарской области</w:t>
            </w:r>
          </w:p>
          <w:p w:rsidR="002C6377" w:rsidRPr="002C6377" w:rsidRDefault="002C6377" w:rsidP="002C6377">
            <w:pPr>
              <w:spacing w:after="0" w:line="240" w:lineRule="auto"/>
              <w:ind w:firstLine="284"/>
              <w:jc w:val="both"/>
              <w:rPr>
                <w:rFonts w:ascii="Times New Roman" w:eastAsia="Calibri" w:hAnsi="Times New Roman" w:cs="Times New Roman"/>
                <w:iCs/>
                <w:sz w:val="12"/>
                <w:szCs w:val="12"/>
              </w:rPr>
            </w:pPr>
            <w:r w:rsidRPr="002C6377">
              <w:rPr>
                <w:rFonts w:ascii="Times New Roman" w:eastAsia="Calibri" w:hAnsi="Times New Roman" w:cs="Times New Roman"/>
                <w:iCs/>
                <w:sz w:val="12"/>
                <w:szCs w:val="12"/>
              </w:rPr>
              <w:t>р/с 40101810200000010001</w:t>
            </w:r>
          </w:p>
          <w:p w:rsidR="002C6377" w:rsidRPr="002C6377" w:rsidRDefault="002C6377" w:rsidP="002C6377">
            <w:pPr>
              <w:spacing w:after="0" w:line="240" w:lineRule="auto"/>
              <w:ind w:firstLine="284"/>
              <w:jc w:val="both"/>
              <w:rPr>
                <w:rFonts w:ascii="Times New Roman" w:eastAsia="Calibri" w:hAnsi="Times New Roman" w:cs="Times New Roman"/>
                <w:iCs/>
                <w:sz w:val="12"/>
                <w:szCs w:val="12"/>
              </w:rPr>
            </w:pPr>
            <w:r w:rsidRPr="002C6377">
              <w:rPr>
                <w:rFonts w:ascii="Times New Roman" w:eastAsia="Calibri" w:hAnsi="Times New Roman" w:cs="Times New Roman"/>
                <w:iCs/>
                <w:sz w:val="12"/>
                <w:szCs w:val="12"/>
              </w:rPr>
              <w:t>в отделении Самара г.Самара</w:t>
            </w:r>
          </w:p>
          <w:p w:rsidR="002C6377" w:rsidRPr="002C6377" w:rsidRDefault="002C6377" w:rsidP="002C6377">
            <w:pPr>
              <w:spacing w:after="0" w:line="240" w:lineRule="auto"/>
              <w:ind w:firstLine="284"/>
              <w:jc w:val="both"/>
              <w:rPr>
                <w:rFonts w:ascii="Times New Roman" w:eastAsia="Calibri" w:hAnsi="Times New Roman" w:cs="Times New Roman"/>
                <w:iCs/>
                <w:sz w:val="12"/>
                <w:szCs w:val="12"/>
              </w:rPr>
            </w:pPr>
            <w:r w:rsidRPr="002C6377">
              <w:rPr>
                <w:rFonts w:ascii="Times New Roman" w:eastAsia="Calibri" w:hAnsi="Times New Roman" w:cs="Times New Roman"/>
                <w:iCs/>
                <w:sz w:val="12"/>
                <w:szCs w:val="12"/>
              </w:rPr>
              <w:t>ИНН 6381000093</w:t>
            </w:r>
          </w:p>
          <w:p w:rsidR="002C6377" w:rsidRPr="002C6377" w:rsidRDefault="002C6377" w:rsidP="002C6377">
            <w:pPr>
              <w:spacing w:after="0" w:line="240" w:lineRule="auto"/>
              <w:ind w:firstLine="284"/>
              <w:jc w:val="both"/>
              <w:rPr>
                <w:rFonts w:ascii="Times New Roman" w:eastAsia="Calibri" w:hAnsi="Times New Roman" w:cs="Times New Roman"/>
                <w:iCs/>
                <w:sz w:val="12"/>
                <w:szCs w:val="12"/>
              </w:rPr>
            </w:pPr>
            <w:r w:rsidRPr="002C6377">
              <w:rPr>
                <w:rFonts w:ascii="Times New Roman" w:eastAsia="Calibri" w:hAnsi="Times New Roman" w:cs="Times New Roman"/>
                <w:iCs/>
                <w:sz w:val="12"/>
                <w:szCs w:val="12"/>
              </w:rPr>
              <w:t>КПП638101001</w:t>
            </w:r>
          </w:p>
          <w:p w:rsidR="002C6377" w:rsidRPr="002C6377" w:rsidRDefault="002C6377" w:rsidP="002C6377">
            <w:pPr>
              <w:spacing w:after="0" w:line="240" w:lineRule="auto"/>
              <w:ind w:firstLine="284"/>
              <w:jc w:val="both"/>
              <w:rPr>
                <w:rFonts w:ascii="Times New Roman" w:eastAsia="Calibri" w:hAnsi="Times New Roman" w:cs="Times New Roman"/>
                <w:iCs/>
                <w:sz w:val="12"/>
                <w:szCs w:val="12"/>
              </w:rPr>
            </w:pPr>
            <w:r w:rsidRPr="002C6377">
              <w:rPr>
                <w:rFonts w:ascii="Times New Roman" w:eastAsia="Calibri" w:hAnsi="Times New Roman" w:cs="Times New Roman"/>
                <w:iCs/>
                <w:sz w:val="12"/>
                <w:szCs w:val="12"/>
              </w:rPr>
              <w:t>БИК 043601001</w:t>
            </w:r>
          </w:p>
          <w:p w:rsidR="002C6377" w:rsidRPr="002C6377" w:rsidRDefault="002C6377" w:rsidP="002C6377">
            <w:pPr>
              <w:spacing w:after="0" w:line="240" w:lineRule="auto"/>
              <w:ind w:firstLine="284"/>
              <w:jc w:val="both"/>
              <w:rPr>
                <w:rFonts w:ascii="Times New Roman" w:eastAsia="Calibri" w:hAnsi="Times New Roman" w:cs="Times New Roman"/>
                <w:iCs/>
                <w:sz w:val="12"/>
                <w:szCs w:val="12"/>
              </w:rPr>
            </w:pPr>
          </w:p>
          <w:p w:rsidR="002C6377" w:rsidRPr="002C6377" w:rsidRDefault="002C6377" w:rsidP="002C6377">
            <w:pPr>
              <w:spacing w:after="0" w:line="240" w:lineRule="auto"/>
              <w:ind w:firstLine="284"/>
              <w:jc w:val="both"/>
              <w:rPr>
                <w:rFonts w:ascii="Times New Roman" w:eastAsia="Calibri" w:hAnsi="Times New Roman" w:cs="Times New Roman"/>
                <w:iCs/>
                <w:sz w:val="12"/>
                <w:szCs w:val="12"/>
              </w:rPr>
            </w:pPr>
          </w:p>
        </w:tc>
      </w:tr>
      <w:tr w:rsidR="002C6377" w:rsidRPr="002C6377" w:rsidTr="00B15562">
        <w:tc>
          <w:tcPr>
            <w:tcW w:w="3873" w:type="dxa"/>
            <w:shd w:val="clear" w:color="auto" w:fill="FFFFFF"/>
          </w:tcPr>
          <w:p w:rsidR="002C6377" w:rsidRPr="002C6377" w:rsidRDefault="002C6377" w:rsidP="002C6377">
            <w:pPr>
              <w:spacing w:after="0" w:line="240" w:lineRule="auto"/>
              <w:ind w:firstLine="284"/>
              <w:jc w:val="both"/>
              <w:rPr>
                <w:rFonts w:ascii="Times New Roman" w:eastAsia="Calibri" w:hAnsi="Times New Roman" w:cs="Times New Roman"/>
                <w:iCs/>
                <w:sz w:val="12"/>
                <w:szCs w:val="12"/>
              </w:rPr>
            </w:pPr>
            <w:r w:rsidRPr="002C6377">
              <w:rPr>
                <w:rFonts w:ascii="Times New Roman" w:eastAsia="Calibri" w:hAnsi="Times New Roman" w:cs="Times New Roman"/>
                <w:iCs/>
                <w:sz w:val="12"/>
                <w:szCs w:val="12"/>
              </w:rPr>
              <w:t>Глава сельского поселения</w:t>
            </w:r>
          </w:p>
          <w:p w:rsidR="002C6377" w:rsidRPr="002C6377" w:rsidRDefault="002C6377" w:rsidP="002C6377">
            <w:pPr>
              <w:spacing w:after="0" w:line="240" w:lineRule="auto"/>
              <w:ind w:firstLine="284"/>
              <w:jc w:val="both"/>
              <w:rPr>
                <w:rFonts w:ascii="Times New Roman" w:eastAsia="Calibri" w:hAnsi="Times New Roman" w:cs="Times New Roman"/>
                <w:iCs/>
                <w:sz w:val="12"/>
                <w:szCs w:val="12"/>
              </w:rPr>
            </w:pPr>
            <w:r w:rsidRPr="002C6377">
              <w:rPr>
                <w:rFonts w:ascii="Times New Roman" w:eastAsia="Calibri" w:hAnsi="Times New Roman" w:cs="Times New Roman"/>
                <w:iCs/>
                <w:sz w:val="12"/>
                <w:szCs w:val="12"/>
              </w:rPr>
              <w:t xml:space="preserve">Антоновка </w:t>
            </w:r>
          </w:p>
        </w:tc>
        <w:tc>
          <w:tcPr>
            <w:tcW w:w="3856" w:type="dxa"/>
            <w:shd w:val="clear" w:color="auto" w:fill="FFFFFF"/>
          </w:tcPr>
          <w:p w:rsidR="002C6377" w:rsidRPr="002C6377" w:rsidRDefault="002C6377" w:rsidP="002C6377">
            <w:pPr>
              <w:spacing w:after="0" w:line="240" w:lineRule="auto"/>
              <w:ind w:firstLine="284"/>
              <w:jc w:val="both"/>
              <w:rPr>
                <w:rFonts w:ascii="Times New Roman" w:eastAsia="Calibri" w:hAnsi="Times New Roman" w:cs="Times New Roman"/>
                <w:iCs/>
                <w:sz w:val="12"/>
                <w:szCs w:val="12"/>
              </w:rPr>
            </w:pPr>
            <w:r w:rsidRPr="002C6377">
              <w:rPr>
                <w:rFonts w:ascii="Times New Roman" w:eastAsia="Calibri" w:hAnsi="Times New Roman" w:cs="Times New Roman"/>
                <w:iCs/>
                <w:sz w:val="12"/>
                <w:szCs w:val="12"/>
              </w:rPr>
              <w:t xml:space="preserve">Глава муниципального района </w:t>
            </w:r>
          </w:p>
          <w:p w:rsidR="002C6377" w:rsidRPr="002C6377" w:rsidRDefault="002C6377" w:rsidP="002C6377">
            <w:pPr>
              <w:spacing w:after="0" w:line="240" w:lineRule="auto"/>
              <w:ind w:firstLine="284"/>
              <w:jc w:val="both"/>
              <w:rPr>
                <w:rFonts w:ascii="Times New Roman" w:eastAsia="Calibri" w:hAnsi="Times New Roman" w:cs="Times New Roman"/>
                <w:iCs/>
                <w:sz w:val="12"/>
                <w:szCs w:val="12"/>
              </w:rPr>
            </w:pPr>
            <w:r w:rsidRPr="002C6377">
              <w:rPr>
                <w:rFonts w:ascii="Times New Roman" w:eastAsia="Calibri" w:hAnsi="Times New Roman" w:cs="Times New Roman"/>
                <w:iCs/>
                <w:sz w:val="12"/>
                <w:szCs w:val="12"/>
              </w:rPr>
              <w:t>Сергиевский</w:t>
            </w:r>
          </w:p>
          <w:p w:rsidR="002C6377" w:rsidRPr="002C6377" w:rsidRDefault="002C6377" w:rsidP="002C6377">
            <w:pPr>
              <w:spacing w:after="0" w:line="240" w:lineRule="auto"/>
              <w:ind w:firstLine="284"/>
              <w:jc w:val="both"/>
              <w:rPr>
                <w:rFonts w:ascii="Times New Roman" w:eastAsia="Calibri" w:hAnsi="Times New Roman" w:cs="Times New Roman"/>
                <w:iCs/>
                <w:sz w:val="12"/>
                <w:szCs w:val="12"/>
              </w:rPr>
            </w:pPr>
          </w:p>
        </w:tc>
      </w:tr>
      <w:tr w:rsidR="002C6377" w:rsidRPr="002C6377" w:rsidTr="00B15562">
        <w:tc>
          <w:tcPr>
            <w:tcW w:w="3873" w:type="dxa"/>
            <w:shd w:val="clear" w:color="auto" w:fill="FFFFFF"/>
          </w:tcPr>
          <w:p w:rsidR="002C6377" w:rsidRPr="002C6377" w:rsidRDefault="002C6377" w:rsidP="002C6377">
            <w:pPr>
              <w:spacing w:after="0" w:line="240" w:lineRule="auto"/>
              <w:ind w:firstLine="284"/>
              <w:jc w:val="both"/>
              <w:rPr>
                <w:rFonts w:ascii="Times New Roman" w:eastAsia="Calibri" w:hAnsi="Times New Roman" w:cs="Times New Roman"/>
                <w:iCs/>
                <w:sz w:val="12"/>
                <w:szCs w:val="12"/>
              </w:rPr>
            </w:pPr>
            <w:r w:rsidRPr="002C6377">
              <w:rPr>
                <w:rFonts w:ascii="Times New Roman" w:eastAsia="Calibri" w:hAnsi="Times New Roman" w:cs="Times New Roman"/>
                <w:iCs/>
                <w:sz w:val="12"/>
                <w:szCs w:val="12"/>
              </w:rPr>
              <w:t>______________________/К.Е.Долгаев/</w:t>
            </w:r>
          </w:p>
        </w:tc>
        <w:tc>
          <w:tcPr>
            <w:tcW w:w="3856" w:type="dxa"/>
            <w:shd w:val="clear" w:color="auto" w:fill="FFFFFF"/>
          </w:tcPr>
          <w:p w:rsidR="002C6377" w:rsidRPr="002C6377" w:rsidRDefault="002C6377" w:rsidP="002C6377">
            <w:pPr>
              <w:spacing w:after="0" w:line="240" w:lineRule="auto"/>
              <w:ind w:firstLine="284"/>
              <w:jc w:val="both"/>
              <w:rPr>
                <w:rFonts w:ascii="Times New Roman" w:eastAsia="Calibri" w:hAnsi="Times New Roman" w:cs="Times New Roman"/>
                <w:iCs/>
                <w:sz w:val="12"/>
                <w:szCs w:val="12"/>
              </w:rPr>
            </w:pPr>
            <w:r w:rsidRPr="002C6377">
              <w:rPr>
                <w:rFonts w:ascii="Times New Roman" w:eastAsia="Calibri" w:hAnsi="Times New Roman" w:cs="Times New Roman"/>
                <w:iCs/>
                <w:sz w:val="12"/>
                <w:szCs w:val="12"/>
              </w:rPr>
              <w:t>_____________________/А.А.Веселов/</w:t>
            </w:r>
          </w:p>
        </w:tc>
      </w:tr>
    </w:tbl>
    <w:p w:rsidR="002C6377" w:rsidRPr="002C6377" w:rsidRDefault="002C6377" w:rsidP="002C6377">
      <w:pPr>
        <w:spacing w:after="0" w:line="240" w:lineRule="auto"/>
        <w:ind w:firstLine="284"/>
        <w:jc w:val="both"/>
        <w:rPr>
          <w:rFonts w:ascii="Times New Roman" w:eastAsia="Calibri" w:hAnsi="Times New Roman" w:cs="Times New Roman"/>
          <w:iCs/>
          <w:sz w:val="12"/>
          <w:szCs w:val="12"/>
        </w:rPr>
      </w:pPr>
    </w:p>
    <w:p w:rsidR="009E295C" w:rsidRPr="002C6377" w:rsidRDefault="009E295C" w:rsidP="009E295C">
      <w:pPr>
        <w:spacing w:after="0" w:line="240" w:lineRule="auto"/>
        <w:ind w:firstLine="284"/>
        <w:jc w:val="center"/>
        <w:rPr>
          <w:rFonts w:ascii="Times New Roman" w:eastAsia="Calibri" w:hAnsi="Times New Roman" w:cs="Times New Roman"/>
          <w:b/>
          <w:iCs/>
          <w:sz w:val="12"/>
          <w:szCs w:val="12"/>
        </w:rPr>
      </w:pPr>
      <w:r w:rsidRPr="002C6377">
        <w:rPr>
          <w:rFonts w:ascii="Times New Roman" w:eastAsia="Calibri" w:hAnsi="Times New Roman" w:cs="Times New Roman"/>
          <w:b/>
          <w:iCs/>
          <w:sz w:val="12"/>
          <w:szCs w:val="12"/>
        </w:rPr>
        <w:t>СОГЛАШЕНИЕ</w:t>
      </w:r>
    </w:p>
    <w:p w:rsidR="009E295C" w:rsidRPr="002C6377" w:rsidRDefault="009E295C" w:rsidP="009E295C">
      <w:pPr>
        <w:spacing w:after="0" w:line="240" w:lineRule="auto"/>
        <w:ind w:firstLine="284"/>
        <w:jc w:val="center"/>
        <w:rPr>
          <w:rFonts w:ascii="Times New Roman" w:eastAsia="Calibri" w:hAnsi="Times New Roman" w:cs="Times New Roman"/>
          <w:b/>
          <w:iCs/>
          <w:sz w:val="12"/>
          <w:szCs w:val="12"/>
        </w:rPr>
      </w:pPr>
      <w:r w:rsidRPr="002C6377">
        <w:rPr>
          <w:rFonts w:ascii="Times New Roman" w:eastAsia="Calibri" w:hAnsi="Times New Roman" w:cs="Times New Roman"/>
          <w:b/>
          <w:iCs/>
          <w:sz w:val="12"/>
          <w:szCs w:val="12"/>
        </w:rPr>
        <w:t>о делегировании осуществления полномочий</w:t>
      </w:r>
    </w:p>
    <w:p w:rsidR="009E295C" w:rsidRPr="002C6377" w:rsidRDefault="009E295C" w:rsidP="009E295C">
      <w:pPr>
        <w:spacing w:after="0" w:line="240" w:lineRule="auto"/>
        <w:ind w:firstLine="284"/>
        <w:jc w:val="center"/>
        <w:rPr>
          <w:rFonts w:ascii="Times New Roman" w:eastAsia="Calibri" w:hAnsi="Times New Roman" w:cs="Times New Roman"/>
          <w:b/>
          <w:iCs/>
          <w:sz w:val="12"/>
          <w:szCs w:val="12"/>
        </w:rPr>
      </w:pPr>
      <w:r w:rsidRPr="002C6377">
        <w:rPr>
          <w:rFonts w:ascii="Times New Roman" w:eastAsia="Calibri" w:hAnsi="Times New Roman" w:cs="Times New Roman"/>
          <w:b/>
          <w:iCs/>
          <w:sz w:val="12"/>
          <w:szCs w:val="12"/>
        </w:rPr>
        <w:t>сельского поселения на уровень муниципального района</w:t>
      </w:r>
    </w:p>
    <w:p w:rsidR="009E295C" w:rsidRPr="002C6377" w:rsidRDefault="009E295C" w:rsidP="009E295C">
      <w:pPr>
        <w:spacing w:after="0" w:line="240" w:lineRule="auto"/>
        <w:ind w:firstLine="284"/>
        <w:jc w:val="center"/>
        <w:rPr>
          <w:rFonts w:ascii="Times New Roman" w:eastAsia="Calibri" w:hAnsi="Times New Roman" w:cs="Times New Roman"/>
          <w:b/>
          <w:iCs/>
          <w:sz w:val="12"/>
          <w:szCs w:val="12"/>
        </w:rPr>
      </w:pPr>
      <w:r w:rsidRPr="002C6377">
        <w:rPr>
          <w:rFonts w:ascii="Times New Roman" w:eastAsia="Calibri" w:hAnsi="Times New Roman" w:cs="Times New Roman"/>
          <w:b/>
          <w:iCs/>
          <w:sz w:val="12"/>
          <w:szCs w:val="12"/>
        </w:rPr>
        <w:t>№ 210/19</w:t>
      </w:r>
    </w:p>
    <w:p w:rsidR="009E295C" w:rsidRPr="002C6377" w:rsidRDefault="009E295C" w:rsidP="009E295C">
      <w:pPr>
        <w:spacing w:after="0" w:line="240" w:lineRule="auto"/>
        <w:ind w:firstLine="284"/>
        <w:jc w:val="both"/>
        <w:rPr>
          <w:rFonts w:ascii="Times New Roman" w:eastAsia="Calibri" w:hAnsi="Times New Roman" w:cs="Times New Roman"/>
          <w:iCs/>
          <w:sz w:val="12"/>
          <w:szCs w:val="12"/>
        </w:rPr>
      </w:pPr>
      <w:r w:rsidRPr="002C6377">
        <w:rPr>
          <w:rFonts w:ascii="Times New Roman" w:eastAsia="Calibri" w:hAnsi="Times New Roman" w:cs="Times New Roman"/>
          <w:iCs/>
          <w:sz w:val="12"/>
          <w:szCs w:val="12"/>
        </w:rPr>
        <w:t xml:space="preserve">с. Сергиевск                                                                                  </w:t>
      </w:r>
      <w:r>
        <w:rPr>
          <w:rFonts w:ascii="Times New Roman" w:eastAsia="Calibri" w:hAnsi="Times New Roman" w:cs="Times New Roman"/>
          <w:iCs/>
          <w:sz w:val="12"/>
          <w:szCs w:val="12"/>
        </w:rPr>
        <w:t xml:space="preserve">                                                                                                           </w:t>
      </w:r>
      <w:r w:rsidRPr="002C6377">
        <w:rPr>
          <w:rFonts w:ascii="Times New Roman" w:eastAsia="Calibri" w:hAnsi="Times New Roman" w:cs="Times New Roman"/>
          <w:iCs/>
          <w:sz w:val="12"/>
          <w:szCs w:val="12"/>
        </w:rPr>
        <w:t>23 декабря 2019г.</w:t>
      </w:r>
    </w:p>
    <w:p w:rsidR="009E295C" w:rsidRPr="009E295C" w:rsidRDefault="009E295C" w:rsidP="009E295C">
      <w:pPr>
        <w:tabs>
          <w:tab w:val="left" w:pos="284"/>
        </w:tabs>
        <w:spacing w:after="0" w:line="240" w:lineRule="auto"/>
        <w:ind w:firstLine="284"/>
        <w:jc w:val="both"/>
        <w:rPr>
          <w:rFonts w:ascii="Times New Roman" w:eastAsia="Calibri" w:hAnsi="Times New Roman" w:cs="Times New Roman"/>
          <w:iCs/>
          <w:sz w:val="12"/>
          <w:szCs w:val="12"/>
        </w:rPr>
      </w:pPr>
      <w:r w:rsidRPr="009E295C">
        <w:rPr>
          <w:rFonts w:ascii="Times New Roman" w:eastAsia="Calibri" w:hAnsi="Times New Roman" w:cs="Times New Roman"/>
          <w:iCs/>
          <w:sz w:val="12"/>
          <w:szCs w:val="12"/>
        </w:rPr>
        <w:t xml:space="preserve">    Администрация сельского поселения Верхняя Орлянка муниципального района Сергиевский Самарской области, именуемая в дальнейшем Поселение, в лице Главы поселения Верхняя Орлянка, действующего на основании Устава сельского поселения Верхняя Орлянка муниципального района Сергиевский Самарской области, с одной стороны, и Администрация муниципального района Сергиевский Самарской области, именуемая в дальнейшем Район, в лице Главы муниципального района Сергиевский Веселова Алексея Александровича, действующего на основании Устава муниципального района Сергиевский Самарской области, с другой стороны, совместно именуемые «Стороны», руководствуясь частью 4 статьи 15 Федерального закона от 06.10.2003г. №131-ФЗ «Об общих принципах организации местного самоуправления в Российской Федерации», Уставом муниципального района Сергиевский Самарской области, Уставом сельского поселения Верхняя Орлянка муниципального района Сергиевский Самарской области, заключили настоящее соглашение (далее – Соглашение) о нижеследующем. </w:t>
      </w:r>
    </w:p>
    <w:p w:rsidR="009E295C" w:rsidRPr="009E295C" w:rsidRDefault="009E295C" w:rsidP="009E295C">
      <w:pPr>
        <w:tabs>
          <w:tab w:val="left" w:pos="284"/>
        </w:tabs>
        <w:spacing w:after="0" w:line="240" w:lineRule="auto"/>
        <w:ind w:firstLine="284"/>
        <w:jc w:val="center"/>
        <w:rPr>
          <w:rFonts w:ascii="Times New Roman" w:eastAsia="Calibri" w:hAnsi="Times New Roman" w:cs="Times New Roman"/>
          <w:b/>
          <w:iCs/>
          <w:sz w:val="12"/>
          <w:szCs w:val="12"/>
        </w:rPr>
      </w:pPr>
      <w:r w:rsidRPr="009E295C">
        <w:rPr>
          <w:rFonts w:ascii="Times New Roman" w:eastAsia="Calibri" w:hAnsi="Times New Roman" w:cs="Times New Roman"/>
          <w:b/>
          <w:iCs/>
          <w:sz w:val="12"/>
          <w:szCs w:val="12"/>
        </w:rPr>
        <w:t>1.</w:t>
      </w:r>
      <w:r w:rsidRPr="009E295C">
        <w:rPr>
          <w:rFonts w:ascii="Times New Roman" w:eastAsia="Calibri" w:hAnsi="Times New Roman" w:cs="Times New Roman"/>
          <w:b/>
          <w:iCs/>
          <w:sz w:val="12"/>
          <w:szCs w:val="12"/>
        </w:rPr>
        <w:tab/>
        <w:t>Предмет Соглашения</w:t>
      </w:r>
    </w:p>
    <w:p w:rsidR="009E295C" w:rsidRPr="009E295C" w:rsidRDefault="009E295C" w:rsidP="009E295C">
      <w:pPr>
        <w:tabs>
          <w:tab w:val="left" w:pos="284"/>
        </w:tabs>
        <w:spacing w:after="0" w:line="240" w:lineRule="auto"/>
        <w:ind w:firstLine="284"/>
        <w:jc w:val="both"/>
        <w:rPr>
          <w:rFonts w:ascii="Times New Roman" w:eastAsia="Calibri" w:hAnsi="Times New Roman" w:cs="Times New Roman"/>
          <w:iCs/>
          <w:sz w:val="12"/>
          <w:szCs w:val="12"/>
        </w:rPr>
      </w:pPr>
      <w:r w:rsidRPr="009E295C">
        <w:rPr>
          <w:rFonts w:ascii="Times New Roman" w:eastAsia="Calibri" w:hAnsi="Times New Roman" w:cs="Times New Roman"/>
          <w:iCs/>
          <w:sz w:val="12"/>
          <w:szCs w:val="12"/>
        </w:rPr>
        <w:t>1.1.Предметом настоящего Соглашения является делегирование Району и осуществление им части полномочий Поселения по решению вопросов местного значения, установленных федеральным законодательством.</w:t>
      </w:r>
    </w:p>
    <w:p w:rsidR="009E295C" w:rsidRPr="009E295C" w:rsidRDefault="009E295C" w:rsidP="009E295C">
      <w:pPr>
        <w:tabs>
          <w:tab w:val="left" w:pos="284"/>
        </w:tabs>
        <w:spacing w:after="0" w:line="240" w:lineRule="auto"/>
        <w:ind w:firstLine="284"/>
        <w:jc w:val="both"/>
        <w:rPr>
          <w:rFonts w:ascii="Times New Roman" w:eastAsia="Calibri" w:hAnsi="Times New Roman" w:cs="Times New Roman"/>
          <w:iCs/>
          <w:sz w:val="12"/>
          <w:szCs w:val="12"/>
        </w:rPr>
      </w:pPr>
      <w:r w:rsidRPr="009E295C">
        <w:rPr>
          <w:rFonts w:ascii="Times New Roman" w:eastAsia="Calibri" w:hAnsi="Times New Roman" w:cs="Times New Roman"/>
          <w:iCs/>
          <w:sz w:val="12"/>
          <w:szCs w:val="12"/>
        </w:rPr>
        <w:t>1.2.В предмет настоящего Соглашения входит делегирование следующих полномочий:</w:t>
      </w:r>
    </w:p>
    <w:p w:rsidR="009E295C" w:rsidRPr="009E295C" w:rsidRDefault="009E295C" w:rsidP="009E295C">
      <w:pPr>
        <w:tabs>
          <w:tab w:val="left" w:pos="284"/>
        </w:tabs>
        <w:spacing w:after="0" w:line="240" w:lineRule="auto"/>
        <w:ind w:firstLine="284"/>
        <w:jc w:val="both"/>
        <w:rPr>
          <w:rFonts w:ascii="Times New Roman" w:eastAsia="Calibri" w:hAnsi="Times New Roman" w:cs="Times New Roman"/>
          <w:iCs/>
          <w:sz w:val="12"/>
          <w:szCs w:val="12"/>
        </w:rPr>
      </w:pPr>
      <w:r w:rsidRPr="009E295C">
        <w:rPr>
          <w:rFonts w:ascii="Times New Roman" w:eastAsia="Calibri" w:hAnsi="Times New Roman" w:cs="Times New Roman"/>
          <w:iCs/>
          <w:sz w:val="12"/>
          <w:szCs w:val="12"/>
        </w:rPr>
        <w:t>1.2.1. 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w:t>
      </w:r>
    </w:p>
    <w:p w:rsidR="009E295C" w:rsidRPr="009E295C" w:rsidRDefault="009E295C" w:rsidP="009E295C">
      <w:pPr>
        <w:tabs>
          <w:tab w:val="left" w:pos="284"/>
        </w:tabs>
        <w:spacing w:after="0" w:line="240" w:lineRule="auto"/>
        <w:ind w:firstLine="284"/>
        <w:jc w:val="both"/>
        <w:rPr>
          <w:rFonts w:ascii="Times New Roman" w:eastAsia="Calibri" w:hAnsi="Times New Roman" w:cs="Times New Roman"/>
          <w:iCs/>
          <w:sz w:val="12"/>
          <w:szCs w:val="12"/>
        </w:rPr>
      </w:pPr>
      <w:r w:rsidRPr="009E295C">
        <w:rPr>
          <w:rFonts w:ascii="Times New Roman" w:eastAsia="Calibri" w:hAnsi="Times New Roman" w:cs="Times New Roman"/>
          <w:iCs/>
          <w:sz w:val="12"/>
          <w:szCs w:val="12"/>
        </w:rPr>
        <w:t xml:space="preserve">1.2.2. 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w:t>
      </w:r>
      <w:r w:rsidRPr="009E295C">
        <w:rPr>
          <w:rFonts w:ascii="Times New Roman" w:eastAsia="Calibri" w:hAnsi="Times New Roman" w:cs="Times New Roman"/>
          <w:iCs/>
          <w:sz w:val="12"/>
          <w:szCs w:val="12"/>
        </w:rPr>
        <w:t xml:space="preserve">лиц, в том числе отчуждение имущества в собственность другим лицам, передача на правах аренды, безвозмездного пользования, 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полномочий собственника жилого помещения муниципального жилищного фонда поселения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организация работы по вопросу выбора и реализации способа управления многоквартирными домами. </w:t>
      </w:r>
    </w:p>
    <w:p w:rsidR="009E295C" w:rsidRPr="009E295C" w:rsidRDefault="009E295C" w:rsidP="009E295C">
      <w:pPr>
        <w:tabs>
          <w:tab w:val="left" w:pos="284"/>
        </w:tabs>
        <w:spacing w:after="0" w:line="240" w:lineRule="auto"/>
        <w:ind w:firstLine="284"/>
        <w:jc w:val="both"/>
        <w:rPr>
          <w:rFonts w:ascii="Times New Roman" w:eastAsia="Calibri" w:hAnsi="Times New Roman" w:cs="Times New Roman"/>
          <w:iCs/>
          <w:sz w:val="12"/>
          <w:szCs w:val="12"/>
        </w:rPr>
      </w:pPr>
      <w:r w:rsidRPr="009E295C">
        <w:rPr>
          <w:rFonts w:ascii="Times New Roman" w:eastAsia="Calibri" w:hAnsi="Times New Roman" w:cs="Times New Roman"/>
          <w:iCs/>
          <w:sz w:val="12"/>
          <w:szCs w:val="12"/>
        </w:rPr>
        <w:t>1.2.3.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9E295C" w:rsidRPr="009E295C" w:rsidRDefault="009E295C" w:rsidP="009E295C">
      <w:pPr>
        <w:tabs>
          <w:tab w:val="left" w:pos="284"/>
        </w:tabs>
        <w:spacing w:after="0" w:line="240" w:lineRule="auto"/>
        <w:ind w:firstLine="284"/>
        <w:jc w:val="both"/>
        <w:rPr>
          <w:rFonts w:ascii="Times New Roman" w:eastAsia="Calibri" w:hAnsi="Times New Roman" w:cs="Times New Roman"/>
          <w:iCs/>
          <w:sz w:val="12"/>
          <w:szCs w:val="12"/>
        </w:rPr>
      </w:pPr>
      <w:r w:rsidRPr="009E295C">
        <w:rPr>
          <w:rFonts w:ascii="Times New Roman" w:eastAsia="Calibri" w:hAnsi="Times New Roman" w:cs="Times New Roman"/>
          <w:iCs/>
          <w:sz w:val="12"/>
          <w:szCs w:val="12"/>
        </w:rPr>
        <w:t>1.2.4.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вне границ населенных пунктов поселения,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9E295C" w:rsidRPr="009E295C" w:rsidRDefault="009E295C" w:rsidP="009E295C">
      <w:pPr>
        <w:tabs>
          <w:tab w:val="left" w:pos="284"/>
        </w:tabs>
        <w:spacing w:after="0" w:line="240" w:lineRule="auto"/>
        <w:ind w:firstLine="284"/>
        <w:jc w:val="both"/>
        <w:rPr>
          <w:rFonts w:ascii="Times New Roman" w:eastAsia="Calibri" w:hAnsi="Times New Roman" w:cs="Times New Roman"/>
          <w:iCs/>
          <w:sz w:val="12"/>
          <w:szCs w:val="12"/>
        </w:rPr>
      </w:pPr>
      <w:r w:rsidRPr="009E295C">
        <w:rPr>
          <w:rFonts w:ascii="Times New Roman" w:eastAsia="Calibri" w:hAnsi="Times New Roman" w:cs="Times New Roman"/>
          <w:iCs/>
          <w:sz w:val="12"/>
          <w:szCs w:val="12"/>
        </w:rPr>
        <w:t>1.2.5.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
    <w:p w:rsidR="009E295C" w:rsidRPr="009E295C" w:rsidRDefault="009E295C" w:rsidP="009E295C">
      <w:pPr>
        <w:tabs>
          <w:tab w:val="left" w:pos="284"/>
        </w:tabs>
        <w:spacing w:after="0" w:line="240" w:lineRule="auto"/>
        <w:ind w:firstLine="284"/>
        <w:jc w:val="both"/>
        <w:rPr>
          <w:rFonts w:ascii="Times New Roman" w:eastAsia="Calibri" w:hAnsi="Times New Roman" w:cs="Times New Roman"/>
          <w:iCs/>
          <w:sz w:val="12"/>
          <w:szCs w:val="12"/>
        </w:rPr>
      </w:pPr>
      <w:r w:rsidRPr="009E295C">
        <w:rPr>
          <w:rFonts w:ascii="Times New Roman" w:eastAsia="Calibri" w:hAnsi="Times New Roman" w:cs="Times New Roman"/>
          <w:iCs/>
          <w:sz w:val="12"/>
          <w:szCs w:val="12"/>
        </w:rPr>
        <w:t>1.2.6.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9E295C" w:rsidRPr="009E295C" w:rsidRDefault="009E295C" w:rsidP="009E295C">
      <w:pPr>
        <w:tabs>
          <w:tab w:val="left" w:pos="284"/>
        </w:tabs>
        <w:spacing w:after="0" w:line="240" w:lineRule="auto"/>
        <w:ind w:firstLine="284"/>
        <w:jc w:val="both"/>
        <w:rPr>
          <w:rFonts w:ascii="Times New Roman" w:eastAsia="Calibri" w:hAnsi="Times New Roman" w:cs="Times New Roman"/>
          <w:iCs/>
          <w:sz w:val="12"/>
          <w:szCs w:val="12"/>
        </w:rPr>
      </w:pPr>
      <w:r w:rsidRPr="009E295C">
        <w:rPr>
          <w:rFonts w:ascii="Times New Roman" w:eastAsia="Calibri" w:hAnsi="Times New Roman" w:cs="Times New Roman"/>
          <w:iCs/>
          <w:sz w:val="12"/>
          <w:szCs w:val="12"/>
        </w:rPr>
        <w:t>1.2.7. 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домов культуры поселения, обустройство и приспособление домов культуры поселения с целью обеспечения доступа для маломобильных граждан (за исключением согласования размещения (установки) и/или эксплуатации временных нестационарных аттракционов, передвижных цирков и зоопарков на территории поселения).</w:t>
      </w:r>
    </w:p>
    <w:p w:rsidR="009E295C" w:rsidRPr="009E295C" w:rsidRDefault="009E295C" w:rsidP="009E295C">
      <w:pPr>
        <w:tabs>
          <w:tab w:val="left" w:pos="284"/>
        </w:tabs>
        <w:spacing w:after="0" w:line="240" w:lineRule="auto"/>
        <w:ind w:firstLine="284"/>
        <w:jc w:val="both"/>
        <w:rPr>
          <w:rFonts w:ascii="Times New Roman" w:eastAsia="Calibri" w:hAnsi="Times New Roman" w:cs="Times New Roman"/>
          <w:iCs/>
          <w:sz w:val="12"/>
          <w:szCs w:val="12"/>
        </w:rPr>
      </w:pPr>
      <w:r w:rsidRPr="009E295C">
        <w:rPr>
          <w:rFonts w:ascii="Times New Roman" w:eastAsia="Calibri" w:hAnsi="Times New Roman" w:cs="Times New Roman"/>
          <w:iCs/>
          <w:sz w:val="12"/>
          <w:szCs w:val="12"/>
        </w:rPr>
        <w:t>1.2.8. Подготовка и проверка документации по планировке территории, межеванию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заказа в соответствии с законодательством Российской Федерации (за исключением принятия нормативных правовых актов по указанным вопросам).</w:t>
      </w:r>
    </w:p>
    <w:p w:rsidR="009E295C" w:rsidRPr="009E295C" w:rsidRDefault="009E295C" w:rsidP="009E295C">
      <w:pPr>
        <w:tabs>
          <w:tab w:val="left" w:pos="284"/>
        </w:tabs>
        <w:spacing w:after="0" w:line="240" w:lineRule="auto"/>
        <w:ind w:firstLine="284"/>
        <w:jc w:val="both"/>
        <w:rPr>
          <w:rFonts w:ascii="Times New Roman" w:eastAsia="Calibri" w:hAnsi="Times New Roman" w:cs="Times New Roman"/>
          <w:iCs/>
          <w:sz w:val="12"/>
          <w:szCs w:val="12"/>
        </w:rPr>
      </w:pPr>
      <w:r w:rsidRPr="009E295C">
        <w:rPr>
          <w:rFonts w:ascii="Times New Roman" w:eastAsia="Calibri" w:hAnsi="Times New Roman" w:cs="Times New Roman"/>
          <w:iCs/>
          <w:sz w:val="12"/>
          <w:szCs w:val="12"/>
        </w:rPr>
        <w:t>1.2.9. 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
    <w:p w:rsidR="009E295C" w:rsidRPr="009E295C" w:rsidRDefault="009E295C" w:rsidP="009E295C">
      <w:pPr>
        <w:tabs>
          <w:tab w:val="left" w:pos="284"/>
        </w:tabs>
        <w:spacing w:after="0" w:line="240" w:lineRule="auto"/>
        <w:ind w:firstLine="284"/>
        <w:jc w:val="both"/>
        <w:rPr>
          <w:rFonts w:ascii="Times New Roman" w:eastAsia="Calibri" w:hAnsi="Times New Roman" w:cs="Times New Roman"/>
          <w:iCs/>
          <w:sz w:val="12"/>
          <w:szCs w:val="12"/>
        </w:rPr>
      </w:pPr>
      <w:r w:rsidRPr="009E295C">
        <w:rPr>
          <w:rFonts w:ascii="Times New Roman" w:eastAsia="Calibri" w:hAnsi="Times New Roman" w:cs="Times New Roman"/>
          <w:iCs/>
          <w:sz w:val="12"/>
          <w:szCs w:val="12"/>
        </w:rPr>
        <w:t>1.2.10. Подготовка местных нормативов градостроительного проектирования поселения. Принятие решений о развитии застроенных территорий, проведение аукциона на право заключить договор о развитии застроенной территории. Выдача градостроительных планов земельных участков.</w:t>
      </w:r>
    </w:p>
    <w:p w:rsidR="009E295C" w:rsidRPr="009E295C" w:rsidRDefault="009E295C" w:rsidP="009E295C">
      <w:pPr>
        <w:tabs>
          <w:tab w:val="left" w:pos="284"/>
        </w:tabs>
        <w:spacing w:after="0" w:line="240" w:lineRule="auto"/>
        <w:ind w:firstLine="284"/>
        <w:jc w:val="both"/>
        <w:rPr>
          <w:rFonts w:ascii="Times New Roman" w:eastAsia="Calibri" w:hAnsi="Times New Roman" w:cs="Times New Roman"/>
          <w:iCs/>
          <w:sz w:val="12"/>
          <w:szCs w:val="12"/>
        </w:rPr>
      </w:pPr>
      <w:r w:rsidRPr="009E295C">
        <w:rPr>
          <w:rFonts w:ascii="Times New Roman" w:eastAsia="Calibri" w:hAnsi="Times New Roman" w:cs="Times New Roman"/>
          <w:iCs/>
          <w:sz w:val="12"/>
          <w:szCs w:val="12"/>
        </w:rPr>
        <w:t>1.2.11.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w:t>
      </w:r>
    </w:p>
    <w:p w:rsidR="009E295C" w:rsidRPr="009E295C" w:rsidRDefault="009E295C" w:rsidP="009E295C">
      <w:pPr>
        <w:tabs>
          <w:tab w:val="left" w:pos="284"/>
        </w:tabs>
        <w:spacing w:after="0" w:line="240" w:lineRule="auto"/>
        <w:ind w:firstLine="284"/>
        <w:jc w:val="both"/>
        <w:rPr>
          <w:rFonts w:ascii="Times New Roman" w:eastAsia="Calibri" w:hAnsi="Times New Roman" w:cs="Times New Roman"/>
          <w:iCs/>
          <w:sz w:val="12"/>
          <w:szCs w:val="12"/>
        </w:rPr>
      </w:pPr>
      <w:r w:rsidRPr="009E295C">
        <w:rPr>
          <w:rFonts w:ascii="Times New Roman" w:eastAsia="Calibri" w:hAnsi="Times New Roman" w:cs="Times New Roman"/>
          <w:iCs/>
          <w:sz w:val="12"/>
          <w:szCs w:val="12"/>
        </w:rPr>
        <w:t>1.2.12.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E295C" w:rsidRPr="009E295C" w:rsidRDefault="009E295C" w:rsidP="009E295C">
      <w:pPr>
        <w:tabs>
          <w:tab w:val="left" w:pos="284"/>
        </w:tabs>
        <w:spacing w:after="0" w:line="240" w:lineRule="auto"/>
        <w:ind w:firstLine="284"/>
        <w:jc w:val="both"/>
        <w:rPr>
          <w:rFonts w:ascii="Times New Roman" w:eastAsia="Calibri" w:hAnsi="Times New Roman" w:cs="Times New Roman"/>
          <w:iCs/>
          <w:sz w:val="12"/>
          <w:szCs w:val="12"/>
        </w:rPr>
      </w:pPr>
      <w:r w:rsidRPr="009E295C">
        <w:rPr>
          <w:rFonts w:ascii="Times New Roman" w:eastAsia="Calibri" w:hAnsi="Times New Roman" w:cs="Times New Roman"/>
          <w:iCs/>
          <w:sz w:val="12"/>
          <w:szCs w:val="12"/>
        </w:rPr>
        <w:t>1.2.13.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осмотров нарушений.</w:t>
      </w:r>
    </w:p>
    <w:p w:rsidR="009E295C" w:rsidRPr="009E295C" w:rsidRDefault="009E295C" w:rsidP="009E295C">
      <w:pPr>
        <w:tabs>
          <w:tab w:val="left" w:pos="284"/>
        </w:tabs>
        <w:spacing w:after="0" w:line="240" w:lineRule="auto"/>
        <w:ind w:firstLine="284"/>
        <w:jc w:val="both"/>
        <w:rPr>
          <w:rFonts w:ascii="Times New Roman" w:eastAsia="Calibri" w:hAnsi="Times New Roman" w:cs="Times New Roman"/>
          <w:iCs/>
          <w:sz w:val="12"/>
          <w:szCs w:val="12"/>
        </w:rPr>
      </w:pPr>
      <w:r w:rsidRPr="009E295C">
        <w:rPr>
          <w:rFonts w:ascii="Times New Roman" w:eastAsia="Calibri" w:hAnsi="Times New Roman" w:cs="Times New Roman"/>
          <w:iCs/>
          <w:sz w:val="12"/>
          <w:szCs w:val="12"/>
        </w:rPr>
        <w:t>1.2.14. Организация и осуществление мероприятий по работе с детьми и молодежью в поселении.</w:t>
      </w:r>
    </w:p>
    <w:p w:rsidR="009E295C" w:rsidRPr="009E295C" w:rsidRDefault="009E295C" w:rsidP="009E295C">
      <w:pPr>
        <w:tabs>
          <w:tab w:val="left" w:pos="284"/>
        </w:tabs>
        <w:spacing w:after="0" w:line="240" w:lineRule="auto"/>
        <w:ind w:firstLine="284"/>
        <w:jc w:val="both"/>
        <w:rPr>
          <w:rFonts w:ascii="Times New Roman" w:eastAsia="Calibri" w:hAnsi="Times New Roman" w:cs="Times New Roman"/>
          <w:iCs/>
          <w:sz w:val="12"/>
          <w:szCs w:val="12"/>
        </w:rPr>
      </w:pPr>
      <w:r w:rsidRPr="009E295C">
        <w:rPr>
          <w:rFonts w:ascii="Times New Roman" w:eastAsia="Calibri" w:hAnsi="Times New Roman" w:cs="Times New Roman"/>
          <w:iCs/>
          <w:sz w:val="12"/>
          <w:szCs w:val="12"/>
        </w:rPr>
        <w:t>1.2.15.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E295C" w:rsidRPr="009E295C" w:rsidRDefault="009E295C" w:rsidP="009E295C">
      <w:pPr>
        <w:tabs>
          <w:tab w:val="left" w:pos="284"/>
        </w:tabs>
        <w:spacing w:after="0" w:line="240" w:lineRule="auto"/>
        <w:ind w:firstLine="284"/>
        <w:jc w:val="both"/>
        <w:rPr>
          <w:rFonts w:ascii="Times New Roman" w:eastAsia="Calibri" w:hAnsi="Times New Roman" w:cs="Times New Roman"/>
          <w:iCs/>
          <w:sz w:val="12"/>
          <w:szCs w:val="12"/>
        </w:rPr>
      </w:pPr>
      <w:r w:rsidRPr="009E295C">
        <w:rPr>
          <w:rFonts w:ascii="Times New Roman" w:eastAsia="Calibri" w:hAnsi="Times New Roman" w:cs="Times New Roman"/>
          <w:iCs/>
          <w:sz w:val="12"/>
          <w:szCs w:val="12"/>
        </w:rPr>
        <w:t>1.2.16. Создание условий для развития малого и среднего предпринимательства.</w:t>
      </w:r>
    </w:p>
    <w:p w:rsidR="009E295C" w:rsidRPr="009E295C" w:rsidRDefault="009E295C" w:rsidP="009E295C">
      <w:pPr>
        <w:tabs>
          <w:tab w:val="left" w:pos="284"/>
        </w:tabs>
        <w:spacing w:after="0" w:line="240" w:lineRule="auto"/>
        <w:ind w:firstLine="284"/>
        <w:jc w:val="both"/>
        <w:rPr>
          <w:rFonts w:ascii="Times New Roman" w:eastAsia="Calibri" w:hAnsi="Times New Roman" w:cs="Times New Roman"/>
          <w:iCs/>
          <w:sz w:val="12"/>
          <w:szCs w:val="12"/>
        </w:rPr>
      </w:pPr>
      <w:r w:rsidRPr="009E295C">
        <w:rPr>
          <w:rFonts w:ascii="Times New Roman" w:eastAsia="Calibri" w:hAnsi="Times New Roman" w:cs="Times New Roman"/>
          <w:iCs/>
          <w:sz w:val="12"/>
          <w:szCs w:val="12"/>
        </w:rPr>
        <w:t>1.2.17. Осуществление в пределах, установленных водным законодательством Российской Федерации, полномочий собственника водных объектов.</w:t>
      </w:r>
    </w:p>
    <w:p w:rsidR="009E295C" w:rsidRPr="009E295C" w:rsidRDefault="009E295C" w:rsidP="009E295C">
      <w:pPr>
        <w:tabs>
          <w:tab w:val="left" w:pos="284"/>
        </w:tabs>
        <w:spacing w:after="0" w:line="240" w:lineRule="auto"/>
        <w:ind w:firstLine="284"/>
        <w:jc w:val="both"/>
        <w:rPr>
          <w:rFonts w:ascii="Times New Roman" w:eastAsia="Calibri" w:hAnsi="Times New Roman" w:cs="Times New Roman"/>
          <w:iCs/>
          <w:sz w:val="12"/>
          <w:szCs w:val="12"/>
        </w:rPr>
      </w:pPr>
      <w:r w:rsidRPr="009E295C">
        <w:rPr>
          <w:rFonts w:ascii="Times New Roman" w:eastAsia="Calibri" w:hAnsi="Times New Roman" w:cs="Times New Roman"/>
          <w:iCs/>
          <w:sz w:val="12"/>
          <w:szCs w:val="12"/>
        </w:rPr>
        <w:t xml:space="preserve">1.2.18. Организация благоустройства территории в части проведения отдельных видов работ по благоустройству дворовых и общественных территорий; организация мероприятий по сносу зеленых насаждений, в том числе выдача порубочного билета (разрешения на снос зеленых насаждений); организация мероприятий по проведению земляных работ, в том числе выдача разрешения на осуществление земляных работ. </w:t>
      </w:r>
    </w:p>
    <w:p w:rsidR="009E295C" w:rsidRPr="009E295C" w:rsidRDefault="009E295C" w:rsidP="009E295C">
      <w:pPr>
        <w:tabs>
          <w:tab w:val="left" w:pos="284"/>
        </w:tabs>
        <w:spacing w:after="0" w:line="240" w:lineRule="auto"/>
        <w:ind w:firstLine="284"/>
        <w:jc w:val="both"/>
        <w:rPr>
          <w:rFonts w:ascii="Times New Roman" w:eastAsia="Calibri" w:hAnsi="Times New Roman" w:cs="Times New Roman"/>
          <w:iCs/>
          <w:sz w:val="12"/>
          <w:szCs w:val="12"/>
        </w:rPr>
      </w:pPr>
      <w:r w:rsidRPr="009E295C">
        <w:rPr>
          <w:rFonts w:ascii="Times New Roman" w:eastAsia="Calibri" w:hAnsi="Times New Roman" w:cs="Times New Roman"/>
          <w:iCs/>
          <w:sz w:val="12"/>
          <w:szCs w:val="12"/>
        </w:rPr>
        <w:t>1.2.19. Подготовка в орган регулирования тарифов предложений по установлению предельных (максимальных) индексов изменения размера вносимой гражданами платы за коммунальные услуги, предложений по установлению размера регионального стандарта стоимости жилищно-коммунальных услуг.</w:t>
      </w:r>
    </w:p>
    <w:p w:rsidR="009E295C" w:rsidRPr="009E295C" w:rsidRDefault="009E295C" w:rsidP="009E295C">
      <w:pPr>
        <w:tabs>
          <w:tab w:val="left" w:pos="284"/>
        </w:tabs>
        <w:spacing w:after="0" w:line="240" w:lineRule="auto"/>
        <w:ind w:firstLine="284"/>
        <w:jc w:val="both"/>
        <w:rPr>
          <w:rFonts w:ascii="Times New Roman" w:eastAsia="Calibri" w:hAnsi="Times New Roman" w:cs="Times New Roman"/>
          <w:iCs/>
          <w:sz w:val="12"/>
          <w:szCs w:val="12"/>
        </w:rPr>
      </w:pPr>
      <w:r w:rsidRPr="009E295C">
        <w:rPr>
          <w:rFonts w:ascii="Times New Roman" w:eastAsia="Calibri" w:hAnsi="Times New Roman" w:cs="Times New Roman"/>
          <w:iCs/>
          <w:sz w:val="12"/>
          <w:szCs w:val="12"/>
        </w:rPr>
        <w:t>1.2.20. Проведение внутреннего муниципального финансового контроля и контроля в сфере закупок, проведение анализа осуществления главными администраторами бюджетных средств внутреннего финансового контроля и внутреннего финансового аудита.</w:t>
      </w:r>
    </w:p>
    <w:p w:rsidR="009E295C" w:rsidRPr="009E295C" w:rsidRDefault="009E295C" w:rsidP="009E295C">
      <w:pPr>
        <w:tabs>
          <w:tab w:val="left" w:pos="284"/>
        </w:tabs>
        <w:spacing w:after="0" w:line="240" w:lineRule="auto"/>
        <w:ind w:firstLine="284"/>
        <w:jc w:val="both"/>
        <w:rPr>
          <w:rFonts w:ascii="Times New Roman" w:eastAsia="Calibri" w:hAnsi="Times New Roman" w:cs="Times New Roman"/>
          <w:iCs/>
          <w:sz w:val="12"/>
          <w:szCs w:val="12"/>
        </w:rPr>
      </w:pPr>
      <w:r w:rsidRPr="009E295C">
        <w:rPr>
          <w:rFonts w:ascii="Times New Roman" w:eastAsia="Calibri" w:hAnsi="Times New Roman" w:cs="Times New Roman"/>
          <w:iCs/>
          <w:sz w:val="12"/>
          <w:szCs w:val="12"/>
        </w:rPr>
        <w:t>1.2.21. Осуществление полномочий по принятию муниципальных правовых актов по отдельным вопросам в рамках переданных полномочий.</w:t>
      </w:r>
    </w:p>
    <w:p w:rsidR="009E295C" w:rsidRPr="009E295C" w:rsidRDefault="009E295C" w:rsidP="009E295C">
      <w:pPr>
        <w:tabs>
          <w:tab w:val="left" w:pos="284"/>
        </w:tabs>
        <w:spacing w:after="0" w:line="240" w:lineRule="auto"/>
        <w:ind w:firstLine="284"/>
        <w:jc w:val="both"/>
        <w:rPr>
          <w:rFonts w:ascii="Times New Roman" w:eastAsia="Calibri" w:hAnsi="Times New Roman" w:cs="Times New Roman"/>
          <w:iCs/>
          <w:sz w:val="12"/>
          <w:szCs w:val="12"/>
        </w:rPr>
      </w:pPr>
      <w:r w:rsidRPr="009E295C">
        <w:rPr>
          <w:rFonts w:ascii="Times New Roman" w:eastAsia="Calibri" w:hAnsi="Times New Roman" w:cs="Times New Roman"/>
          <w:iCs/>
          <w:sz w:val="12"/>
          <w:szCs w:val="12"/>
        </w:rPr>
        <w:t>1.2.22. Осуществление полномочий по определению поставщиков (подрядчиков, исполнителей) для муниципальных нужд.</w:t>
      </w:r>
    </w:p>
    <w:p w:rsidR="009E295C" w:rsidRPr="009E295C" w:rsidRDefault="009E295C" w:rsidP="009E295C">
      <w:pPr>
        <w:tabs>
          <w:tab w:val="left" w:pos="284"/>
        </w:tabs>
        <w:spacing w:after="0" w:line="240" w:lineRule="auto"/>
        <w:ind w:firstLine="284"/>
        <w:jc w:val="both"/>
        <w:rPr>
          <w:rFonts w:ascii="Times New Roman" w:eastAsia="Calibri" w:hAnsi="Times New Roman" w:cs="Times New Roman"/>
          <w:iCs/>
          <w:sz w:val="12"/>
          <w:szCs w:val="12"/>
        </w:rPr>
      </w:pPr>
      <w:r w:rsidRPr="009E295C">
        <w:rPr>
          <w:rFonts w:ascii="Times New Roman" w:eastAsia="Calibri" w:hAnsi="Times New Roman" w:cs="Times New Roman"/>
          <w:iCs/>
          <w:sz w:val="12"/>
          <w:szCs w:val="12"/>
        </w:rPr>
        <w:t>1.2.23. Сохранение объектов культурного наследия (памятников истории и культуры), находящихся в собственности поселения, в части организации ремонта, реконструкции и благоустройства указанных объектов.</w:t>
      </w:r>
    </w:p>
    <w:p w:rsidR="009E295C" w:rsidRPr="009E295C" w:rsidRDefault="009E295C" w:rsidP="009E295C">
      <w:pPr>
        <w:tabs>
          <w:tab w:val="left" w:pos="284"/>
        </w:tabs>
        <w:spacing w:after="0" w:line="240" w:lineRule="auto"/>
        <w:ind w:firstLine="284"/>
        <w:jc w:val="center"/>
        <w:rPr>
          <w:rFonts w:ascii="Times New Roman" w:eastAsia="Calibri" w:hAnsi="Times New Roman" w:cs="Times New Roman"/>
          <w:b/>
          <w:iCs/>
          <w:sz w:val="12"/>
          <w:szCs w:val="12"/>
        </w:rPr>
      </w:pPr>
      <w:r w:rsidRPr="009E295C">
        <w:rPr>
          <w:rFonts w:ascii="Times New Roman" w:eastAsia="Calibri" w:hAnsi="Times New Roman" w:cs="Times New Roman"/>
          <w:b/>
          <w:iCs/>
          <w:sz w:val="12"/>
          <w:szCs w:val="12"/>
        </w:rPr>
        <w:t>2.</w:t>
      </w:r>
      <w:r w:rsidRPr="009E295C">
        <w:rPr>
          <w:rFonts w:ascii="Times New Roman" w:eastAsia="Calibri" w:hAnsi="Times New Roman" w:cs="Times New Roman"/>
          <w:b/>
          <w:iCs/>
          <w:sz w:val="12"/>
          <w:szCs w:val="12"/>
        </w:rPr>
        <w:tab/>
        <w:t>Финансовое обеспечение переданных полномочий</w:t>
      </w:r>
    </w:p>
    <w:p w:rsidR="009E295C" w:rsidRPr="009E295C" w:rsidRDefault="009E295C" w:rsidP="009E295C">
      <w:pPr>
        <w:tabs>
          <w:tab w:val="left" w:pos="284"/>
        </w:tabs>
        <w:spacing w:after="0" w:line="240" w:lineRule="auto"/>
        <w:ind w:firstLine="284"/>
        <w:jc w:val="both"/>
        <w:rPr>
          <w:rFonts w:ascii="Times New Roman" w:eastAsia="Calibri" w:hAnsi="Times New Roman" w:cs="Times New Roman"/>
          <w:iCs/>
          <w:sz w:val="12"/>
          <w:szCs w:val="12"/>
        </w:rPr>
      </w:pPr>
      <w:r w:rsidRPr="009E295C">
        <w:rPr>
          <w:rFonts w:ascii="Times New Roman" w:eastAsia="Calibri" w:hAnsi="Times New Roman" w:cs="Times New Roman"/>
          <w:iCs/>
          <w:sz w:val="12"/>
          <w:szCs w:val="12"/>
        </w:rPr>
        <w:t>2.1.Переданные настоящим Соглашением полномочия осуществляются за счет межбюджетных трансфертов, предоставляемых из бюджета Поселения в бюджет Района.</w:t>
      </w:r>
    </w:p>
    <w:p w:rsidR="009E295C" w:rsidRPr="009E295C" w:rsidRDefault="009E295C" w:rsidP="009E295C">
      <w:pPr>
        <w:tabs>
          <w:tab w:val="left" w:pos="284"/>
        </w:tabs>
        <w:spacing w:after="0" w:line="240" w:lineRule="auto"/>
        <w:ind w:firstLine="284"/>
        <w:jc w:val="both"/>
        <w:rPr>
          <w:rFonts w:ascii="Times New Roman" w:eastAsia="Calibri" w:hAnsi="Times New Roman" w:cs="Times New Roman"/>
          <w:iCs/>
          <w:sz w:val="12"/>
          <w:szCs w:val="12"/>
        </w:rPr>
      </w:pPr>
      <w:r w:rsidRPr="009E295C">
        <w:rPr>
          <w:rFonts w:ascii="Times New Roman" w:eastAsia="Calibri" w:hAnsi="Times New Roman" w:cs="Times New Roman"/>
          <w:iCs/>
          <w:sz w:val="12"/>
          <w:szCs w:val="12"/>
        </w:rPr>
        <w:t>2.2.Ежегодный объем межбюджетных трансфертов, предоставляемых в бюджет Района, предусматривается в решении Собрания представителей Поселения о бюджете на соответствующий финансовый год (на соответствующий финансовый год и плановый период).</w:t>
      </w:r>
    </w:p>
    <w:p w:rsidR="009E295C" w:rsidRPr="009E295C" w:rsidRDefault="009E295C" w:rsidP="009E295C">
      <w:pPr>
        <w:tabs>
          <w:tab w:val="left" w:pos="284"/>
        </w:tabs>
        <w:spacing w:after="0" w:line="240" w:lineRule="auto"/>
        <w:ind w:firstLine="284"/>
        <w:jc w:val="both"/>
        <w:rPr>
          <w:rFonts w:ascii="Times New Roman" w:eastAsia="Calibri" w:hAnsi="Times New Roman" w:cs="Times New Roman"/>
          <w:iCs/>
          <w:sz w:val="12"/>
          <w:szCs w:val="12"/>
        </w:rPr>
      </w:pPr>
      <w:r w:rsidRPr="009E295C">
        <w:rPr>
          <w:rFonts w:ascii="Times New Roman" w:eastAsia="Calibri" w:hAnsi="Times New Roman" w:cs="Times New Roman"/>
          <w:iCs/>
          <w:sz w:val="12"/>
          <w:szCs w:val="12"/>
        </w:rPr>
        <w:t>2.3. Стороны определили объем межбюджетных трансфертов, необходимых для осуществления переданных полномочий, согласно приложениям, являющимся неотъемлемой  частью настоящего Соглашения.</w:t>
      </w:r>
    </w:p>
    <w:p w:rsidR="009E295C" w:rsidRPr="009E295C" w:rsidRDefault="009E295C" w:rsidP="009E295C">
      <w:pPr>
        <w:tabs>
          <w:tab w:val="left" w:pos="284"/>
        </w:tabs>
        <w:spacing w:after="0" w:line="240" w:lineRule="auto"/>
        <w:ind w:firstLine="284"/>
        <w:jc w:val="both"/>
        <w:rPr>
          <w:rFonts w:ascii="Times New Roman" w:eastAsia="Calibri" w:hAnsi="Times New Roman" w:cs="Times New Roman"/>
          <w:iCs/>
          <w:sz w:val="12"/>
          <w:szCs w:val="12"/>
        </w:rPr>
      </w:pPr>
      <w:r w:rsidRPr="009E295C">
        <w:rPr>
          <w:rFonts w:ascii="Times New Roman" w:eastAsia="Calibri" w:hAnsi="Times New Roman" w:cs="Times New Roman"/>
          <w:iCs/>
          <w:sz w:val="12"/>
          <w:szCs w:val="12"/>
        </w:rPr>
        <w:t>2.4.Формирование, перечисление и учет межбюджетных трансфертов, предоставляемых из бюджета Поселения в бюджет Района на реализацию полномочий, указанных в разделе 1 настоящего Соглашения,  осуществляется в соответствии с бюджетным законодательством РФ.</w:t>
      </w:r>
    </w:p>
    <w:p w:rsidR="009E295C" w:rsidRPr="009E295C" w:rsidRDefault="009E295C" w:rsidP="009E295C">
      <w:pPr>
        <w:tabs>
          <w:tab w:val="left" w:pos="284"/>
        </w:tabs>
        <w:spacing w:after="0" w:line="240" w:lineRule="auto"/>
        <w:ind w:firstLine="284"/>
        <w:jc w:val="both"/>
        <w:rPr>
          <w:rFonts w:ascii="Times New Roman" w:eastAsia="Calibri" w:hAnsi="Times New Roman" w:cs="Times New Roman"/>
          <w:iCs/>
          <w:sz w:val="12"/>
          <w:szCs w:val="12"/>
        </w:rPr>
      </w:pPr>
      <w:r w:rsidRPr="009E295C">
        <w:rPr>
          <w:rFonts w:ascii="Times New Roman" w:eastAsia="Calibri" w:hAnsi="Times New Roman" w:cs="Times New Roman"/>
          <w:iCs/>
          <w:sz w:val="12"/>
          <w:szCs w:val="12"/>
        </w:rPr>
        <w:lastRenderedPageBreak/>
        <w:t>2.5.Передача полномочий, указанных в разделе 1 настоящего Соглашения, не препятствует финансированию за счет средств бюджета Поселения отдельных мероприятий в рамках реализации данных полномочий самостоятельно.</w:t>
      </w:r>
    </w:p>
    <w:p w:rsidR="009E295C" w:rsidRPr="009E295C" w:rsidRDefault="009E295C" w:rsidP="009E295C">
      <w:pPr>
        <w:tabs>
          <w:tab w:val="left" w:pos="284"/>
        </w:tabs>
        <w:spacing w:after="0" w:line="240" w:lineRule="auto"/>
        <w:ind w:firstLine="284"/>
        <w:jc w:val="center"/>
        <w:rPr>
          <w:rFonts w:ascii="Times New Roman" w:eastAsia="Calibri" w:hAnsi="Times New Roman" w:cs="Times New Roman"/>
          <w:b/>
          <w:iCs/>
          <w:sz w:val="12"/>
          <w:szCs w:val="12"/>
        </w:rPr>
      </w:pPr>
      <w:r w:rsidRPr="009E295C">
        <w:rPr>
          <w:rFonts w:ascii="Times New Roman" w:eastAsia="Calibri" w:hAnsi="Times New Roman" w:cs="Times New Roman"/>
          <w:b/>
          <w:iCs/>
          <w:sz w:val="12"/>
          <w:szCs w:val="12"/>
        </w:rPr>
        <w:t>3.</w:t>
      </w:r>
      <w:r w:rsidRPr="009E295C">
        <w:rPr>
          <w:rFonts w:ascii="Times New Roman" w:eastAsia="Calibri" w:hAnsi="Times New Roman" w:cs="Times New Roman"/>
          <w:b/>
          <w:iCs/>
          <w:sz w:val="12"/>
          <w:szCs w:val="12"/>
        </w:rPr>
        <w:tab/>
        <w:t>Права и обязанности Сторон</w:t>
      </w:r>
    </w:p>
    <w:p w:rsidR="009E295C" w:rsidRPr="009E295C" w:rsidRDefault="009E295C" w:rsidP="009E295C">
      <w:pPr>
        <w:tabs>
          <w:tab w:val="left" w:pos="284"/>
        </w:tabs>
        <w:spacing w:after="0" w:line="240" w:lineRule="auto"/>
        <w:ind w:firstLine="284"/>
        <w:jc w:val="both"/>
        <w:rPr>
          <w:rFonts w:ascii="Times New Roman" w:eastAsia="Calibri" w:hAnsi="Times New Roman" w:cs="Times New Roman"/>
          <w:iCs/>
          <w:sz w:val="12"/>
          <w:szCs w:val="12"/>
        </w:rPr>
      </w:pPr>
      <w:r w:rsidRPr="009E295C">
        <w:rPr>
          <w:rFonts w:ascii="Times New Roman" w:eastAsia="Calibri" w:hAnsi="Times New Roman" w:cs="Times New Roman"/>
          <w:iCs/>
          <w:sz w:val="12"/>
          <w:szCs w:val="12"/>
        </w:rPr>
        <w:t>3.1.Поселение:</w:t>
      </w:r>
    </w:p>
    <w:p w:rsidR="009E295C" w:rsidRPr="009E295C" w:rsidRDefault="009E295C" w:rsidP="009E295C">
      <w:pPr>
        <w:tabs>
          <w:tab w:val="left" w:pos="284"/>
        </w:tabs>
        <w:spacing w:after="0" w:line="240" w:lineRule="auto"/>
        <w:ind w:firstLine="284"/>
        <w:jc w:val="both"/>
        <w:rPr>
          <w:rFonts w:ascii="Times New Roman" w:eastAsia="Calibri" w:hAnsi="Times New Roman" w:cs="Times New Roman"/>
          <w:iCs/>
          <w:sz w:val="12"/>
          <w:szCs w:val="12"/>
        </w:rPr>
      </w:pPr>
      <w:r w:rsidRPr="009E295C">
        <w:rPr>
          <w:rFonts w:ascii="Times New Roman" w:eastAsia="Calibri" w:hAnsi="Times New Roman" w:cs="Times New Roman"/>
          <w:iCs/>
          <w:sz w:val="12"/>
          <w:szCs w:val="12"/>
        </w:rPr>
        <w:t>3.1.1.Перечисляет Району финансовые средства в виде межбюджетных трансфертов, предназначенных для исполнения переданных по настоящему Соглашению полномочий, в размере и порядке, установленных разделом 2 настоящего Соглашения.</w:t>
      </w:r>
    </w:p>
    <w:p w:rsidR="009E295C" w:rsidRPr="009E295C" w:rsidRDefault="009E295C" w:rsidP="009E295C">
      <w:pPr>
        <w:tabs>
          <w:tab w:val="left" w:pos="284"/>
        </w:tabs>
        <w:spacing w:after="0" w:line="240" w:lineRule="auto"/>
        <w:ind w:firstLine="284"/>
        <w:jc w:val="both"/>
        <w:rPr>
          <w:rFonts w:ascii="Times New Roman" w:eastAsia="Calibri" w:hAnsi="Times New Roman" w:cs="Times New Roman"/>
          <w:iCs/>
          <w:sz w:val="12"/>
          <w:szCs w:val="12"/>
        </w:rPr>
      </w:pPr>
      <w:r w:rsidRPr="009E295C">
        <w:rPr>
          <w:rFonts w:ascii="Times New Roman" w:eastAsia="Calibri" w:hAnsi="Times New Roman" w:cs="Times New Roman"/>
          <w:iCs/>
          <w:sz w:val="12"/>
          <w:szCs w:val="12"/>
        </w:rPr>
        <w:t>3.1.2.Осуществляет контроль за исполнением Районом переданных ему полномочий, а также за целевым использованием финансовых средств, предоставляемых на эти цели.</w:t>
      </w:r>
    </w:p>
    <w:p w:rsidR="009E295C" w:rsidRPr="009E295C" w:rsidRDefault="009E295C" w:rsidP="009E295C">
      <w:pPr>
        <w:tabs>
          <w:tab w:val="left" w:pos="284"/>
        </w:tabs>
        <w:spacing w:after="0" w:line="240" w:lineRule="auto"/>
        <w:ind w:firstLine="284"/>
        <w:jc w:val="both"/>
        <w:rPr>
          <w:rFonts w:ascii="Times New Roman" w:eastAsia="Calibri" w:hAnsi="Times New Roman" w:cs="Times New Roman"/>
          <w:iCs/>
          <w:sz w:val="12"/>
          <w:szCs w:val="12"/>
        </w:rPr>
      </w:pPr>
      <w:r w:rsidRPr="009E295C">
        <w:rPr>
          <w:rFonts w:ascii="Times New Roman" w:eastAsia="Calibri" w:hAnsi="Times New Roman" w:cs="Times New Roman"/>
          <w:iCs/>
          <w:sz w:val="12"/>
          <w:szCs w:val="12"/>
        </w:rPr>
        <w:t>3.2. Район:</w:t>
      </w:r>
    </w:p>
    <w:p w:rsidR="009E295C" w:rsidRPr="009E295C" w:rsidRDefault="009E295C" w:rsidP="009E295C">
      <w:pPr>
        <w:tabs>
          <w:tab w:val="left" w:pos="284"/>
        </w:tabs>
        <w:spacing w:after="0" w:line="240" w:lineRule="auto"/>
        <w:ind w:firstLine="284"/>
        <w:jc w:val="both"/>
        <w:rPr>
          <w:rFonts w:ascii="Times New Roman" w:eastAsia="Calibri" w:hAnsi="Times New Roman" w:cs="Times New Roman"/>
          <w:iCs/>
          <w:sz w:val="12"/>
          <w:szCs w:val="12"/>
        </w:rPr>
      </w:pPr>
      <w:r w:rsidRPr="009E295C">
        <w:rPr>
          <w:rFonts w:ascii="Times New Roman" w:eastAsia="Calibri" w:hAnsi="Times New Roman" w:cs="Times New Roman"/>
          <w:iCs/>
          <w:sz w:val="12"/>
          <w:szCs w:val="12"/>
        </w:rPr>
        <w:t>3.2.1.Осуществляет переданные ему Поселением полномочия в соответствии с разделом 1 настоящего Соглашения и действующим законодательством в пределах выделенных на эти цели финансовых средств.</w:t>
      </w:r>
    </w:p>
    <w:p w:rsidR="009E295C" w:rsidRPr="009E295C" w:rsidRDefault="009E295C" w:rsidP="009E295C">
      <w:pPr>
        <w:tabs>
          <w:tab w:val="left" w:pos="284"/>
        </w:tabs>
        <w:spacing w:after="0" w:line="240" w:lineRule="auto"/>
        <w:ind w:firstLine="284"/>
        <w:jc w:val="both"/>
        <w:rPr>
          <w:rFonts w:ascii="Times New Roman" w:eastAsia="Calibri" w:hAnsi="Times New Roman" w:cs="Times New Roman"/>
          <w:iCs/>
          <w:sz w:val="12"/>
          <w:szCs w:val="12"/>
        </w:rPr>
      </w:pPr>
      <w:r w:rsidRPr="009E295C">
        <w:rPr>
          <w:rFonts w:ascii="Times New Roman" w:eastAsia="Calibri" w:hAnsi="Times New Roman" w:cs="Times New Roman"/>
          <w:iCs/>
          <w:sz w:val="12"/>
          <w:szCs w:val="12"/>
        </w:rPr>
        <w:t>3.2.2.Рассматривает представленные Поселением предложения по реализации переданных полномочий, не позднее  чем в месячный срок принимает меры и сообщает об этом  Поселению.</w:t>
      </w:r>
    </w:p>
    <w:p w:rsidR="009E295C" w:rsidRPr="009E295C" w:rsidRDefault="009E295C" w:rsidP="009E295C">
      <w:pPr>
        <w:tabs>
          <w:tab w:val="left" w:pos="284"/>
        </w:tabs>
        <w:spacing w:after="0" w:line="240" w:lineRule="auto"/>
        <w:ind w:firstLine="284"/>
        <w:jc w:val="both"/>
        <w:rPr>
          <w:rFonts w:ascii="Times New Roman" w:eastAsia="Calibri" w:hAnsi="Times New Roman" w:cs="Times New Roman"/>
          <w:iCs/>
          <w:sz w:val="12"/>
          <w:szCs w:val="12"/>
        </w:rPr>
      </w:pPr>
      <w:r w:rsidRPr="009E295C">
        <w:rPr>
          <w:rFonts w:ascii="Times New Roman" w:eastAsia="Calibri" w:hAnsi="Times New Roman" w:cs="Times New Roman"/>
          <w:iCs/>
          <w:sz w:val="12"/>
          <w:szCs w:val="12"/>
        </w:rPr>
        <w:t>3.2.3.Ежегодно, не позднее 30 числа, следующего за отчетным периодом, представляет Поселению отчет об использовании финансовых средств для исполнения переданных по настоящему Соглашению полномочий.</w:t>
      </w:r>
    </w:p>
    <w:p w:rsidR="009E295C" w:rsidRPr="009E295C" w:rsidRDefault="009E295C" w:rsidP="009E295C">
      <w:pPr>
        <w:tabs>
          <w:tab w:val="left" w:pos="284"/>
        </w:tabs>
        <w:spacing w:after="0" w:line="240" w:lineRule="auto"/>
        <w:ind w:firstLine="284"/>
        <w:jc w:val="both"/>
        <w:rPr>
          <w:rFonts w:ascii="Times New Roman" w:eastAsia="Calibri" w:hAnsi="Times New Roman" w:cs="Times New Roman"/>
          <w:iCs/>
          <w:sz w:val="12"/>
          <w:szCs w:val="12"/>
        </w:rPr>
      </w:pPr>
      <w:r w:rsidRPr="009E295C">
        <w:rPr>
          <w:rFonts w:ascii="Times New Roman" w:eastAsia="Calibri" w:hAnsi="Times New Roman" w:cs="Times New Roman"/>
          <w:iCs/>
          <w:sz w:val="12"/>
          <w:szCs w:val="12"/>
        </w:rPr>
        <w:t>3.3.В случае невозможности надлежащего исполнения переданных полномочий  Район сообщает за месяц об этом в письменной форме Поселению. Поселение рассматривает такое сообщение в течении 1 месяца с момента его поступления.</w:t>
      </w:r>
    </w:p>
    <w:p w:rsidR="009E295C" w:rsidRPr="009E295C" w:rsidRDefault="009E295C" w:rsidP="009E295C">
      <w:pPr>
        <w:tabs>
          <w:tab w:val="left" w:pos="284"/>
        </w:tabs>
        <w:spacing w:after="0" w:line="240" w:lineRule="auto"/>
        <w:ind w:firstLine="284"/>
        <w:jc w:val="both"/>
        <w:rPr>
          <w:rFonts w:ascii="Times New Roman" w:eastAsia="Calibri" w:hAnsi="Times New Roman" w:cs="Times New Roman"/>
          <w:iCs/>
          <w:sz w:val="12"/>
          <w:szCs w:val="12"/>
        </w:rPr>
      </w:pPr>
      <w:r w:rsidRPr="009E295C">
        <w:rPr>
          <w:rFonts w:ascii="Times New Roman" w:eastAsia="Calibri" w:hAnsi="Times New Roman" w:cs="Times New Roman"/>
          <w:iCs/>
          <w:sz w:val="12"/>
          <w:szCs w:val="12"/>
        </w:rPr>
        <w:t>3.4.Район самостоятельно определяет формы и методы при осуществлении переданных полномочий и имеет право дополнительно использовать собственные материальные  ресурсы и финансовые средства для осуществления переданных полномочий в случаях и порядке, предусмотренных Уставом муниципального района Сергиевский.</w:t>
      </w:r>
    </w:p>
    <w:p w:rsidR="009E295C" w:rsidRPr="009E295C" w:rsidRDefault="009E295C" w:rsidP="009E295C">
      <w:pPr>
        <w:tabs>
          <w:tab w:val="left" w:pos="284"/>
        </w:tabs>
        <w:spacing w:after="0" w:line="240" w:lineRule="auto"/>
        <w:ind w:firstLine="284"/>
        <w:jc w:val="center"/>
        <w:rPr>
          <w:rFonts w:ascii="Times New Roman" w:eastAsia="Calibri" w:hAnsi="Times New Roman" w:cs="Times New Roman"/>
          <w:b/>
          <w:iCs/>
          <w:sz w:val="12"/>
          <w:szCs w:val="12"/>
        </w:rPr>
      </w:pPr>
      <w:r w:rsidRPr="009E295C">
        <w:rPr>
          <w:rFonts w:ascii="Times New Roman" w:eastAsia="Calibri" w:hAnsi="Times New Roman" w:cs="Times New Roman"/>
          <w:b/>
          <w:iCs/>
          <w:sz w:val="12"/>
          <w:szCs w:val="12"/>
        </w:rPr>
        <w:t>4.</w:t>
      </w:r>
      <w:r w:rsidRPr="009E295C">
        <w:rPr>
          <w:rFonts w:ascii="Times New Roman" w:eastAsia="Calibri" w:hAnsi="Times New Roman" w:cs="Times New Roman"/>
          <w:b/>
          <w:iCs/>
          <w:sz w:val="12"/>
          <w:szCs w:val="12"/>
        </w:rPr>
        <w:tab/>
        <w:t>Ответственность Сторон</w:t>
      </w:r>
    </w:p>
    <w:p w:rsidR="009E295C" w:rsidRPr="009E295C" w:rsidRDefault="009E295C" w:rsidP="009E295C">
      <w:pPr>
        <w:tabs>
          <w:tab w:val="left" w:pos="284"/>
        </w:tabs>
        <w:spacing w:after="0" w:line="240" w:lineRule="auto"/>
        <w:ind w:firstLine="284"/>
        <w:jc w:val="both"/>
        <w:rPr>
          <w:rFonts w:ascii="Times New Roman" w:eastAsia="Calibri" w:hAnsi="Times New Roman" w:cs="Times New Roman"/>
          <w:iCs/>
          <w:sz w:val="12"/>
          <w:szCs w:val="12"/>
        </w:rPr>
      </w:pPr>
      <w:r w:rsidRPr="009E295C">
        <w:rPr>
          <w:rFonts w:ascii="Times New Roman" w:eastAsia="Calibri" w:hAnsi="Times New Roman" w:cs="Times New Roman"/>
          <w:iCs/>
          <w:sz w:val="12"/>
          <w:szCs w:val="12"/>
        </w:rPr>
        <w:t>4.1.Установление фактов ненадлежащего осуществления обязанностей каждой из Сторон Соглашения может служить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месячный срок с момента подписания Соглашения  о расторжении и получения письменного уведомления о расторжении Соглашения.</w:t>
      </w:r>
    </w:p>
    <w:p w:rsidR="009E295C" w:rsidRPr="009E295C" w:rsidRDefault="009E295C" w:rsidP="009E295C">
      <w:pPr>
        <w:tabs>
          <w:tab w:val="left" w:pos="284"/>
        </w:tabs>
        <w:spacing w:after="0" w:line="240" w:lineRule="auto"/>
        <w:ind w:firstLine="284"/>
        <w:jc w:val="both"/>
        <w:rPr>
          <w:rFonts w:ascii="Times New Roman" w:eastAsia="Calibri" w:hAnsi="Times New Roman" w:cs="Times New Roman"/>
          <w:iCs/>
          <w:sz w:val="12"/>
          <w:szCs w:val="12"/>
        </w:rPr>
      </w:pPr>
      <w:r w:rsidRPr="009E295C">
        <w:rPr>
          <w:rFonts w:ascii="Times New Roman" w:eastAsia="Calibri" w:hAnsi="Times New Roman" w:cs="Times New Roman"/>
          <w:iCs/>
          <w:sz w:val="12"/>
          <w:szCs w:val="12"/>
        </w:rPr>
        <w:t>4.2.Район несет ответственность за осуществление переданных ему полномочий в той мере, в какой эти полномочия обеспечены финансовыми средствами.</w:t>
      </w:r>
    </w:p>
    <w:p w:rsidR="009E295C" w:rsidRPr="009E295C" w:rsidRDefault="009E295C" w:rsidP="009E295C">
      <w:pPr>
        <w:tabs>
          <w:tab w:val="left" w:pos="284"/>
        </w:tabs>
        <w:spacing w:after="0" w:line="240" w:lineRule="auto"/>
        <w:ind w:firstLine="284"/>
        <w:jc w:val="both"/>
        <w:rPr>
          <w:rFonts w:ascii="Times New Roman" w:eastAsia="Calibri" w:hAnsi="Times New Roman" w:cs="Times New Roman"/>
          <w:iCs/>
          <w:sz w:val="12"/>
          <w:szCs w:val="12"/>
        </w:rPr>
      </w:pPr>
      <w:r w:rsidRPr="009E295C">
        <w:rPr>
          <w:rFonts w:ascii="Times New Roman" w:eastAsia="Calibri" w:hAnsi="Times New Roman" w:cs="Times New Roman"/>
          <w:iCs/>
          <w:sz w:val="12"/>
          <w:szCs w:val="12"/>
        </w:rPr>
        <w:t xml:space="preserve">4.3.В случае выявления фактов, указанных в пункте 4.1. настоящего Соглашения, каждая из Сторон вправе требовать расторжения Соглашения, уплаты неустойки в размере 0,5% от суммы стоимостного выражения невыполненных обязательств, а также возмещения понесенных убытков в части, не покрытой неустойкой. </w:t>
      </w:r>
    </w:p>
    <w:p w:rsidR="009E295C" w:rsidRPr="009E295C" w:rsidRDefault="009E295C" w:rsidP="009E295C">
      <w:pPr>
        <w:tabs>
          <w:tab w:val="left" w:pos="284"/>
        </w:tabs>
        <w:spacing w:after="0" w:line="240" w:lineRule="auto"/>
        <w:ind w:firstLine="284"/>
        <w:jc w:val="both"/>
        <w:rPr>
          <w:rFonts w:ascii="Times New Roman" w:eastAsia="Calibri" w:hAnsi="Times New Roman" w:cs="Times New Roman"/>
          <w:iCs/>
          <w:sz w:val="12"/>
          <w:szCs w:val="12"/>
        </w:rPr>
      </w:pPr>
      <w:r w:rsidRPr="009E295C">
        <w:rPr>
          <w:rFonts w:ascii="Times New Roman" w:eastAsia="Calibri" w:hAnsi="Times New Roman" w:cs="Times New Roman"/>
          <w:iCs/>
          <w:sz w:val="12"/>
          <w:szCs w:val="12"/>
        </w:rPr>
        <w:t>4.4.Возврат финансовых средств, перечисленных на счет бюджета Района для осуществления переданных полномочий, осуществляется в соответствии с действующим законодательством на счет бюджета Поселения.</w:t>
      </w:r>
    </w:p>
    <w:p w:rsidR="009E295C" w:rsidRPr="009E295C" w:rsidRDefault="009E295C" w:rsidP="009E295C">
      <w:pPr>
        <w:tabs>
          <w:tab w:val="left" w:pos="284"/>
        </w:tabs>
        <w:spacing w:after="0" w:line="240" w:lineRule="auto"/>
        <w:ind w:firstLine="284"/>
        <w:jc w:val="center"/>
        <w:rPr>
          <w:rFonts w:ascii="Times New Roman" w:eastAsia="Calibri" w:hAnsi="Times New Roman" w:cs="Times New Roman"/>
          <w:b/>
          <w:iCs/>
          <w:sz w:val="12"/>
          <w:szCs w:val="12"/>
        </w:rPr>
      </w:pPr>
      <w:r w:rsidRPr="009E295C">
        <w:rPr>
          <w:rFonts w:ascii="Times New Roman" w:eastAsia="Calibri" w:hAnsi="Times New Roman" w:cs="Times New Roman"/>
          <w:b/>
          <w:iCs/>
          <w:sz w:val="12"/>
          <w:szCs w:val="12"/>
        </w:rPr>
        <w:t>5.Срок действия, основания и порядок прекращения действия Соглашения</w:t>
      </w:r>
    </w:p>
    <w:p w:rsidR="009E295C" w:rsidRPr="009E295C" w:rsidRDefault="009E295C" w:rsidP="009E295C">
      <w:pPr>
        <w:tabs>
          <w:tab w:val="left" w:pos="284"/>
        </w:tabs>
        <w:spacing w:after="0" w:line="240" w:lineRule="auto"/>
        <w:ind w:firstLine="284"/>
        <w:jc w:val="both"/>
        <w:rPr>
          <w:rFonts w:ascii="Times New Roman" w:eastAsia="Calibri" w:hAnsi="Times New Roman" w:cs="Times New Roman"/>
          <w:iCs/>
          <w:sz w:val="12"/>
          <w:szCs w:val="12"/>
        </w:rPr>
      </w:pPr>
      <w:r w:rsidRPr="009E295C">
        <w:rPr>
          <w:rFonts w:ascii="Times New Roman" w:eastAsia="Calibri" w:hAnsi="Times New Roman" w:cs="Times New Roman"/>
          <w:iCs/>
          <w:sz w:val="12"/>
          <w:szCs w:val="12"/>
        </w:rPr>
        <w:t>5.1.Настоящее Соглашение вступает в силу с 1 января 2020 года.</w:t>
      </w:r>
    </w:p>
    <w:p w:rsidR="009E295C" w:rsidRPr="009E295C" w:rsidRDefault="009E295C" w:rsidP="009E295C">
      <w:pPr>
        <w:tabs>
          <w:tab w:val="left" w:pos="284"/>
        </w:tabs>
        <w:spacing w:after="0" w:line="240" w:lineRule="auto"/>
        <w:ind w:firstLine="284"/>
        <w:jc w:val="both"/>
        <w:rPr>
          <w:rFonts w:ascii="Times New Roman" w:eastAsia="Calibri" w:hAnsi="Times New Roman" w:cs="Times New Roman"/>
          <w:iCs/>
          <w:sz w:val="12"/>
          <w:szCs w:val="12"/>
        </w:rPr>
      </w:pPr>
      <w:r w:rsidRPr="009E295C">
        <w:rPr>
          <w:rFonts w:ascii="Times New Roman" w:eastAsia="Calibri" w:hAnsi="Times New Roman" w:cs="Times New Roman"/>
          <w:iCs/>
          <w:sz w:val="12"/>
          <w:szCs w:val="12"/>
        </w:rPr>
        <w:t>5.2.Срок действия настоящего Соглашения устанавливается до 31 декабря 2020 года.</w:t>
      </w:r>
    </w:p>
    <w:p w:rsidR="009E295C" w:rsidRPr="009E295C" w:rsidRDefault="009E295C" w:rsidP="009E295C">
      <w:pPr>
        <w:tabs>
          <w:tab w:val="left" w:pos="284"/>
        </w:tabs>
        <w:spacing w:after="0" w:line="240" w:lineRule="auto"/>
        <w:ind w:firstLine="284"/>
        <w:jc w:val="both"/>
        <w:rPr>
          <w:rFonts w:ascii="Times New Roman" w:eastAsia="Calibri" w:hAnsi="Times New Roman" w:cs="Times New Roman"/>
          <w:iCs/>
          <w:sz w:val="12"/>
          <w:szCs w:val="12"/>
        </w:rPr>
      </w:pPr>
      <w:r w:rsidRPr="009E295C">
        <w:rPr>
          <w:rFonts w:ascii="Times New Roman" w:eastAsia="Calibri" w:hAnsi="Times New Roman" w:cs="Times New Roman"/>
          <w:iCs/>
          <w:sz w:val="12"/>
          <w:szCs w:val="12"/>
        </w:rPr>
        <w:t>5.3.Действие настоящего Соглашения может быть прекращено досрочно:</w:t>
      </w:r>
    </w:p>
    <w:p w:rsidR="009E295C" w:rsidRPr="009E295C" w:rsidRDefault="009E295C" w:rsidP="009E295C">
      <w:pPr>
        <w:tabs>
          <w:tab w:val="left" w:pos="284"/>
        </w:tabs>
        <w:spacing w:after="0" w:line="240" w:lineRule="auto"/>
        <w:ind w:firstLine="284"/>
        <w:jc w:val="both"/>
        <w:rPr>
          <w:rFonts w:ascii="Times New Roman" w:eastAsia="Calibri" w:hAnsi="Times New Roman" w:cs="Times New Roman"/>
          <w:iCs/>
          <w:sz w:val="12"/>
          <w:szCs w:val="12"/>
        </w:rPr>
      </w:pPr>
      <w:r w:rsidRPr="009E295C">
        <w:rPr>
          <w:rFonts w:ascii="Times New Roman" w:eastAsia="Calibri" w:hAnsi="Times New Roman" w:cs="Times New Roman"/>
          <w:iCs/>
          <w:sz w:val="12"/>
          <w:szCs w:val="12"/>
        </w:rPr>
        <w:t>5.3.1.по соглашению Сторон;</w:t>
      </w:r>
    </w:p>
    <w:p w:rsidR="009E295C" w:rsidRPr="009E295C" w:rsidRDefault="009E295C" w:rsidP="009E295C">
      <w:pPr>
        <w:tabs>
          <w:tab w:val="left" w:pos="284"/>
        </w:tabs>
        <w:spacing w:after="0" w:line="240" w:lineRule="auto"/>
        <w:ind w:firstLine="284"/>
        <w:jc w:val="both"/>
        <w:rPr>
          <w:rFonts w:ascii="Times New Roman" w:eastAsia="Calibri" w:hAnsi="Times New Roman" w:cs="Times New Roman"/>
          <w:iCs/>
          <w:sz w:val="12"/>
          <w:szCs w:val="12"/>
        </w:rPr>
      </w:pPr>
      <w:r w:rsidRPr="009E295C">
        <w:rPr>
          <w:rFonts w:ascii="Times New Roman" w:eastAsia="Calibri" w:hAnsi="Times New Roman" w:cs="Times New Roman"/>
          <w:iCs/>
          <w:sz w:val="12"/>
          <w:szCs w:val="12"/>
        </w:rPr>
        <w:t>5.3.2.в одностороннем порядке в случае:</w:t>
      </w:r>
    </w:p>
    <w:p w:rsidR="009E295C" w:rsidRPr="009E295C" w:rsidRDefault="009E295C" w:rsidP="009E295C">
      <w:pPr>
        <w:tabs>
          <w:tab w:val="left" w:pos="284"/>
        </w:tabs>
        <w:spacing w:after="0" w:line="240" w:lineRule="auto"/>
        <w:ind w:firstLine="284"/>
        <w:jc w:val="both"/>
        <w:rPr>
          <w:rFonts w:ascii="Times New Roman" w:eastAsia="Calibri" w:hAnsi="Times New Roman" w:cs="Times New Roman"/>
          <w:iCs/>
          <w:sz w:val="12"/>
          <w:szCs w:val="12"/>
        </w:rPr>
      </w:pPr>
      <w:r w:rsidRPr="009E295C">
        <w:rPr>
          <w:rFonts w:ascii="Times New Roman" w:eastAsia="Calibri" w:hAnsi="Times New Roman" w:cs="Times New Roman"/>
          <w:iCs/>
          <w:sz w:val="12"/>
          <w:szCs w:val="12"/>
        </w:rPr>
        <w:t>- изменения действующего законодательства РФ (или законодательства Самарской области);</w:t>
      </w:r>
    </w:p>
    <w:p w:rsidR="009E295C" w:rsidRPr="009E295C" w:rsidRDefault="009E295C" w:rsidP="009E295C">
      <w:pPr>
        <w:tabs>
          <w:tab w:val="left" w:pos="284"/>
        </w:tabs>
        <w:spacing w:after="0" w:line="240" w:lineRule="auto"/>
        <w:ind w:firstLine="284"/>
        <w:jc w:val="both"/>
        <w:rPr>
          <w:rFonts w:ascii="Times New Roman" w:eastAsia="Calibri" w:hAnsi="Times New Roman" w:cs="Times New Roman"/>
          <w:iCs/>
          <w:sz w:val="12"/>
          <w:szCs w:val="12"/>
        </w:rPr>
      </w:pPr>
      <w:r w:rsidRPr="009E295C">
        <w:rPr>
          <w:rFonts w:ascii="Times New Roman" w:eastAsia="Calibri" w:hAnsi="Times New Roman" w:cs="Times New Roman"/>
          <w:iCs/>
          <w:sz w:val="12"/>
          <w:szCs w:val="12"/>
        </w:rPr>
        <w:t>- неисполнения и ненадлежащего исполнения одной из сторон своих обязательств в соответствии с настоящим Соглашением;</w:t>
      </w:r>
    </w:p>
    <w:p w:rsidR="009E295C" w:rsidRPr="009E295C" w:rsidRDefault="009E295C" w:rsidP="009E295C">
      <w:pPr>
        <w:tabs>
          <w:tab w:val="left" w:pos="284"/>
        </w:tabs>
        <w:spacing w:after="0" w:line="240" w:lineRule="auto"/>
        <w:ind w:firstLine="284"/>
        <w:jc w:val="both"/>
        <w:rPr>
          <w:rFonts w:ascii="Times New Roman" w:eastAsia="Calibri" w:hAnsi="Times New Roman" w:cs="Times New Roman"/>
          <w:iCs/>
          <w:sz w:val="12"/>
          <w:szCs w:val="12"/>
        </w:rPr>
      </w:pPr>
      <w:r w:rsidRPr="009E295C">
        <w:rPr>
          <w:rFonts w:ascii="Times New Roman" w:eastAsia="Calibri" w:hAnsi="Times New Roman" w:cs="Times New Roman"/>
          <w:iCs/>
          <w:sz w:val="12"/>
          <w:szCs w:val="12"/>
        </w:rPr>
        <w:t>- если осуществление полномочий становится невозможным, либо при сложившихся условиях эти полномочия могут быть осуществлены Администрацией поселения самостоятельно.</w:t>
      </w:r>
    </w:p>
    <w:p w:rsidR="009E295C" w:rsidRPr="009E295C" w:rsidRDefault="009E295C" w:rsidP="009E295C">
      <w:pPr>
        <w:tabs>
          <w:tab w:val="left" w:pos="284"/>
        </w:tabs>
        <w:spacing w:after="0" w:line="240" w:lineRule="auto"/>
        <w:ind w:firstLine="284"/>
        <w:jc w:val="both"/>
        <w:rPr>
          <w:rFonts w:ascii="Times New Roman" w:eastAsia="Calibri" w:hAnsi="Times New Roman" w:cs="Times New Roman"/>
          <w:iCs/>
          <w:sz w:val="12"/>
          <w:szCs w:val="12"/>
        </w:rPr>
      </w:pPr>
      <w:r w:rsidRPr="009E295C">
        <w:rPr>
          <w:rFonts w:ascii="Times New Roman" w:eastAsia="Calibri" w:hAnsi="Times New Roman" w:cs="Times New Roman"/>
          <w:iCs/>
          <w:sz w:val="12"/>
          <w:szCs w:val="12"/>
        </w:rPr>
        <w:t>5.4.  Уведомление о расторжении настоящего Соглашения в одностороннем порядке направляется  второй стороне не менее чем за 1 месяц, при этом второй Стороне возмещаются все убытки, связанные с досрочным расторжением Соглашения.</w:t>
      </w:r>
    </w:p>
    <w:p w:rsidR="009E295C" w:rsidRPr="009E295C" w:rsidRDefault="009E295C" w:rsidP="009E295C">
      <w:pPr>
        <w:tabs>
          <w:tab w:val="left" w:pos="284"/>
        </w:tabs>
        <w:spacing w:after="0" w:line="240" w:lineRule="auto"/>
        <w:ind w:firstLine="284"/>
        <w:jc w:val="center"/>
        <w:rPr>
          <w:rFonts w:ascii="Times New Roman" w:eastAsia="Calibri" w:hAnsi="Times New Roman" w:cs="Times New Roman"/>
          <w:b/>
          <w:iCs/>
          <w:sz w:val="12"/>
          <w:szCs w:val="12"/>
        </w:rPr>
      </w:pPr>
      <w:r w:rsidRPr="009E295C">
        <w:rPr>
          <w:rFonts w:ascii="Times New Roman" w:eastAsia="Calibri" w:hAnsi="Times New Roman" w:cs="Times New Roman"/>
          <w:b/>
          <w:iCs/>
          <w:sz w:val="12"/>
          <w:szCs w:val="12"/>
        </w:rPr>
        <w:t>6. Заключительные положения</w:t>
      </w:r>
    </w:p>
    <w:p w:rsidR="009E295C" w:rsidRPr="009E295C" w:rsidRDefault="009E295C" w:rsidP="009E295C">
      <w:pPr>
        <w:tabs>
          <w:tab w:val="left" w:pos="284"/>
        </w:tabs>
        <w:spacing w:after="0" w:line="240" w:lineRule="auto"/>
        <w:ind w:firstLine="284"/>
        <w:jc w:val="both"/>
        <w:rPr>
          <w:rFonts w:ascii="Times New Roman" w:eastAsia="Calibri" w:hAnsi="Times New Roman" w:cs="Times New Roman"/>
          <w:iCs/>
          <w:sz w:val="12"/>
          <w:szCs w:val="12"/>
        </w:rPr>
      </w:pPr>
      <w:r w:rsidRPr="009E295C">
        <w:rPr>
          <w:rFonts w:ascii="Times New Roman" w:eastAsia="Calibri" w:hAnsi="Times New Roman" w:cs="Times New Roman"/>
          <w:iCs/>
          <w:sz w:val="12"/>
          <w:szCs w:val="12"/>
        </w:rPr>
        <w:t>6.1. Настоящее Соглашение составлено в двух экземплярах, имеющих одинаковую юридическую силу, по одному для каждой из Сторон.</w:t>
      </w:r>
    </w:p>
    <w:p w:rsidR="009E295C" w:rsidRPr="009E295C" w:rsidRDefault="009E295C" w:rsidP="009E295C">
      <w:pPr>
        <w:tabs>
          <w:tab w:val="left" w:pos="284"/>
        </w:tabs>
        <w:spacing w:after="0" w:line="240" w:lineRule="auto"/>
        <w:ind w:firstLine="284"/>
        <w:jc w:val="both"/>
        <w:rPr>
          <w:rFonts w:ascii="Times New Roman" w:eastAsia="Calibri" w:hAnsi="Times New Roman" w:cs="Times New Roman"/>
          <w:iCs/>
          <w:sz w:val="12"/>
          <w:szCs w:val="12"/>
        </w:rPr>
      </w:pPr>
      <w:r w:rsidRPr="009E295C">
        <w:rPr>
          <w:rFonts w:ascii="Times New Roman" w:eastAsia="Calibri" w:hAnsi="Times New Roman" w:cs="Times New Roman"/>
          <w:iCs/>
          <w:sz w:val="12"/>
          <w:szCs w:val="12"/>
        </w:rPr>
        <w:t>6.2. Внесение изменений и дополнений в настоящее Соглашение осуществляется путем подписания Сторонами дополнительных соглашений.</w:t>
      </w:r>
    </w:p>
    <w:p w:rsidR="009E295C" w:rsidRPr="009E295C" w:rsidRDefault="009E295C" w:rsidP="009E295C">
      <w:pPr>
        <w:tabs>
          <w:tab w:val="left" w:pos="284"/>
        </w:tabs>
        <w:spacing w:after="0" w:line="240" w:lineRule="auto"/>
        <w:ind w:firstLine="284"/>
        <w:jc w:val="both"/>
        <w:rPr>
          <w:rFonts w:ascii="Times New Roman" w:eastAsia="Calibri" w:hAnsi="Times New Roman" w:cs="Times New Roman"/>
          <w:iCs/>
          <w:sz w:val="12"/>
          <w:szCs w:val="12"/>
        </w:rPr>
      </w:pPr>
      <w:r w:rsidRPr="009E295C">
        <w:rPr>
          <w:rFonts w:ascii="Times New Roman" w:eastAsia="Calibri" w:hAnsi="Times New Roman" w:cs="Times New Roman"/>
          <w:iCs/>
          <w:sz w:val="12"/>
          <w:szCs w:val="12"/>
        </w:rPr>
        <w:t>6.3. По вопросам, не урегулированным настоящим Соглашением, Стороны руководствуются действующим законодательством.</w:t>
      </w:r>
    </w:p>
    <w:p w:rsidR="009E295C" w:rsidRPr="009E295C" w:rsidRDefault="009E295C" w:rsidP="009E295C">
      <w:pPr>
        <w:tabs>
          <w:tab w:val="left" w:pos="284"/>
        </w:tabs>
        <w:spacing w:after="0" w:line="240" w:lineRule="auto"/>
        <w:ind w:firstLine="284"/>
        <w:jc w:val="both"/>
        <w:rPr>
          <w:rFonts w:ascii="Times New Roman" w:eastAsia="Calibri" w:hAnsi="Times New Roman" w:cs="Times New Roman"/>
          <w:iCs/>
          <w:sz w:val="12"/>
          <w:szCs w:val="12"/>
        </w:rPr>
      </w:pPr>
      <w:r w:rsidRPr="009E295C">
        <w:rPr>
          <w:rFonts w:ascii="Times New Roman" w:eastAsia="Calibri" w:hAnsi="Times New Roman" w:cs="Times New Roman"/>
          <w:iCs/>
          <w:sz w:val="12"/>
          <w:szCs w:val="12"/>
        </w:rPr>
        <w:t xml:space="preserve">6.4. Споры, связанные с исполнением настоящего Соглашения, разрешаются путем проведения переговоров или в судебном порядке.    </w:t>
      </w:r>
    </w:p>
    <w:p w:rsidR="009E295C" w:rsidRPr="009E295C" w:rsidRDefault="009E295C" w:rsidP="009E295C">
      <w:pPr>
        <w:tabs>
          <w:tab w:val="left" w:pos="284"/>
        </w:tabs>
        <w:spacing w:after="0" w:line="240" w:lineRule="auto"/>
        <w:ind w:firstLine="284"/>
        <w:jc w:val="both"/>
        <w:rPr>
          <w:rFonts w:ascii="Times New Roman" w:eastAsia="Calibri" w:hAnsi="Times New Roman" w:cs="Times New Roman"/>
          <w:iCs/>
          <w:sz w:val="12"/>
          <w:szCs w:val="12"/>
        </w:rPr>
      </w:pPr>
      <w:r w:rsidRPr="009E295C">
        <w:rPr>
          <w:rFonts w:ascii="Times New Roman" w:eastAsia="Calibri" w:hAnsi="Times New Roman" w:cs="Times New Roman"/>
          <w:iCs/>
          <w:sz w:val="12"/>
          <w:szCs w:val="12"/>
        </w:rPr>
        <w:t xml:space="preserve">                                                                                                                                    </w:t>
      </w:r>
    </w:p>
    <w:p w:rsidR="009E295C" w:rsidRPr="009E295C" w:rsidRDefault="009E295C" w:rsidP="009E295C">
      <w:pPr>
        <w:tabs>
          <w:tab w:val="left" w:pos="284"/>
        </w:tabs>
        <w:spacing w:after="0" w:line="240" w:lineRule="auto"/>
        <w:ind w:firstLine="284"/>
        <w:jc w:val="center"/>
        <w:rPr>
          <w:rFonts w:ascii="Times New Roman" w:eastAsia="Calibri" w:hAnsi="Times New Roman" w:cs="Times New Roman"/>
          <w:b/>
          <w:iCs/>
          <w:sz w:val="12"/>
          <w:szCs w:val="12"/>
        </w:rPr>
      </w:pPr>
      <w:r w:rsidRPr="009E295C">
        <w:rPr>
          <w:rFonts w:ascii="Times New Roman" w:eastAsia="Calibri" w:hAnsi="Times New Roman" w:cs="Times New Roman"/>
          <w:b/>
          <w:iCs/>
          <w:sz w:val="12"/>
          <w:szCs w:val="12"/>
        </w:rPr>
        <w:t>7.Реквизиты и подписи сторон</w:t>
      </w:r>
    </w:p>
    <w:tbl>
      <w:tblPr>
        <w:tblW w:w="0" w:type="auto"/>
        <w:shd w:val="clear" w:color="auto" w:fill="FFFFFF"/>
        <w:tblLook w:val="01E0" w:firstRow="1" w:lastRow="1" w:firstColumn="1" w:lastColumn="1" w:noHBand="0" w:noVBand="0"/>
      </w:tblPr>
      <w:tblGrid>
        <w:gridCol w:w="3902"/>
        <w:gridCol w:w="3827"/>
      </w:tblGrid>
      <w:tr w:rsidR="0051657F" w:rsidRPr="0051657F" w:rsidTr="0051657F">
        <w:tc>
          <w:tcPr>
            <w:tcW w:w="3902" w:type="dxa"/>
            <w:shd w:val="clear" w:color="auto" w:fill="FFFFFF"/>
          </w:tcPr>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Администрация сельского поселения</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Верхняя Орлянка</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446523 с. Верхняя Орлянка, ул. Почтовая, 2а</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Отделение Самара г.Самара</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р/с 40204810500000000595</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ИНН 638101026</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КПП638101001</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БИК 043601001</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p>
        </w:tc>
        <w:tc>
          <w:tcPr>
            <w:tcW w:w="3827" w:type="dxa"/>
            <w:shd w:val="clear" w:color="auto" w:fill="FFFFFF"/>
          </w:tcPr>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 xml:space="preserve">Администрация района </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446540 с. Сергиевск, ул. Ленина 22</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УФК по Самарской области</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р/с 40101810200000010001</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в отделении Самара г.Самара</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ИНН 6381000093</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КПП638101001</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БИК 043601001</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p>
        </w:tc>
      </w:tr>
      <w:tr w:rsidR="0051657F" w:rsidRPr="0051657F" w:rsidTr="0051657F">
        <w:tc>
          <w:tcPr>
            <w:tcW w:w="3902" w:type="dxa"/>
            <w:shd w:val="clear" w:color="auto" w:fill="FFFFFF"/>
          </w:tcPr>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Глава сельского поселения</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 xml:space="preserve">Верхняя Орлянка </w:t>
            </w:r>
          </w:p>
        </w:tc>
        <w:tc>
          <w:tcPr>
            <w:tcW w:w="3827" w:type="dxa"/>
            <w:shd w:val="clear" w:color="auto" w:fill="FFFFFF"/>
          </w:tcPr>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 xml:space="preserve">Глава муниципального района </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Сергиевский</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p>
        </w:tc>
      </w:tr>
      <w:tr w:rsidR="0051657F" w:rsidRPr="0051657F" w:rsidTr="0051657F">
        <w:tc>
          <w:tcPr>
            <w:tcW w:w="3902" w:type="dxa"/>
            <w:shd w:val="clear" w:color="auto" w:fill="FFFFFF"/>
          </w:tcPr>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______________________/Р.Р.Исмагилов/</w:t>
            </w:r>
          </w:p>
        </w:tc>
        <w:tc>
          <w:tcPr>
            <w:tcW w:w="3827" w:type="dxa"/>
            <w:shd w:val="clear" w:color="auto" w:fill="FFFFFF"/>
          </w:tcPr>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_____________________/А.А.Веселов/</w:t>
            </w:r>
          </w:p>
        </w:tc>
      </w:tr>
    </w:tbl>
    <w:p w:rsidR="00B76E6A" w:rsidRDefault="00B76E6A" w:rsidP="00C7625A">
      <w:pPr>
        <w:tabs>
          <w:tab w:val="left" w:pos="284"/>
        </w:tabs>
        <w:spacing w:after="0" w:line="240" w:lineRule="auto"/>
        <w:ind w:firstLine="284"/>
        <w:jc w:val="both"/>
        <w:rPr>
          <w:rFonts w:ascii="Times New Roman" w:eastAsia="Calibri" w:hAnsi="Times New Roman" w:cs="Times New Roman"/>
          <w:iCs/>
          <w:sz w:val="12"/>
          <w:szCs w:val="12"/>
        </w:rPr>
      </w:pPr>
    </w:p>
    <w:p w:rsidR="0051657F" w:rsidRPr="002C6377" w:rsidRDefault="0051657F" w:rsidP="0051657F">
      <w:pPr>
        <w:spacing w:after="0" w:line="240" w:lineRule="auto"/>
        <w:ind w:firstLine="284"/>
        <w:jc w:val="center"/>
        <w:rPr>
          <w:rFonts w:ascii="Times New Roman" w:eastAsia="Calibri" w:hAnsi="Times New Roman" w:cs="Times New Roman"/>
          <w:b/>
          <w:iCs/>
          <w:sz w:val="12"/>
          <w:szCs w:val="12"/>
        </w:rPr>
      </w:pPr>
      <w:r w:rsidRPr="002C6377">
        <w:rPr>
          <w:rFonts w:ascii="Times New Roman" w:eastAsia="Calibri" w:hAnsi="Times New Roman" w:cs="Times New Roman"/>
          <w:b/>
          <w:iCs/>
          <w:sz w:val="12"/>
          <w:szCs w:val="12"/>
        </w:rPr>
        <w:t>СОГЛАШЕНИЕ</w:t>
      </w:r>
    </w:p>
    <w:p w:rsidR="0051657F" w:rsidRPr="002C6377" w:rsidRDefault="0051657F" w:rsidP="0051657F">
      <w:pPr>
        <w:spacing w:after="0" w:line="240" w:lineRule="auto"/>
        <w:ind w:firstLine="284"/>
        <w:jc w:val="center"/>
        <w:rPr>
          <w:rFonts w:ascii="Times New Roman" w:eastAsia="Calibri" w:hAnsi="Times New Roman" w:cs="Times New Roman"/>
          <w:b/>
          <w:iCs/>
          <w:sz w:val="12"/>
          <w:szCs w:val="12"/>
        </w:rPr>
      </w:pPr>
      <w:r w:rsidRPr="002C6377">
        <w:rPr>
          <w:rFonts w:ascii="Times New Roman" w:eastAsia="Calibri" w:hAnsi="Times New Roman" w:cs="Times New Roman"/>
          <w:b/>
          <w:iCs/>
          <w:sz w:val="12"/>
          <w:szCs w:val="12"/>
        </w:rPr>
        <w:t>о делегировании осуществления полномочий</w:t>
      </w:r>
    </w:p>
    <w:p w:rsidR="0051657F" w:rsidRPr="002C6377" w:rsidRDefault="0051657F" w:rsidP="0051657F">
      <w:pPr>
        <w:spacing w:after="0" w:line="240" w:lineRule="auto"/>
        <w:ind w:firstLine="284"/>
        <w:jc w:val="center"/>
        <w:rPr>
          <w:rFonts w:ascii="Times New Roman" w:eastAsia="Calibri" w:hAnsi="Times New Roman" w:cs="Times New Roman"/>
          <w:b/>
          <w:iCs/>
          <w:sz w:val="12"/>
          <w:szCs w:val="12"/>
        </w:rPr>
      </w:pPr>
      <w:r w:rsidRPr="002C6377">
        <w:rPr>
          <w:rFonts w:ascii="Times New Roman" w:eastAsia="Calibri" w:hAnsi="Times New Roman" w:cs="Times New Roman"/>
          <w:b/>
          <w:iCs/>
          <w:sz w:val="12"/>
          <w:szCs w:val="12"/>
        </w:rPr>
        <w:t>сельского поселения на уровень муниципального района</w:t>
      </w:r>
    </w:p>
    <w:p w:rsidR="0051657F" w:rsidRPr="002C6377" w:rsidRDefault="0051657F" w:rsidP="0051657F">
      <w:pPr>
        <w:spacing w:after="0" w:line="240" w:lineRule="auto"/>
        <w:ind w:firstLine="284"/>
        <w:jc w:val="center"/>
        <w:rPr>
          <w:rFonts w:ascii="Times New Roman" w:eastAsia="Calibri" w:hAnsi="Times New Roman" w:cs="Times New Roman"/>
          <w:b/>
          <w:iCs/>
          <w:sz w:val="12"/>
          <w:szCs w:val="12"/>
        </w:rPr>
      </w:pPr>
      <w:r w:rsidRPr="002C6377">
        <w:rPr>
          <w:rFonts w:ascii="Times New Roman" w:eastAsia="Calibri" w:hAnsi="Times New Roman" w:cs="Times New Roman"/>
          <w:b/>
          <w:iCs/>
          <w:sz w:val="12"/>
          <w:szCs w:val="12"/>
        </w:rPr>
        <w:t>№ 210/19</w:t>
      </w:r>
    </w:p>
    <w:p w:rsidR="009E295C"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2C6377">
        <w:rPr>
          <w:rFonts w:ascii="Times New Roman" w:eastAsia="Calibri" w:hAnsi="Times New Roman" w:cs="Times New Roman"/>
          <w:iCs/>
          <w:sz w:val="12"/>
          <w:szCs w:val="12"/>
        </w:rPr>
        <w:t xml:space="preserve">с. Сергиевск                                                                                  </w:t>
      </w:r>
      <w:r>
        <w:rPr>
          <w:rFonts w:ascii="Times New Roman" w:eastAsia="Calibri" w:hAnsi="Times New Roman" w:cs="Times New Roman"/>
          <w:iCs/>
          <w:sz w:val="12"/>
          <w:szCs w:val="12"/>
        </w:rPr>
        <w:t xml:space="preserve">                                                                                                           </w:t>
      </w:r>
      <w:r w:rsidRPr="002C6377">
        <w:rPr>
          <w:rFonts w:ascii="Times New Roman" w:eastAsia="Calibri" w:hAnsi="Times New Roman" w:cs="Times New Roman"/>
          <w:iCs/>
          <w:sz w:val="12"/>
          <w:szCs w:val="12"/>
        </w:rPr>
        <w:t>23 декабря 2019г</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 xml:space="preserve">Администрация сельского поселения Воротнее муниципального района Сергиевский Самарской области, именуемая в дальнейшем Поселение, в лице Главы поселения Воротнее Сидельникова Анатолия Ивановича, действующего на основании Устава сельского поселения Воротнее муниципального района Сергиевский Самарской области, с одной стороны, и Администрация муниципального района Сергиевский </w:t>
      </w:r>
      <w:r w:rsidRPr="0051657F">
        <w:rPr>
          <w:rFonts w:ascii="Times New Roman" w:eastAsia="Calibri" w:hAnsi="Times New Roman" w:cs="Times New Roman"/>
          <w:iCs/>
          <w:sz w:val="12"/>
          <w:szCs w:val="12"/>
        </w:rPr>
        <w:t xml:space="preserve">Самарской области, именуемая в дальнейшем Район, в лице Главы муниципального района Сергиевский Веселова Алексея Александровича, действующего на основании Устава муниципального района Сергиевский Самарской области, с другой стороны, совместно именуемые «Стороны», руководствуясь частью 4 статьи 15 Федерального закона от 06.10.2003г. №131-ФЗ «Об общих принципах организации местного самоуправления в Российской Федерации», Уставом муниципального района Сергиевский Самарской области, Уставом сельского поселения Воротнее муниципального района Сергиевский Самарской области, заключили настоящее соглашение (далее – Соглашение) о нижеследующем. </w:t>
      </w:r>
    </w:p>
    <w:p w:rsidR="0051657F" w:rsidRPr="0051657F" w:rsidRDefault="0051657F" w:rsidP="0051657F">
      <w:pPr>
        <w:tabs>
          <w:tab w:val="left" w:pos="284"/>
        </w:tabs>
        <w:spacing w:after="0" w:line="240" w:lineRule="auto"/>
        <w:ind w:firstLine="284"/>
        <w:jc w:val="center"/>
        <w:rPr>
          <w:rFonts w:ascii="Times New Roman" w:eastAsia="Calibri" w:hAnsi="Times New Roman" w:cs="Times New Roman"/>
          <w:b/>
          <w:iCs/>
          <w:sz w:val="12"/>
          <w:szCs w:val="12"/>
        </w:rPr>
      </w:pPr>
      <w:r w:rsidRPr="0051657F">
        <w:rPr>
          <w:rFonts w:ascii="Times New Roman" w:eastAsia="Calibri" w:hAnsi="Times New Roman" w:cs="Times New Roman"/>
          <w:b/>
          <w:iCs/>
          <w:sz w:val="12"/>
          <w:szCs w:val="12"/>
        </w:rPr>
        <w:t>1.</w:t>
      </w:r>
      <w:r w:rsidRPr="0051657F">
        <w:rPr>
          <w:rFonts w:ascii="Times New Roman" w:eastAsia="Calibri" w:hAnsi="Times New Roman" w:cs="Times New Roman"/>
          <w:b/>
          <w:iCs/>
          <w:sz w:val="12"/>
          <w:szCs w:val="12"/>
        </w:rPr>
        <w:tab/>
        <w:t>Предмет Соглашения</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1.1.Предметом настоящего Соглашения является делегирование Району и осуществление им части полномочий Поселения по решению вопросов местного значения, установленных федеральным законодательством.</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1.2.В предмет настоящего Соглашения входит делегирование следующих полномочий:</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1.2.1. 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 xml:space="preserve">1.2.2. 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 пользования, 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полномочий собственника жилого помещения муниципального жилищного фонда поселения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организация работы по вопросу выбора и реализации способа управления многоквартирными домами. </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1.2.3.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1.2.4.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вне границ населенных пунктов поселения,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1.2.5.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1.2.6.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1.2.7. 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домов культуры поселения, обустройство и приспособление домов культуры поселения с целью обеспечения доступа для маломобильных граждан (за исключением согласования размещения (установки) и/или эксплуатации временных нестационарных аттракционов, передвижных цирков и зоопарков на территории поселения).</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1.2.8. Подготовка и проверка документации по планировке территории, межеванию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заказа в соответствии с законодательством Российской Федерации (за исключением принятия нормативных правовых актов по указанным вопросам).</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1.2.9. 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1.2.10. Подготовка местных нормативов градостроительного проектирования поселения. Принятие решений о развитии застроенных территорий, проведение аукциона на право заключить договор о развитии застроенной территории. Выдача градостроительных планов земельных участков.</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1.2.11.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1.2.12.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1.2.13.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осмотров нарушений.</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1.2.14. Организация и осуществление мероприятий по работе с детьми и молодежью в поселении.</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1.2.15.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1.2.16. Создание условий для развития малого и среднего предпринимательства.</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1.2.17. Осуществление в пределах, установленных водным законодательством Российской Федерации, полномочий собственника водных объектов.</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 xml:space="preserve">1.2.18. Организация благоустройства территории в части проведения отдельных видов работ по благоустройству дворовых и общественных территорий; организация мероприятий по сносу зеленых насаждений, в том числе выдача порубочного билета (разрешения на снос зеленых насаждений); организация мероприятий по проведению земляных работ, в том числе выдача разрешения на осуществление земляных работ. </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1.2.19. Подготовка в орган регулирования тарифов предложений по установлению предельных (максимальных) индексов изменения размера вносимой гражданами платы за коммунальные услуги, предложений по установлению размера регионального стандарта стоимости жилищно-коммунальных услуг.</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1.2.20. Проведение внутреннего муниципального финансового контроля и контроля в сфере закупок, проведение анализа осуществления главными администраторами бюджетных средств внутреннего финансового контроля и внутреннего финансового аудита.</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lastRenderedPageBreak/>
        <w:t>1.2.21. Осуществление полномочий по принятию муниципальных правовых актов по отдельным вопросам в рамках переданных полномочий.</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1.2.22. Осуществление полномочий по определению поставщиков (подрядчиков, исполнителей) для муниципальных нужд.</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1.2.23. Сохранение объектов культурного наследия (памятников истории и культуры), находящихся в собственности поселения, в части организации ремонта, реконструкции и благоустройства указанных объектов.</w:t>
      </w:r>
    </w:p>
    <w:p w:rsidR="0051657F" w:rsidRPr="0051657F" w:rsidRDefault="0051657F" w:rsidP="0051657F">
      <w:pPr>
        <w:tabs>
          <w:tab w:val="left" w:pos="284"/>
        </w:tabs>
        <w:spacing w:after="0" w:line="240" w:lineRule="auto"/>
        <w:ind w:firstLine="284"/>
        <w:jc w:val="center"/>
        <w:rPr>
          <w:rFonts w:ascii="Times New Roman" w:eastAsia="Calibri" w:hAnsi="Times New Roman" w:cs="Times New Roman"/>
          <w:b/>
          <w:iCs/>
          <w:sz w:val="12"/>
          <w:szCs w:val="12"/>
        </w:rPr>
      </w:pPr>
      <w:r w:rsidRPr="0051657F">
        <w:rPr>
          <w:rFonts w:ascii="Times New Roman" w:eastAsia="Calibri" w:hAnsi="Times New Roman" w:cs="Times New Roman"/>
          <w:b/>
          <w:iCs/>
          <w:sz w:val="12"/>
          <w:szCs w:val="12"/>
        </w:rPr>
        <w:t>2.</w:t>
      </w:r>
      <w:r w:rsidRPr="0051657F">
        <w:rPr>
          <w:rFonts w:ascii="Times New Roman" w:eastAsia="Calibri" w:hAnsi="Times New Roman" w:cs="Times New Roman"/>
          <w:b/>
          <w:iCs/>
          <w:sz w:val="12"/>
          <w:szCs w:val="12"/>
        </w:rPr>
        <w:tab/>
        <w:t>Финансовое обеспечение переданных полномочий</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2.1.Переданные настоящим Соглашением полномочия осуществляются за счет межбюджетных трансфертов, предоставляемых из бюджета Поселения в бюджет Района.</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2.2.Ежегодный объем межбюджетных трансфертов, предоставляемых в бюджет Района, предусматривается в решении Собрания представителей Поселения о бюджете на соответствующий финансовый год (на соответствующий финансовый год и плановый период).</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2.3. Стороны определили объем межбюджетных трансфертов, необходимых для осуществления переданных полномочий, согласно приложениям, являющимся неотъемлемой  частью настоящего Соглашения.</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2.4.Формирование, перечисление и учет межбюджетных трансфертов, предоставляемых из бюджета Поселения в бюджет Района на реализацию полномочий, указанных в разделе 1 настоящего Соглашения,  осуществляется в соответствии с бюджетным законодательством РФ.</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2.5.Передача полномочий, указанных в разделе 1 настоящего Соглашения, не препятствует финансированию за счет средств бюджета Поселения отдельных мероприятий в рамках реализации данных полномочий самостоятельно.</w:t>
      </w:r>
    </w:p>
    <w:p w:rsidR="0051657F" w:rsidRPr="0051657F" w:rsidRDefault="0051657F" w:rsidP="0051657F">
      <w:pPr>
        <w:tabs>
          <w:tab w:val="left" w:pos="284"/>
        </w:tabs>
        <w:spacing w:after="0" w:line="240" w:lineRule="auto"/>
        <w:ind w:firstLine="284"/>
        <w:jc w:val="center"/>
        <w:rPr>
          <w:rFonts w:ascii="Times New Roman" w:eastAsia="Calibri" w:hAnsi="Times New Roman" w:cs="Times New Roman"/>
          <w:b/>
          <w:iCs/>
          <w:sz w:val="12"/>
          <w:szCs w:val="12"/>
        </w:rPr>
      </w:pPr>
      <w:r w:rsidRPr="0051657F">
        <w:rPr>
          <w:rFonts w:ascii="Times New Roman" w:eastAsia="Calibri" w:hAnsi="Times New Roman" w:cs="Times New Roman"/>
          <w:b/>
          <w:iCs/>
          <w:sz w:val="12"/>
          <w:szCs w:val="12"/>
        </w:rPr>
        <w:t>3.</w:t>
      </w:r>
      <w:r w:rsidRPr="0051657F">
        <w:rPr>
          <w:rFonts w:ascii="Times New Roman" w:eastAsia="Calibri" w:hAnsi="Times New Roman" w:cs="Times New Roman"/>
          <w:b/>
          <w:iCs/>
          <w:sz w:val="12"/>
          <w:szCs w:val="12"/>
        </w:rPr>
        <w:tab/>
        <w:t>Права и обязанности Сторон</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3.1.Поселение:</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3.1.1.Перечисляет Району финансовые средства в виде межбюджетных трансфертов, предназначенных для исполнения переданных по настоящему Соглашению полномочий, в размере и порядке, установленных разделом 2 настоящего Соглашения.</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3.1.2.Осуществляет контроль за исполнением Районом переданных ему полномочий, а также за целевым использованием финансовых средств, предоставляемых на эти цели.</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3.2.Район:</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3.2.1.Осуществляет переданные ему Поселением полномочия в соответствии с разделом 1 настоящего Соглашения и действующим законодательством в пределах выделенных на эти цели финансовых средств.</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3.2.2.Рассматривает представленные Поселением предложения по реализации переданных полномочий, не позднее  чем в месячный срок принимает меры и сообщает об этом  Поселению.</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3.2.3.Ежегодно, не позднее 30 числа, следующего за отчетным периодом, представляет Поселению отчет об использовании финансовых средств для исполнения переданных по настоящему Соглашению полномочий.</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3.3.В случае невозможности надлежащего исполнения переданных полномочий  Район сообщает за месяц об этом в письменной форме Поселению. Поселение рассматривает такое сообщение в течении 1 месяца с момента его поступления.</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3.4.Район самостоятельно определяет формы и методы при осуществлении переданных полномочий и имеет право дополнительно использовать собственные материальные  ресурсы и финансовые средства для осуществления переданных полномочий в случаях и порядке, предусмотренных Уставом муниципального района Сергиевский.</w:t>
      </w:r>
    </w:p>
    <w:p w:rsidR="0051657F" w:rsidRPr="0051657F" w:rsidRDefault="0051657F" w:rsidP="0051657F">
      <w:pPr>
        <w:tabs>
          <w:tab w:val="left" w:pos="284"/>
        </w:tabs>
        <w:spacing w:after="0" w:line="240" w:lineRule="auto"/>
        <w:ind w:firstLine="284"/>
        <w:jc w:val="center"/>
        <w:rPr>
          <w:rFonts w:ascii="Times New Roman" w:eastAsia="Calibri" w:hAnsi="Times New Roman" w:cs="Times New Roman"/>
          <w:b/>
          <w:iCs/>
          <w:sz w:val="12"/>
          <w:szCs w:val="12"/>
        </w:rPr>
      </w:pPr>
      <w:r w:rsidRPr="0051657F">
        <w:rPr>
          <w:rFonts w:ascii="Times New Roman" w:eastAsia="Calibri" w:hAnsi="Times New Roman" w:cs="Times New Roman"/>
          <w:b/>
          <w:iCs/>
          <w:sz w:val="12"/>
          <w:szCs w:val="12"/>
        </w:rPr>
        <w:t>4.</w:t>
      </w:r>
      <w:r w:rsidRPr="0051657F">
        <w:rPr>
          <w:rFonts w:ascii="Times New Roman" w:eastAsia="Calibri" w:hAnsi="Times New Roman" w:cs="Times New Roman"/>
          <w:b/>
          <w:iCs/>
          <w:sz w:val="12"/>
          <w:szCs w:val="12"/>
        </w:rPr>
        <w:tab/>
        <w:t>Ответственность Сторон</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4.1.Установление фактов ненадлежащего осуществления обязанностей каждой из Сторон Соглашения может служить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месячный срок с момента подписания Соглашения  о расторжении и получения письменного уведомления о расторжении Соглашения.</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4.2.Район несет ответственность за осуществление переданных ему полномочий в той мере, в какой эти полномочия обеспечены финансовыми средствами.</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 xml:space="preserve">4.3.В случае выявления фактов, указанных в пункте 4.1. настоящего Соглашения, каждая из Сторон вправе требовать расторжения Соглашения, уплаты неустойки в размере 0,5% от суммы стоимостного выражения невыполненных обязательств, а также возмещения понесенных убытков в части, не покрытой неустойкой. </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4.4.Возврат финансовых средств, перечисленных на счет бюджета Района для осуществления переданных полномочий, осуществляется в соответствии с действующим законодательством на счет бюджета Поселения.</w:t>
      </w:r>
    </w:p>
    <w:p w:rsidR="0051657F" w:rsidRPr="0051657F" w:rsidRDefault="0051657F" w:rsidP="0051657F">
      <w:pPr>
        <w:tabs>
          <w:tab w:val="left" w:pos="284"/>
        </w:tabs>
        <w:spacing w:after="0" w:line="240" w:lineRule="auto"/>
        <w:ind w:firstLine="284"/>
        <w:jc w:val="center"/>
        <w:rPr>
          <w:rFonts w:ascii="Times New Roman" w:eastAsia="Calibri" w:hAnsi="Times New Roman" w:cs="Times New Roman"/>
          <w:b/>
          <w:iCs/>
          <w:sz w:val="12"/>
          <w:szCs w:val="12"/>
        </w:rPr>
      </w:pPr>
      <w:r w:rsidRPr="0051657F">
        <w:rPr>
          <w:rFonts w:ascii="Times New Roman" w:eastAsia="Calibri" w:hAnsi="Times New Roman" w:cs="Times New Roman"/>
          <w:b/>
          <w:iCs/>
          <w:sz w:val="12"/>
          <w:szCs w:val="12"/>
        </w:rPr>
        <w:t>5.</w:t>
      </w:r>
      <w:r w:rsidRPr="0051657F">
        <w:rPr>
          <w:rFonts w:ascii="Times New Roman" w:eastAsia="Calibri" w:hAnsi="Times New Roman" w:cs="Times New Roman"/>
          <w:b/>
          <w:iCs/>
          <w:sz w:val="12"/>
          <w:szCs w:val="12"/>
        </w:rPr>
        <w:tab/>
        <w:t>Срок действия, основания и порядок прекращения действия Соглашения</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5.1.Настоящее Соглашение вступает в силу с 1 января 2020 года.</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5.2.Срок действия настоящего Соглашения устанавливается до 31 декабря 2020 года.</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5.3.Действие настоящего Соглашения может быть прекращено досрочно:</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5.3.1.по соглашению Сторон;</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5.3.2.в одностороннем порядке в случае:</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 изменения действующего законодательства РФ (или законодательства Самарской области);</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 неисполнения и ненадлежащего исполнения одной из сторон своих обязательств в соответствии с настоящим Соглашением;</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 если осуществление полномочий становится невозможным, либо при сложившихся условиях эти полномочия могут быть осуществлены Администрацией поселения самостоятельно.</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5.4.  Уведомление о расторжении настоящего Соглашения в одностороннем порядке направляется  второй стороне не менее чем за 1 месяц, при этом второй Стороне возмещаются все убытки, связанные с досрочным расторжением Соглашения.</w:t>
      </w:r>
    </w:p>
    <w:p w:rsidR="0051657F" w:rsidRPr="0051657F" w:rsidRDefault="0051657F" w:rsidP="0051657F">
      <w:pPr>
        <w:tabs>
          <w:tab w:val="left" w:pos="284"/>
        </w:tabs>
        <w:spacing w:after="0" w:line="240" w:lineRule="auto"/>
        <w:ind w:firstLine="284"/>
        <w:jc w:val="center"/>
        <w:rPr>
          <w:rFonts w:ascii="Times New Roman" w:eastAsia="Calibri" w:hAnsi="Times New Roman" w:cs="Times New Roman"/>
          <w:b/>
          <w:iCs/>
          <w:sz w:val="12"/>
          <w:szCs w:val="12"/>
        </w:rPr>
      </w:pPr>
      <w:r w:rsidRPr="0051657F">
        <w:rPr>
          <w:rFonts w:ascii="Times New Roman" w:eastAsia="Calibri" w:hAnsi="Times New Roman" w:cs="Times New Roman"/>
          <w:b/>
          <w:iCs/>
          <w:sz w:val="12"/>
          <w:szCs w:val="12"/>
        </w:rPr>
        <w:t>6. Заключительные положения</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6.1. Настоящее Соглашение составлено в двух экземплярах, имеющих одинаковую юридическую силу, по одному для каждой из Сторон.</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6.2. Внесение изменений и дополнений в настоящее Соглашение осуществляется путем подписания Сторонами дополнительных соглашений.</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6.3. По вопросам, не урегулированным настоящим Соглашением, Стороны руководствуются действующим законодательством.</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 xml:space="preserve">6.4. Споры, связанные с исполнением настоящего Соглашения, разрешаются путем проведения переговоров или в судебном порядке.    </w:t>
      </w:r>
    </w:p>
    <w:p w:rsidR="0051657F" w:rsidRDefault="0051657F" w:rsidP="00033B72">
      <w:pPr>
        <w:tabs>
          <w:tab w:val="left" w:pos="284"/>
        </w:tabs>
        <w:spacing w:after="0" w:line="240" w:lineRule="auto"/>
        <w:ind w:firstLine="284"/>
        <w:jc w:val="center"/>
        <w:rPr>
          <w:rFonts w:ascii="Times New Roman" w:eastAsia="Calibri" w:hAnsi="Times New Roman" w:cs="Times New Roman"/>
          <w:b/>
          <w:iCs/>
          <w:sz w:val="12"/>
          <w:szCs w:val="12"/>
        </w:rPr>
      </w:pPr>
      <w:r w:rsidRPr="0051657F">
        <w:rPr>
          <w:rFonts w:ascii="Times New Roman" w:eastAsia="Calibri" w:hAnsi="Times New Roman" w:cs="Times New Roman"/>
          <w:b/>
          <w:iCs/>
          <w:sz w:val="12"/>
          <w:szCs w:val="12"/>
        </w:rPr>
        <w:t>7.</w:t>
      </w:r>
      <w:r w:rsidRPr="0051657F">
        <w:rPr>
          <w:rFonts w:ascii="Times New Roman" w:eastAsia="Calibri" w:hAnsi="Times New Roman" w:cs="Times New Roman"/>
          <w:b/>
          <w:iCs/>
          <w:sz w:val="12"/>
          <w:szCs w:val="12"/>
        </w:rPr>
        <w:tab/>
        <w:t>Реквизиты и подписи сторон</w:t>
      </w:r>
    </w:p>
    <w:p w:rsidR="00033B72" w:rsidRDefault="00033B72" w:rsidP="00033B72">
      <w:pPr>
        <w:tabs>
          <w:tab w:val="left" w:pos="284"/>
        </w:tabs>
        <w:spacing w:after="0" w:line="240" w:lineRule="auto"/>
        <w:ind w:firstLine="284"/>
        <w:jc w:val="both"/>
        <w:rPr>
          <w:rFonts w:ascii="Times New Roman" w:eastAsia="Calibri" w:hAnsi="Times New Roman" w:cs="Times New Roman"/>
          <w:b/>
          <w:iCs/>
          <w:sz w:val="12"/>
          <w:szCs w:val="12"/>
        </w:rPr>
      </w:pPr>
    </w:p>
    <w:tbl>
      <w:tblPr>
        <w:tblW w:w="0" w:type="auto"/>
        <w:jc w:val="center"/>
        <w:shd w:val="clear" w:color="auto" w:fill="FFFFFF"/>
        <w:tblLook w:val="01E0" w:firstRow="1" w:lastRow="1" w:firstColumn="1" w:lastColumn="1" w:noHBand="0" w:noVBand="0"/>
      </w:tblPr>
      <w:tblGrid>
        <w:gridCol w:w="3940"/>
        <w:gridCol w:w="3789"/>
      </w:tblGrid>
      <w:tr w:rsidR="0051657F" w:rsidRPr="0051657F" w:rsidTr="0051657F">
        <w:trPr>
          <w:jc w:val="center"/>
        </w:trPr>
        <w:tc>
          <w:tcPr>
            <w:tcW w:w="5210" w:type="dxa"/>
            <w:shd w:val="clear" w:color="auto" w:fill="FFFFFF"/>
          </w:tcPr>
          <w:p w:rsidR="0051657F" w:rsidRPr="0051657F" w:rsidRDefault="0051657F" w:rsidP="0051657F">
            <w:pPr>
              <w:tabs>
                <w:tab w:val="left" w:pos="284"/>
              </w:tabs>
              <w:spacing w:after="0" w:line="240" w:lineRule="auto"/>
              <w:ind w:firstLine="284"/>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Администрация сельского поселения</w:t>
            </w:r>
          </w:p>
          <w:p w:rsidR="0051657F" w:rsidRPr="0051657F" w:rsidRDefault="0051657F" w:rsidP="0051657F">
            <w:pPr>
              <w:tabs>
                <w:tab w:val="left" w:pos="284"/>
              </w:tabs>
              <w:spacing w:after="0" w:line="240" w:lineRule="auto"/>
              <w:ind w:firstLine="284"/>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Воротнее</w:t>
            </w:r>
          </w:p>
          <w:p w:rsidR="0051657F" w:rsidRPr="0051657F" w:rsidRDefault="0051657F" w:rsidP="0051657F">
            <w:pPr>
              <w:tabs>
                <w:tab w:val="left" w:pos="284"/>
              </w:tabs>
              <w:spacing w:after="0" w:line="240" w:lineRule="auto"/>
              <w:ind w:firstLine="284"/>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 xml:space="preserve">446522  Самарская обл., Сергиевский р-н., </w:t>
            </w:r>
          </w:p>
          <w:p w:rsidR="0051657F" w:rsidRPr="0051657F" w:rsidRDefault="0051657F" w:rsidP="0051657F">
            <w:pPr>
              <w:tabs>
                <w:tab w:val="left" w:pos="284"/>
              </w:tabs>
              <w:spacing w:after="0" w:line="240" w:lineRule="auto"/>
              <w:ind w:firstLine="284"/>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с. Воротнее, пер.Почтовый, д.5</w:t>
            </w:r>
          </w:p>
          <w:p w:rsidR="0051657F" w:rsidRPr="0051657F" w:rsidRDefault="0051657F" w:rsidP="0051657F">
            <w:pPr>
              <w:tabs>
                <w:tab w:val="left" w:pos="284"/>
              </w:tabs>
              <w:spacing w:after="0" w:line="240" w:lineRule="auto"/>
              <w:ind w:firstLine="284"/>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р/с 40204810800000000596</w:t>
            </w:r>
          </w:p>
          <w:p w:rsidR="0051657F" w:rsidRPr="0051657F" w:rsidRDefault="0051657F" w:rsidP="0051657F">
            <w:pPr>
              <w:tabs>
                <w:tab w:val="left" w:pos="284"/>
              </w:tabs>
              <w:spacing w:after="0" w:line="240" w:lineRule="auto"/>
              <w:ind w:firstLine="284"/>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Отделение Самара г.Самара</w:t>
            </w:r>
          </w:p>
          <w:p w:rsidR="0051657F" w:rsidRPr="0051657F" w:rsidRDefault="0051657F" w:rsidP="0051657F">
            <w:pPr>
              <w:tabs>
                <w:tab w:val="left" w:pos="284"/>
              </w:tabs>
              <w:spacing w:after="0" w:line="240" w:lineRule="auto"/>
              <w:ind w:firstLine="284"/>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ИНН 6381010052</w:t>
            </w:r>
          </w:p>
          <w:p w:rsidR="0051657F" w:rsidRPr="0051657F" w:rsidRDefault="0051657F" w:rsidP="0051657F">
            <w:pPr>
              <w:tabs>
                <w:tab w:val="left" w:pos="284"/>
              </w:tabs>
              <w:spacing w:after="0" w:line="240" w:lineRule="auto"/>
              <w:ind w:firstLine="284"/>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КПП638101001</w:t>
            </w:r>
          </w:p>
          <w:p w:rsidR="0051657F" w:rsidRPr="0051657F" w:rsidRDefault="0051657F" w:rsidP="0051657F">
            <w:pPr>
              <w:tabs>
                <w:tab w:val="left" w:pos="284"/>
              </w:tabs>
              <w:spacing w:after="0" w:line="240" w:lineRule="auto"/>
              <w:ind w:firstLine="284"/>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БИК 043601001</w:t>
            </w:r>
          </w:p>
          <w:p w:rsidR="0051657F" w:rsidRPr="0051657F" w:rsidRDefault="0051657F" w:rsidP="0051657F">
            <w:pPr>
              <w:tabs>
                <w:tab w:val="left" w:pos="284"/>
              </w:tabs>
              <w:spacing w:after="0" w:line="240" w:lineRule="auto"/>
              <w:ind w:firstLine="284"/>
              <w:rPr>
                <w:rFonts w:ascii="Times New Roman" w:eastAsia="Calibri" w:hAnsi="Times New Roman" w:cs="Times New Roman"/>
                <w:iCs/>
                <w:sz w:val="12"/>
                <w:szCs w:val="12"/>
              </w:rPr>
            </w:pPr>
          </w:p>
        </w:tc>
        <w:tc>
          <w:tcPr>
            <w:tcW w:w="5211" w:type="dxa"/>
            <w:shd w:val="clear" w:color="auto" w:fill="FFFFFF"/>
          </w:tcPr>
          <w:p w:rsidR="0051657F" w:rsidRPr="0051657F" w:rsidRDefault="0051657F" w:rsidP="0051657F">
            <w:pPr>
              <w:tabs>
                <w:tab w:val="left" w:pos="284"/>
              </w:tabs>
              <w:spacing w:after="0" w:line="240" w:lineRule="auto"/>
              <w:ind w:firstLine="284"/>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 xml:space="preserve">Администрация района </w:t>
            </w:r>
          </w:p>
          <w:p w:rsidR="0051657F" w:rsidRPr="0051657F" w:rsidRDefault="0051657F" w:rsidP="0051657F">
            <w:pPr>
              <w:tabs>
                <w:tab w:val="left" w:pos="284"/>
              </w:tabs>
              <w:spacing w:after="0" w:line="240" w:lineRule="auto"/>
              <w:ind w:firstLine="284"/>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446540 с. Сергиевск, ул. Ленина 22</w:t>
            </w:r>
          </w:p>
          <w:p w:rsidR="0051657F" w:rsidRPr="0051657F" w:rsidRDefault="0051657F" w:rsidP="0051657F">
            <w:pPr>
              <w:tabs>
                <w:tab w:val="left" w:pos="284"/>
              </w:tabs>
              <w:spacing w:after="0" w:line="240" w:lineRule="auto"/>
              <w:ind w:firstLine="284"/>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УФК по Самарской области</w:t>
            </w:r>
          </w:p>
          <w:p w:rsidR="0051657F" w:rsidRPr="0051657F" w:rsidRDefault="0051657F" w:rsidP="0051657F">
            <w:pPr>
              <w:tabs>
                <w:tab w:val="left" w:pos="284"/>
              </w:tabs>
              <w:spacing w:after="0" w:line="240" w:lineRule="auto"/>
              <w:ind w:firstLine="284"/>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р/с 40101810200000010001</w:t>
            </w:r>
          </w:p>
          <w:p w:rsidR="0051657F" w:rsidRPr="0051657F" w:rsidRDefault="0051657F" w:rsidP="0051657F">
            <w:pPr>
              <w:tabs>
                <w:tab w:val="left" w:pos="284"/>
              </w:tabs>
              <w:spacing w:after="0" w:line="240" w:lineRule="auto"/>
              <w:ind w:firstLine="284"/>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в отделении Самара г.Самара</w:t>
            </w:r>
          </w:p>
          <w:p w:rsidR="0051657F" w:rsidRPr="0051657F" w:rsidRDefault="0051657F" w:rsidP="0051657F">
            <w:pPr>
              <w:tabs>
                <w:tab w:val="left" w:pos="284"/>
              </w:tabs>
              <w:spacing w:after="0" w:line="240" w:lineRule="auto"/>
              <w:ind w:firstLine="284"/>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ИНН 6381000093</w:t>
            </w:r>
          </w:p>
          <w:p w:rsidR="0051657F" w:rsidRPr="0051657F" w:rsidRDefault="0051657F" w:rsidP="0051657F">
            <w:pPr>
              <w:tabs>
                <w:tab w:val="left" w:pos="284"/>
              </w:tabs>
              <w:spacing w:after="0" w:line="240" w:lineRule="auto"/>
              <w:ind w:firstLine="284"/>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КПП638101001</w:t>
            </w:r>
          </w:p>
          <w:p w:rsidR="0051657F" w:rsidRPr="0051657F" w:rsidRDefault="0051657F" w:rsidP="0051657F">
            <w:pPr>
              <w:tabs>
                <w:tab w:val="left" w:pos="284"/>
              </w:tabs>
              <w:spacing w:after="0" w:line="240" w:lineRule="auto"/>
              <w:ind w:firstLine="284"/>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БИК 043601001</w:t>
            </w:r>
          </w:p>
          <w:p w:rsidR="0051657F" w:rsidRPr="0051657F" w:rsidRDefault="0051657F" w:rsidP="0051657F">
            <w:pPr>
              <w:tabs>
                <w:tab w:val="left" w:pos="284"/>
              </w:tabs>
              <w:spacing w:after="0" w:line="240" w:lineRule="auto"/>
              <w:ind w:firstLine="284"/>
              <w:rPr>
                <w:rFonts w:ascii="Times New Roman" w:eastAsia="Calibri" w:hAnsi="Times New Roman" w:cs="Times New Roman"/>
                <w:iCs/>
                <w:sz w:val="12"/>
                <w:szCs w:val="12"/>
              </w:rPr>
            </w:pPr>
          </w:p>
          <w:p w:rsidR="0051657F" w:rsidRPr="0051657F" w:rsidRDefault="0051657F" w:rsidP="0051657F">
            <w:pPr>
              <w:tabs>
                <w:tab w:val="left" w:pos="284"/>
              </w:tabs>
              <w:spacing w:after="0" w:line="240" w:lineRule="auto"/>
              <w:ind w:firstLine="284"/>
              <w:rPr>
                <w:rFonts w:ascii="Times New Roman" w:eastAsia="Calibri" w:hAnsi="Times New Roman" w:cs="Times New Roman"/>
                <w:iCs/>
                <w:sz w:val="12"/>
                <w:szCs w:val="12"/>
              </w:rPr>
            </w:pPr>
          </w:p>
        </w:tc>
      </w:tr>
      <w:tr w:rsidR="0051657F" w:rsidRPr="0051657F" w:rsidTr="0051657F">
        <w:trPr>
          <w:jc w:val="center"/>
        </w:trPr>
        <w:tc>
          <w:tcPr>
            <w:tcW w:w="5210" w:type="dxa"/>
            <w:shd w:val="clear" w:color="auto" w:fill="FFFFFF"/>
          </w:tcPr>
          <w:p w:rsidR="0051657F" w:rsidRPr="0051657F" w:rsidRDefault="0051657F" w:rsidP="0051657F">
            <w:pPr>
              <w:tabs>
                <w:tab w:val="left" w:pos="284"/>
              </w:tabs>
              <w:spacing w:after="0" w:line="240" w:lineRule="auto"/>
              <w:ind w:firstLine="284"/>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Глава сельского поселения</w:t>
            </w:r>
          </w:p>
          <w:p w:rsidR="0051657F" w:rsidRPr="0051657F" w:rsidRDefault="0051657F" w:rsidP="0051657F">
            <w:pPr>
              <w:tabs>
                <w:tab w:val="left" w:pos="284"/>
              </w:tabs>
              <w:spacing w:after="0" w:line="240" w:lineRule="auto"/>
              <w:ind w:firstLine="284"/>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 xml:space="preserve">Воротнее </w:t>
            </w:r>
          </w:p>
        </w:tc>
        <w:tc>
          <w:tcPr>
            <w:tcW w:w="5211" w:type="dxa"/>
            <w:shd w:val="clear" w:color="auto" w:fill="FFFFFF"/>
          </w:tcPr>
          <w:p w:rsidR="0051657F" w:rsidRPr="0051657F" w:rsidRDefault="0051657F" w:rsidP="0051657F">
            <w:pPr>
              <w:tabs>
                <w:tab w:val="left" w:pos="284"/>
              </w:tabs>
              <w:spacing w:after="0" w:line="240" w:lineRule="auto"/>
              <w:ind w:firstLine="284"/>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 xml:space="preserve">Глава муниципального района </w:t>
            </w:r>
          </w:p>
          <w:p w:rsidR="0051657F" w:rsidRPr="0051657F" w:rsidRDefault="0051657F" w:rsidP="0051657F">
            <w:pPr>
              <w:tabs>
                <w:tab w:val="left" w:pos="284"/>
              </w:tabs>
              <w:spacing w:after="0" w:line="240" w:lineRule="auto"/>
              <w:ind w:firstLine="284"/>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Сергиевский</w:t>
            </w:r>
          </w:p>
          <w:p w:rsidR="0051657F" w:rsidRPr="0051657F" w:rsidRDefault="0051657F" w:rsidP="0051657F">
            <w:pPr>
              <w:tabs>
                <w:tab w:val="left" w:pos="284"/>
              </w:tabs>
              <w:spacing w:after="0" w:line="240" w:lineRule="auto"/>
              <w:ind w:firstLine="284"/>
              <w:rPr>
                <w:rFonts w:ascii="Times New Roman" w:eastAsia="Calibri" w:hAnsi="Times New Roman" w:cs="Times New Roman"/>
                <w:iCs/>
                <w:sz w:val="12"/>
                <w:szCs w:val="12"/>
              </w:rPr>
            </w:pPr>
          </w:p>
        </w:tc>
      </w:tr>
      <w:tr w:rsidR="0051657F" w:rsidRPr="0051657F" w:rsidTr="0051657F">
        <w:trPr>
          <w:jc w:val="center"/>
        </w:trPr>
        <w:tc>
          <w:tcPr>
            <w:tcW w:w="5210" w:type="dxa"/>
            <w:shd w:val="clear" w:color="auto" w:fill="FFFFFF"/>
          </w:tcPr>
          <w:p w:rsidR="0051657F" w:rsidRPr="0051657F" w:rsidRDefault="0051657F" w:rsidP="0051657F">
            <w:pPr>
              <w:tabs>
                <w:tab w:val="left" w:pos="284"/>
              </w:tabs>
              <w:spacing w:after="0" w:line="240" w:lineRule="auto"/>
              <w:ind w:firstLine="284"/>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______________________/А.И.Сидельников/</w:t>
            </w:r>
          </w:p>
        </w:tc>
        <w:tc>
          <w:tcPr>
            <w:tcW w:w="5211" w:type="dxa"/>
            <w:shd w:val="clear" w:color="auto" w:fill="FFFFFF"/>
          </w:tcPr>
          <w:p w:rsidR="0051657F" w:rsidRPr="0051657F" w:rsidRDefault="0051657F" w:rsidP="0051657F">
            <w:pPr>
              <w:tabs>
                <w:tab w:val="left" w:pos="284"/>
              </w:tabs>
              <w:spacing w:after="0" w:line="240" w:lineRule="auto"/>
              <w:ind w:firstLine="284"/>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_____________________/А.А.Веселов/</w:t>
            </w:r>
          </w:p>
        </w:tc>
      </w:tr>
    </w:tbl>
    <w:p w:rsidR="009E295C" w:rsidRPr="0051657F" w:rsidRDefault="009E295C" w:rsidP="0051657F">
      <w:pPr>
        <w:tabs>
          <w:tab w:val="left" w:pos="284"/>
        </w:tabs>
        <w:spacing w:after="0" w:line="240" w:lineRule="auto"/>
        <w:ind w:firstLine="284"/>
        <w:jc w:val="center"/>
        <w:rPr>
          <w:rFonts w:ascii="Times New Roman" w:eastAsia="Calibri" w:hAnsi="Times New Roman" w:cs="Times New Roman"/>
          <w:b/>
          <w:iCs/>
          <w:sz w:val="12"/>
          <w:szCs w:val="12"/>
        </w:rPr>
      </w:pPr>
    </w:p>
    <w:p w:rsidR="0051657F" w:rsidRPr="002C6377" w:rsidRDefault="0051657F" w:rsidP="0051657F">
      <w:pPr>
        <w:spacing w:after="0" w:line="240" w:lineRule="auto"/>
        <w:ind w:firstLine="284"/>
        <w:jc w:val="center"/>
        <w:rPr>
          <w:rFonts w:ascii="Times New Roman" w:eastAsia="Calibri" w:hAnsi="Times New Roman" w:cs="Times New Roman"/>
          <w:b/>
          <w:iCs/>
          <w:sz w:val="12"/>
          <w:szCs w:val="12"/>
        </w:rPr>
      </w:pPr>
      <w:r w:rsidRPr="002C6377">
        <w:rPr>
          <w:rFonts w:ascii="Times New Roman" w:eastAsia="Calibri" w:hAnsi="Times New Roman" w:cs="Times New Roman"/>
          <w:b/>
          <w:iCs/>
          <w:sz w:val="12"/>
          <w:szCs w:val="12"/>
        </w:rPr>
        <w:t>СОГЛАШЕНИЕ</w:t>
      </w:r>
    </w:p>
    <w:p w:rsidR="0051657F" w:rsidRPr="002C6377" w:rsidRDefault="0051657F" w:rsidP="0051657F">
      <w:pPr>
        <w:spacing w:after="0" w:line="240" w:lineRule="auto"/>
        <w:ind w:firstLine="284"/>
        <w:jc w:val="center"/>
        <w:rPr>
          <w:rFonts w:ascii="Times New Roman" w:eastAsia="Calibri" w:hAnsi="Times New Roman" w:cs="Times New Roman"/>
          <w:b/>
          <w:iCs/>
          <w:sz w:val="12"/>
          <w:szCs w:val="12"/>
        </w:rPr>
      </w:pPr>
      <w:r w:rsidRPr="002C6377">
        <w:rPr>
          <w:rFonts w:ascii="Times New Roman" w:eastAsia="Calibri" w:hAnsi="Times New Roman" w:cs="Times New Roman"/>
          <w:b/>
          <w:iCs/>
          <w:sz w:val="12"/>
          <w:szCs w:val="12"/>
        </w:rPr>
        <w:t>о делегировании осуществления полномочий</w:t>
      </w:r>
    </w:p>
    <w:p w:rsidR="0051657F" w:rsidRPr="002C6377" w:rsidRDefault="0051657F" w:rsidP="0051657F">
      <w:pPr>
        <w:spacing w:after="0" w:line="240" w:lineRule="auto"/>
        <w:ind w:firstLine="284"/>
        <w:jc w:val="center"/>
        <w:rPr>
          <w:rFonts w:ascii="Times New Roman" w:eastAsia="Calibri" w:hAnsi="Times New Roman" w:cs="Times New Roman"/>
          <w:b/>
          <w:iCs/>
          <w:sz w:val="12"/>
          <w:szCs w:val="12"/>
        </w:rPr>
      </w:pPr>
      <w:r w:rsidRPr="002C6377">
        <w:rPr>
          <w:rFonts w:ascii="Times New Roman" w:eastAsia="Calibri" w:hAnsi="Times New Roman" w:cs="Times New Roman"/>
          <w:b/>
          <w:iCs/>
          <w:sz w:val="12"/>
          <w:szCs w:val="12"/>
        </w:rPr>
        <w:t>сельского поселения на уровень муниципального района</w:t>
      </w:r>
    </w:p>
    <w:p w:rsidR="0051657F" w:rsidRPr="002C6377" w:rsidRDefault="0051657F" w:rsidP="0051657F">
      <w:pPr>
        <w:spacing w:after="0" w:line="240" w:lineRule="auto"/>
        <w:ind w:firstLine="284"/>
        <w:jc w:val="center"/>
        <w:rPr>
          <w:rFonts w:ascii="Times New Roman" w:eastAsia="Calibri" w:hAnsi="Times New Roman" w:cs="Times New Roman"/>
          <w:b/>
          <w:iCs/>
          <w:sz w:val="12"/>
          <w:szCs w:val="12"/>
        </w:rPr>
      </w:pPr>
      <w:r w:rsidRPr="002C6377">
        <w:rPr>
          <w:rFonts w:ascii="Times New Roman" w:eastAsia="Calibri" w:hAnsi="Times New Roman" w:cs="Times New Roman"/>
          <w:b/>
          <w:iCs/>
          <w:sz w:val="12"/>
          <w:szCs w:val="12"/>
        </w:rPr>
        <w:t>№ 210/19</w:t>
      </w:r>
    </w:p>
    <w:p w:rsid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2C6377">
        <w:rPr>
          <w:rFonts w:ascii="Times New Roman" w:eastAsia="Calibri" w:hAnsi="Times New Roman" w:cs="Times New Roman"/>
          <w:iCs/>
          <w:sz w:val="12"/>
          <w:szCs w:val="12"/>
        </w:rPr>
        <w:t xml:space="preserve">с. Сергиевск                                                                                  </w:t>
      </w:r>
      <w:r>
        <w:rPr>
          <w:rFonts w:ascii="Times New Roman" w:eastAsia="Calibri" w:hAnsi="Times New Roman" w:cs="Times New Roman"/>
          <w:iCs/>
          <w:sz w:val="12"/>
          <w:szCs w:val="12"/>
        </w:rPr>
        <w:t xml:space="preserve">                                                                                                           </w:t>
      </w:r>
      <w:r w:rsidRPr="002C6377">
        <w:rPr>
          <w:rFonts w:ascii="Times New Roman" w:eastAsia="Calibri" w:hAnsi="Times New Roman" w:cs="Times New Roman"/>
          <w:iCs/>
          <w:sz w:val="12"/>
          <w:szCs w:val="12"/>
        </w:rPr>
        <w:t>23 декабря 2019г</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 xml:space="preserve">    Администрация сельского поселения Елшанка муниципального района Сергиевский Самарской области, именуемая в дальнейшем Поселение, в лице Главы поселения Прокаева Сергея Васильевича, действующего на основании Устава сельского поселения Елшанка муниципального района Сергиевский Самарской области, с одной стороны, и Администрация муниципального района Сергиевский Самарской области, именуемая в дальнейшем Район, в лице Главы муниципального района Сергиевский Веселова Алексея Александровича, действующего на основании Устава муниципального района Сергиевский Самарской области, с другой стороны, совместно именуемые «Стороны», руководствуясь частью 4 статьи 15 Федерального закона от 06.10.2003г. №131-ФЗ «Об общих принципах организации местного самоуправления в Российской Федерации», Уставом муниципального района Сергиевский Самарской области, Уставом сельского поселения Елшанка муниципального района Сергиевский Самарской области, заключили настоящее соглашение (далее – Соглашение) о нижеследующем. </w:t>
      </w:r>
    </w:p>
    <w:p w:rsidR="0051657F" w:rsidRPr="0051657F" w:rsidRDefault="0051657F" w:rsidP="0051657F">
      <w:pPr>
        <w:tabs>
          <w:tab w:val="left" w:pos="284"/>
        </w:tabs>
        <w:spacing w:after="0" w:line="240" w:lineRule="auto"/>
        <w:ind w:firstLine="284"/>
        <w:jc w:val="center"/>
        <w:rPr>
          <w:rFonts w:ascii="Times New Roman" w:eastAsia="Calibri" w:hAnsi="Times New Roman" w:cs="Times New Roman"/>
          <w:b/>
          <w:iCs/>
          <w:sz w:val="12"/>
          <w:szCs w:val="12"/>
        </w:rPr>
      </w:pPr>
      <w:r w:rsidRPr="0051657F">
        <w:rPr>
          <w:rFonts w:ascii="Times New Roman" w:eastAsia="Calibri" w:hAnsi="Times New Roman" w:cs="Times New Roman"/>
          <w:b/>
          <w:iCs/>
          <w:sz w:val="12"/>
          <w:szCs w:val="12"/>
        </w:rPr>
        <w:t>1.</w:t>
      </w:r>
      <w:r w:rsidRPr="0051657F">
        <w:rPr>
          <w:rFonts w:ascii="Times New Roman" w:eastAsia="Calibri" w:hAnsi="Times New Roman" w:cs="Times New Roman"/>
          <w:b/>
          <w:iCs/>
          <w:sz w:val="12"/>
          <w:szCs w:val="12"/>
        </w:rPr>
        <w:tab/>
        <w:t>Предмет Соглашения</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1.1.Предметом настоящего Соглашения является делегирование Району и осуществление им части полномочий Поселения по решению вопросов местного значения, установленных федеральным законодательством.</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1.2.В предмет настоящего Соглашения входит делегирование следующих полномочий:</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1.2.1. 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 xml:space="preserve">1.2.2. 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 пользования, 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полномочий собственника жилого помещения муниципального жилищного фонда поселения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организация работы по вопросу выбора и реализации способа управления многоквартирными домами. </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1.2.3.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1.2.4.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вне границ населенных пунктов поселения,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1.2.5.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1.2.6.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1.2.7. 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домов культуры поселения, обустройство и приспособление домов культуры поселения с целью обеспечения доступа для маломобильных граждан (за исключением согласования размещения (установки) и/или эксплуатации временных нестационарных аттракционов, передвижных цирков и зоопарков на территории поселения).</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1.2.8. Подготовка и проверка документации по планировке территории, межеванию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заказа в соответствии с законодательством Российской Федерации (за исключением принятия нормативных правовых актов по указанным вопросам).</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1.2.9. 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1.2.10. Подготовка местных нормативов градостроительного проектирования поселения. Принятие решений о развитии застроенных территорий, проведение аукциона на право заключить договор о развитии застроенной территории. Выдача градостроительных планов земельных участков.</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1.2.11.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1.2.12.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1.2.13.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осмотров нарушений.</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1.2.14. Организация и осуществление мероприятий по работе с детьми и молодежью в поселении.</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lastRenderedPageBreak/>
        <w:t>1.2.15.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1.2.16. Создание условий для развития малого и среднего предпринимательства.</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1.2.17. Осуществление в пределах, установленных водным законодательством Российской Федерации, полномочий собственника водных объектов.</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 xml:space="preserve">1.2.18. Организация благоустройства территории в части проведения отдельных видов работ по благоустройству дворовых и общественных территорий; организация мероприятий по сносу зеленых насаждений, в том числе выдача порубочного билета (разрешения на снос зеленых насаждений); организация мероприятий по проведению земляных работ, в том числе выдача разрешения на осуществление земляных работ. </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1.2.19. Подготовка в орган регулирования тарифов предложений по установлению предельных (максимальных) индексов изменения размера вносимой гражданами платы за коммунальные услуги, предложений по установлению размера регионального стандарта стоимости жилищно-коммунальных услуг.</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1.2.20. Проведение внутреннего муниципального финансового контроля и контроля в сфере закупок, проведение анализа осуществления главными администраторами бюджетных средств внутреннего финансового контроля и внутреннего финансового аудита.</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1.2.21. Осуществление полномочий по принятию муниципальных правовых актов по отдельным вопросам в рамках переданных полномочий.</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1.2.22. Осуществление полномочий по определению поставщиков (подрядчиков, исполнителей) для муниципальных нужд.</w:t>
      </w:r>
    </w:p>
    <w:p w:rsidR="0051657F" w:rsidRPr="0051657F" w:rsidRDefault="0051657F" w:rsidP="003D015B">
      <w:pPr>
        <w:tabs>
          <w:tab w:val="left" w:pos="284"/>
        </w:tabs>
        <w:spacing w:after="0" w:line="240" w:lineRule="auto"/>
        <w:ind w:firstLine="284"/>
        <w:jc w:val="both"/>
        <w:rPr>
          <w:rFonts w:ascii="Times New Roman" w:eastAsia="Calibri" w:hAnsi="Times New Roman" w:cs="Times New Roman"/>
          <w:b/>
          <w:iCs/>
          <w:sz w:val="12"/>
          <w:szCs w:val="12"/>
        </w:rPr>
      </w:pPr>
      <w:r w:rsidRPr="0051657F">
        <w:rPr>
          <w:rFonts w:ascii="Times New Roman" w:eastAsia="Calibri" w:hAnsi="Times New Roman" w:cs="Times New Roman"/>
          <w:iCs/>
          <w:sz w:val="12"/>
          <w:szCs w:val="12"/>
        </w:rPr>
        <w:t xml:space="preserve">1.2.23. Сохранение объектов культурного наследия (памятников истории и культуры), находящихся в собственности поселения, в части организации ремонта, реконструкции и благоустройства указанных </w:t>
      </w:r>
      <w:r w:rsidRPr="0051657F">
        <w:rPr>
          <w:rFonts w:ascii="Times New Roman" w:eastAsia="Calibri" w:hAnsi="Times New Roman" w:cs="Times New Roman"/>
          <w:b/>
          <w:iCs/>
          <w:sz w:val="12"/>
          <w:szCs w:val="12"/>
        </w:rPr>
        <w:t>объектов.</w:t>
      </w:r>
    </w:p>
    <w:p w:rsidR="0051657F" w:rsidRPr="003D015B" w:rsidRDefault="0051657F" w:rsidP="0051657F">
      <w:pPr>
        <w:tabs>
          <w:tab w:val="left" w:pos="284"/>
        </w:tabs>
        <w:spacing w:after="0" w:line="240" w:lineRule="auto"/>
        <w:ind w:firstLine="284"/>
        <w:jc w:val="center"/>
        <w:rPr>
          <w:rFonts w:ascii="Times New Roman" w:eastAsia="Calibri" w:hAnsi="Times New Roman" w:cs="Times New Roman"/>
          <w:b/>
          <w:iCs/>
          <w:sz w:val="12"/>
          <w:szCs w:val="12"/>
        </w:rPr>
      </w:pPr>
      <w:r w:rsidRPr="003D015B">
        <w:rPr>
          <w:rFonts w:ascii="Times New Roman" w:eastAsia="Calibri" w:hAnsi="Times New Roman" w:cs="Times New Roman"/>
          <w:b/>
          <w:iCs/>
          <w:sz w:val="12"/>
          <w:szCs w:val="12"/>
        </w:rPr>
        <w:t>2.</w:t>
      </w:r>
      <w:r w:rsidRPr="003D015B">
        <w:rPr>
          <w:rFonts w:ascii="Times New Roman" w:eastAsia="Calibri" w:hAnsi="Times New Roman" w:cs="Times New Roman"/>
          <w:b/>
          <w:iCs/>
          <w:sz w:val="12"/>
          <w:szCs w:val="12"/>
        </w:rPr>
        <w:tab/>
        <w:t>Финансовое обеспечение переданных полномочий</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2.1.Переданные настоящим Соглашением полномочия осуществляются за счет межбюджетных трансфертов, предоставляемых из бюджета Поселения в бюджет Района.</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2.2.Ежегодный объем межбюджетных трансфертов, предоставляемых в бюджет Района, предусматривается в решении Собрания представителей Поселения о бюджете на соответствующий финансовый год (на соответствующий финансовый год и плановый период).</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2.3. Стороны определили объем межбюджетных трансфертов, необходимых для осуществления переданных полномочий, согласно приложениям, являющимся неотъемлемой  частью настоящего Соглашения.</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2.4.Формирование, перечисление и учет межбюджетных трансфертов, предоставляемых из бюджета Поселения в бюджет Района на реализацию полномочий, указанных в разделе 1 настоящего Соглашения,  осуществляется в соответствии с бюджетным законодательством РФ.</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2.5.Передача полномочий, указанных в разделе 1 настоящего Соглашения, не препятствует финансированию за счет средств бюджета Поселения отдельных мероприятий в рамках реализации данных полномочий самостоятельно.</w:t>
      </w:r>
    </w:p>
    <w:p w:rsidR="0051657F" w:rsidRPr="0051657F" w:rsidRDefault="0051657F" w:rsidP="0051657F">
      <w:pPr>
        <w:tabs>
          <w:tab w:val="left" w:pos="284"/>
        </w:tabs>
        <w:spacing w:after="0" w:line="240" w:lineRule="auto"/>
        <w:ind w:firstLine="284"/>
        <w:jc w:val="center"/>
        <w:rPr>
          <w:rFonts w:ascii="Times New Roman" w:eastAsia="Calibri" w:hAnsi="Times New Roman" w:cs="Times New Roman"/>
          <w:b/>
          <w:iCs/>
          <w:sz w:val="12"/>
          <w:szCs w:val="12"/>
        </w:rPr>
      </w:pPr>
      <w:r w:rsidRPr="0051657F">
        <w:rPr>
          <w:rFonts w:ascii="Times New Roman" w:eastAsia="Calibri" w:hAnsi="Times New Roman" w:cs="Times New Roman"/>
          <w:b/>
          <w:iCs/>
          <w:sz w:val="12"/>
          <w:szCs w:val="12"/>
        </w:rPr>
        <w:t>3.</w:t>
      </w:r>
      <w:r w:rsidRPr="0051657F">
        <w:rPr>
          <w:rFonts w:ascii="Times New Roman" w:eastAsia="Calibri" w:hAnsi="Times New Roman" w:cs="Times New Roman"/>
          <w:b/>
          <w:iCs/>
          <w:sz w:val="12"/>
          <w:szCs w:val="12"/>
        </w:rPr>
        <w:tab/>
        <w:t>Права и обязанности Сторон</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3.1.Поселение:</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3.1.1.Перечисляет Району финансовые средства в виде межбюджетных трансфертов, предназначенных для исполнения переданных по настоящему Соглашению полномочий, в размере и порядке, установленных разделом 2 настоящего Соглашения.</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3.1.2.Осуществляет контроль за исполнением Районом переданных ему полномочий, а также за целевым использованием финансовых средств, предоставляемых на эти цели.</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3.2. Район:</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3.2.1.Осуществляет переданные ему Поселением полномочия в соответствии с разделом 1 настоящего Соглашения и действующим законодательством в пределах выделенных на эти цели финансовых средств.</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3.2.2.</w:t>
      </w:r>
      <w:r>
        <w:rPr>
          <w:rFonts w:ascii="Times New Roman" w:eastAsia="Calibri" w:hAnsi="Times New Roman" w:cs="Times New Roman"/>
          <w:iCs/>
          <w:sz w:val="12"/>
          <w:szCs w:val="12"/>
        </w:rPr>
        <w:t xml:space="preserve">. </w:t>
      </w:r>
      <w:r w:rsidRPr="0051657F">
        <w:rPr>
          <w:rFonts w:ascii="Times New Roman" w:eastAsia="Calibri" w:hAnsi="Times New Roman" w:cs="Times New Roman"/>
          <w:iCs/>
          <w:sz w:val="12"/>
          <w:szCs w:val="12"/>
        </w:rPr>
        <w:t>Рассматривает представленные Поселением предложения по реализации переданных полномочий, не позднее  чем в месячный срок принимает меры и сообщает об этом  Поселению.</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3.2.3.Ежегодно, не позднее 30 числа, следующего за отчетным периодом, представляет Поселению отчет об использовании финансовых средств для исполнения переданных по настоящему Соглашению полномочий.</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3.3.В случае невозможности надлежащего исполнения переданных полномочий  Район сообщает за месяц об этом в письменной форме Поселению. Поселение рассматривает такое сообщение в течении 1 месяца с момента его поступления.</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3.4.Район самостоятельно определяет формы и методы при осуществлении переданных полномочий и имеет право дополнительно использовать собственные материальные  ресурсы и финансовые средства для осуществления переданных полномочий в случаях и порядке, предусмотренных Уставом муниципального района Сергиевский.</w:t>
      </w:r>
    </w:p>
    <w:p w:rsidR="0051657F" w:rsidRPr="0051657F" w:rsidRDefault="0051657F" w:rsidP="0051657F">
      <w:pPr>
        <w:tabs>
          <w:tab w:val="left" w:pos="284"/>
        </w:tabs>
        <w:spacing w:after="0" w:line="240" w:lineRule="auto"/>
        <w:ind w:firstLine="284"/>
        <w:jc w:val="center"/>
        <w:rPr>
          <w:rFonts w:ascii="Times New Roman" w:eastAsia="Calibri" w:hAnsi="Times New Roman" w:cs="Times New Roman"/>
          <w:b/>
          <w:iCs/>
          <w:sz w:val="12"/>
          <w:szCs w:val="12"/>
        </w:rPr>
      </w:pPr>
      <w:r w:rsidRPr="0051657F">
        <w:rPr>
          <w:rFonts w:ascii="Times New Roman" w:eastAsia="Calibri" w:hAnsi="Times New Roman" w:cs="Times New Roman"/>
          <w:b/>
          <w:iCs/>
          <w:sz w:val="12"/>
          <w:szCs w:val="12"/>
        </w:rPr>
        <w:t>4.</w:t>
      </w:r>
      <w:r w:rsidRPr="0051657F">
        <w:rPr>
          <w:rFonts w:ascii="Times New Roman" w:eastAsia="Calibri" w:hAnsi="Times New Roman" w:cs="Times New Roman"/>
          <w:b/>
          <w:iCs/>
          <w:sz w:val="12"/>
          <w:szCs w:val="12"/>
        </w:rPr>
        <w:tab/>
        <w:t>Ответственность Сторон</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4.1.Установление фактов ненадлежащего осуществления обязанностей каждой из Сторон Соглашения может служить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месячный срок с момента подписания Соглашения  о расторжении и получения письменного уведомления о расторжении Соглашения.</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4.2.Район несет ответственность за осуществление переданных ему полномочий в той мере, в какой эти полномочия обеспечены финансовыми средствами.</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 xml:space="preserve">4.3.В случае выявления фактов, указанных в пункте 4.1. настоящего Соглашения, каждая из Сторон вправе требовать расторжения Соглашения, уплаты неустойки в размере 0,5% от суммы стоимостного выражения невыполненных обязательств, а также возмещения понесенных убытков в части, не покрытой неустойкой. </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4.4.Возврат финансовых средств, перечисленных на счет бюджета Района для осуществления переданных полномочий, осуществляется в соответствии с действующим законодательством на счет бюджета Поселения.</w:t>
      </w:r>
    </w:p>
    <w:p w:rsidR="0051657F" w:rsidRPr="0051657F" w:rsidRDefault="0051657F" w:rsidP="0051657F">
      <w:pPr>
        <w:tabs>
          <w:tab w:val="left" w:pos="284"/>
        </w:tabs>
        <w:spacing w:after="0" w:line="240" w:lineRule="auto"/>
        <w:ind w:firstLine="284"/>
        <w:jc w:val="center"/>
        <w:rPr>
          <w:rFonts w:ascii="Times New Roman" w:eastAsia="Calibri" w:hAnsi="Times New Roman" w:cs="Times New Roman"/>
          <w:b/>
          <w:iCs/>
          <w:sz w:val="12"/>
          <w:szCs w:val="12"/>
        </w:rPr>
      </w:pPr>
      <w:r w:rsidRPr="0051657F">
        <w:rPr>
          <w:rFonts w:ascii="Times New Roman" w:eastAsia="Calibri" w:hAnsi="Times New Roman" w:cs="Times New Roman"/>
          <w:b/>
          <w:iCs/>
          <w:sz w:val="12"/>
          <w:szCs w:val="12"/>
        </w:rPr>
        <w:t>5.</w:t>
      </w:r>
      <w:r w:rsidRPr="0051657F">
        <w:rPr>
          <w:rFonts w:ascii="Times New Roman" w:eastAsia="Calibri" w:hAnsi="Times New Roman" w:cs="Times New Roman"/>
          <w:b/>
          <w:iCs/>
          <w:sz w:val="12"/>
          <w:szCs w:val="12"/>
        </w:rPr>
        <w:tab/>
        <w:t>Срок действия, основания и порядок прекращения действия Соглашения</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5.1.Настоящее Соглашение вступает в силу с 1 января 2020 года.</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5.2.Срок действия настоящего Соглашения устанавливается до 31 декабря 2020 года.</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5.3.Действие настоящего Соглашения может быть прекращено досрочно:</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5.3.1.по соглашению Сторон;</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5.3.2.в одностороннем порядке в случае:</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 изменения действующего законодательства РФ (или законодательства Самарской области);</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 неисполнения и ненадлежащего исполнения одной из сторон своих обязательств в соответствии с настоящим Соглашением;</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 если осуществление полномочий становится невозможным, либо при сложившихся условиях эти полномочия могут быть осуществлены Администрацией поселения самостоятельно.</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5.4.  Уведомление о расторжении настоящего Соглашения в одностороннем порядке направляется  второй стороне не менее чем за 1 месяц, при этом второй Стороне возмещаются все убытки, связанные с досрочным расторжением Соглашения.</w:t>
      </w:r>
    </w:p>
    <w:p w:rsidR="0051657F" w:rsidRPr="0051657F" w:rsidRDefault="0051657F" w:rsidP="0051657F">
      <w:pPr>
        <w:tabs>
          <w:tab w:val="left" w:pos="284"/>
        </w:tabs>
        <w:spacing w:after="0" w:line="240" w:lineRule="auto"/>
        <w:ind w:firstLine="284"/>
        <w:jc w:val="center"/>
        <w:rPr>
          <w:rFonts w:ascii="Times New Roman" w:eastAsia="Calibri" w:hAnsi="Times New Roman" w:cs="Times New Roman"/>
          <w:b/>
          <w:iCs/>
          <w:sz w:val="12"/>
          <w:szCs w:val="12"/>
        </w:rPr>
      </w:pPr>
      <w:r w:rsidRPr="0051657F">
        <w:rPr>
          <w:rFonts w:ascii="Times New Roman" w:eastAsia="Calibri" w:hAnsi="Times New Roman" w:cs="Times New Roman"/>
          <w:b/>
          <w:iCs/>
          <w:sz w:val="12"/>
          <w:szCs w:val="12"/>
        </w:rPr>
        <w:t>6. Заключительные положения</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6.1. Настоящее Соглашение составлено в двух экземплярах, имеющих одинаковую юридическую силу, по одному для каждой из Сторон.</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6.2. Внесение изменений и дополнений в настоящее Соглашение осуществляется путем подписания Сторонами дополнительных соглашений.</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6.3. По вопросам, не урегулированным настоящим Соглашением, Стороны руководствуются действующим законодательством.</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 xml:space="preserve">6.4. Споры, связанные с исполнением настоящего Соглашения, разрешаются путем проведения переговоров или в судебном порядке.    </w:t>
      </w:r>
    </w:p>
    <w:p w:rsidR="009E295C" w:rsidRPr="0051657F" w:rsidRDefault="0051657F" w:rsidP="0051657F">
      <w:pPr>
        <w:tabs>
          <w:tab w:val="left" w:pos="284"/>
        </w:tabs>
        <w:spacing w:after="0" w:line="240" w:lineRule="auto"/>
        <w:ind w:firstLine="284"/>
        <w:jc w:val="center"/>
        <w:rPr>
          <w:rFonts w:ascii="Times New Roman" w:eastAsia="Calibri" w:hAnsi="Times New Roman" w:cs="Times New Roman"/>
          <w:b/>
          <w:iCs/>
          <w:sz w:val="12"/>
          <w:szCs w:val="12"/>
        </w:rPr>
      </w:pPr>
      <w:r w:rsidRPr="0051657F">
        <w:rPr>
          <w:rFonts w:ascii="Times New Roman" w:eastAsia="Calibri" w:hAnsi="Times New Roman" w:cs="Times New Roman"/>
          <w:b/>
          <w:iCs/>
          <w:sz w:val="12"/>
          <w:szCs w:val="12"/>
        </w:rPr>
        <w:t>7.</w:t>
      </w:r>
      <w:r w:rsidRPr="0051657F">
        <w:rPr>
          <w:rFonts w:ascii="Times New Roman" w:eastAsia="Calibri" w:hAnsi="Times New Roman" w:cs="Times New Roman"/>
          <w:b/>
          <w:iCs/>
          <w:sz w:val="12"/>
          <w:szCs w:val="12"/>
        </w:rPr>
        <w:tab/>
        <w:t>Реквизиты и подписи сторон</w:t>
      </w:r>
    </w:p>
    <w:p w:rsidR="009E295C" w:rsidRDefault="009E295C" w:rsidP="00C7625A">
      <w:pPr>
        <w:tabs>
          <w:tab w:val="left" w:pos="284"/>
        </w:tabs>
        <w:spacing w:after="0" w:line="240" w:lineRule="auto"/>
        <w:ind w:firstLine="284"/>
        <w:jc w:val="both"/>
        <w:rPr>
          <w:rFonts w:ascii="Times New Roman" w:eastAsia="Calibri" w:hAnsi="Times New Roman" w:cs="Times New Roman"/>
          <w:iCs/>
          <w:sz w:val="12"/>
          <w:szCs w:val="12"/>
        </w:rPr>
      </w:pPr>
    </w:p>
    <w:tbl>
      <w:tblPr>
        <w:tblW w:w="0" w:type="auto"/>
        <w:shd w:val="clear" w:color="auto" w:fill="FFFFFF"/>
        <w:tblLook w:val="01E0" w:firstRow="1" w:lastRow="1" w:firstColumn="1" w:lastColumn="1" w:noHBand="0" w:noVBand="0"/>
      </w:tblPr>
      <w:tblGrid>
        <w:gridCol w:w="3877"/>
        <w:gridCol w:w="3852"/>
      </w:tblGrid>
      <w:tr w:rsidR="0051657F" w:rsidRPr="0051657F" w:rsidTr="0051657F">
        <w:tc>
          <w:tcPr>
            <w:tcW w:w="5210" w:type="dxa"/>
            <w:shd w:val="clear" w:color="auto" w:fill="FFFFFF"/>
          </w:tcPr>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Администрация сельского поселения</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Елшанка</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446521 с. Елшанка, ул. Кольцова 4</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УФК по Самарской области</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р/с 40204810100000000597</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в отделении Самара г.Самара</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ИНН 6381010133</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КПП638101001</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БИК 043601001</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p>
        </w:tc>
        <w:tc>
          <w:tcPr>
            <w:tcW w:w="5211" w:type="dxa"/>
            <w:shd w:val="clear" w:color="auto" w:fill="FFFFFF"/>
          </w:tcPr>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 xml:space="preserve">Администрация района </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446540 с. Сергиевск, ул. Ленина 22</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УФК по Самарской области</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р/с 40101810200000010001</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в отделении Самара г.Самара</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ИНН 6381000093</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КПП638101001</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БИК 043601001</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p>
        </w:tc>
      </w:tr>
      <w:tr w:rsidR="0051657F" w:rsidRPr="0051657F" w:rsidTr="0051657F">
        <w:tc>
          <w:tcPr>
            <w:tcW w:w="5210" w:type="dxa"/>
            <w:shd w:val="clear" w:color="auto" w:fill="FFFFFF"/>
          </w:tcPr>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Глава сельского поселения</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 xml:space="preserve">Елшанка </w:t>
            </w:r>
          </w:p>
        </w:tc>
        <w:tc>
          <w:tcPr>
            <w:tcW w:w="5211" w:type="dxa"/>
            <w:shd w:val="clear" w:color="auto" w:fill="FFFFFF"/>
          </w:tcPr>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 xml:space="preserve">Глава муниципального района </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Сергиевский</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p>
        </w:tc>
      </w:tr>
      <w:tr w:rsidR="0051657F" w:rsidRPr="0051657F" w:rsidTr="0051657F">
        <w:tc>
          <w:tcPr>
            <w:tcW w:w="5210" w:type="dxa"/>
            <w:shd w:val="clear" w:color="auto" w:fill="FFFFFF"/>
          </w:tcPr>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______________________/С.В.Прокаев/</w:t>
            </w:r>
          </w:p>
        </w:tc>
        <w:tc>
          <w:tcPr>
            <w:tcW w:w="5211" w:type="dxa"/>
            <w:shd w:val="clear" w:color="auto" w:fill="FFFFFF"/>
          </w:tcPr>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_____________________/А.А.Веселов/</w:t>
            </w:r>
          </w:p>
        </w:tc>
      </w:tr>
    </w:tbl>
    <w:p w:rsidR="009E295C" w:rsidRDefault="009E295C" w:rsidP="00C7625A">
      <w:pPr>
        <w:tabs>
          <w:tab w:val="left" w:pos="284"/>
        </w:tabs>
        <w:spacing w:after="0" w:line="240" w:lineRule="auto"/>
        <w:ind w:firstLine="284"/>
        <w:jc w:val="both"/>
        <w:rPr>
          <w:rFonts w:ascii="Times New Roman" w:eastAsia="Calibri" w:hAnsi="Times New Roman" w:cs="Times New Roman"/>
          <w:iCs/>
          <w:sz w:val="12"/>
          <w:szCs w:val="12"/>
        </w:rPr>
      </w:pPr>
    </w:p>
    <w:p w:rsidR="009E295C" w:rsidRDefault="009E295C" w:rsidP="00C7625A">
      <w:pPr>
        <w:tabs>
          <w:tab w:val="left" w:pos="284"/>
        </w:tabs>
        <w:spacing w:after="0" w:line="240" w:lineRule="auto"/>
        <w:ind w:firstLine="284"/>
        <w:jc w:val="both"/>
        <w:rPr>
          <w:rFonts w:ascii="Times New Roman" w:eastAsia="Calibri" w:hAnsi="Times New Roman" w:cs="Times New Roman"/>
          <w:iCs/>
          <w:sz w:val="12"/>
          <w:szCs w:val="12"/>
        </w:rPr>
      </w:pPr>
    </w:p>
    <w:p w:rsidR="0051657F" w:rsidRPr="002C6377" w:rsidRDefault="0051657F" w:rsidP="0051657F">
      <w:pPr>
        <w:spacing w:after="0" w:line="240" w:lineRule="auto"/>
        <w:ind w:firstLine="284"/>
        <w:jc w:val="center"/>
        <w:rPr>
          <w:rFonts w:ascii="Times New Roman" w:eastAsia="Calibri" w:hAnsi="Times New Roman" w:cs="Times New Roman"/>
          <w:b/>
          <w:iCs/>
          <w:sz w:val="12"/>
          <w:szCs w:val="12"/>
        </w:rPr>
      </w:pPr>
      <w:r w:rsidRPr="002C6377">
        <w:rPr>
          <w:rFonts w:ascii="Times New Roman" w:eastAsia="Calibri" w:hAnsi="Times New Roman" w:cs="Times New Roman"/>
          <w:b/>
          <w:iCs/>
          <w:sz w:val="12"/>
          <w:szCs w:val="12"/>
        </w:rPr>
        <w:t>СОГЛАШЕНИЕ</w:t>
      </w:r>
    </w:p>
    <w:p w:rsidR="0051657F" w:rsidRPr="002C6377" w:rsidRDefault="0051657F" w:rsidP="0051657F">
      <w:pPr>
        <w:spacing w:after="0" w:line="240" w:lineRule="auto"/>
        <w:ind w:firstLine="284"/>
        <w:jc w:val="center"/>
        <w:rPr>
          <w:rFonts w:ascii="Times New Roman" w:eastAsia="Calibri" w:hAnsi="Times New Roman" w:cs="Times New Roman"/>
          <w:b/>
          <w:iCs/>
          <w:sz w:val="12"/>
          <w:szCs w:val="12"/>
        </w:rPr>
      </w:pPr>
      <w:r w:rsidRPr="002C6377">
        <w:rPr>
          <w:rFonts w:ascii="Times New Roman" w:eastAsia="Calibri" w:hAnsi="Times New Roman" w:cs="Times New Roman"/>
          <w:b/>
          <w:iCs/>
          <w:sz w:val="12"/>
          <w:szCs w:val="12"/>
        </w:rPr>
        <w:t>о делегировании осуществления полномочий</w:t>
      </w:r>
    </w:p>
    <w:p w:rsidR="0051657F" w:rsidRPr="002C6377" w:rsidRDefault="0051657F" w:rsidP="0051657F">
      <w:pPr>
        <w:spacing w:after="0" w:line="240" w:lineRule="auto"/>
        <w:ind w:firstLine="284"/>
        <w:jc w:val="center"/>
        <w:rPr>
          <w:rFonts w:ascii="Times New Roman" w:eastAsia="Calibri" w:hAnsi="Times New Roman" w:cs="Times New Roman"/>
          <w:b/>
          <w:iCs/>
          <w:sz w:val="12"/>
          <w:szCs w:val="12"/>
        </w:rPr>
      </w:pPr>
      <w:r w:rsidRPr="002C6377">
        <w:rPr>
          <w:rFonts w:ascii="Times New Roman" w:eastAsia="Calibri" w:hAnsi="Times New Roman" w:cs="Times New Roman"/>
          <w:b/>
          <w:iCs/>
          <w:sz w:val="12"/>
          <w:szCs w:val="12"/>
        </w:rPr>
        <w:t>сельского поселения на уровень муниципального района</w:t>
      </w:r>
    </w:p>
    <w:p w:rsidR="0051657F" w:rsidRPr="002C6377" w:rsidRDefault="0051657F" w:rsidP="0051657F">
      <w:pPr>
        <w:spacing w:after="0" w:line="240" w:lineRule="auto"/>
        <w:ind w:firstLine="284"/>
        <w:jc w:val="center"/>
        <w:rPr>
          <w:rFonts w:ascii="Times New Roman" w:eastAsia="Calibri" w:hAnsi="Times New Roman" w:cs="Times New Roman"/>
          <w:b/>
          <w:iCs/>
          <w:sz w:val="12"/>
          <w:szCs w:val="12"/>
        </w:rPr>
      </w:pPr>
      <w:r w:rsidRPr="002C6377">
        <w:rPr>
          <w:rFonts w:ascii="Times New Roman" w:eastAsia="Calibri" w:hAnsi="Times New Roman" w:cs="Times New Roman"/>
          <w:b/>
          <w:iCs/>
          <w:sz w:val="12"/>
          <w:szCs w:val="12"/>
        </w:rPr>
        <w:t>№ 210/19</w:t>
      </w:r>
    </w:p>
    <w:p w:rsid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2C6377">
        <w:rPr>
          <w:rFonts w:ascii="Times New Roman" w:eastAsia="Calibri" w:hAnsi="Times New Roman" w:cs="Times New Roman"/>
          <w:iCs/>
          <w:sz w:val="12"/>
          <w:szCs w:val="12"/>
        </w:rPr>
        <w:t xml:space="preserve">с. Сергиевск                                                                                  </w:t>
      </w:r>
      <w:r>
        <w:rPr>
          <w:rFonts w:ascii="Times New Roman" w:eastAsia="Calibri" w:hAnsi="Times New Roman" w:cs="Times New Roman"/>
          <w:iCs/>
          <w:sz w:val="12"/>
          <w:szCs w:val="12"/>
        </w:rPr>
        <w:t xml:space="preserve">                                                                                                           </w:t>
      </w:r>
      <w:r w:rsidRPr="002C6377">
        <w:rPr>
          <w:rFonts w:ascii="Times New Roman" w:eastAsia="Calibri" w:hAnsi="Times New Roman" w:cs="Times New Roman"/>
          <w:iCs/>
          <w:sz w:val="12"/>
          <w:szCs w:val="12"/>
        </w:rPr>
        <w:t>23 декабря 2019г</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 xml:space="preserve">    Администрация сельского поселения Захаркино муниципального района Сергиевский Самарской области, именуемая в дальнейшем Поселение, в лице Главы поселения Веденина Алексея Владимировича, действующего на основании Устава сельского поселения Захаркино муниципального района Сергиевский Самарской области, с одной стороны, и Администрация муниципального района Сергиевский Самарской области, именуемая в дальнейшем Район, в лице Главы муниципального района Сергиевский Веселова Алексея Александровича, действующего на основании Устава муниципального района Сергиевский Самарской области, с другой стороны, совместно именуемые «Стороны», руководствуясь частью 4 статьи 15 Федерального закона от 06.10.2003г. №131-ФЗ «Об общих принципах организации местного самоуправления в Российской Федерации», Уставом муниципального района Сергиевский Самарской области, Уставом сельского поселения Захаркино муниципального района Сергиевский Самарской области, заключили настоящее соглашение (далее – Соглашение) о нижеследующем. </w:t>
      </w:r>
    </w:p>
    <w:p w:rsidR="0051657F" w:rsidRPr="0051657F" w:rsidRDefault="0051657F" w:rsidP="0051657F">
      <w:pPr>
        <w:tabs>
          <w:tab w:val="left" w:pos="284"/>
        </w:tabs>
        <w:spacing w:after="0" w:line="240" w:lineRule="auto"/>
        <w:ind w:firstLine="284"/>
        <w:jc w:val="center"/>
        <w:rPr>
          <w:rFonts w:ascii="Times New Roman" w:eastAsia="Calibri" w:hAnsi="Times New Roman" w:cs="Times New Roman"/>
          <w:b/>
          <w:iCs/>
          <w:sz w:val="12"/>
          <w:szCs w:val="12"/>
        </w:rPr>
      </w:pPr>
      <w:r w:rsidRPr="0051657F">
        <w:rPr>
          <w:rFonts w:ascii="Times New Roman" w:eastAsia="Calibri" w:hAnsi="Times New Roman" w:cs="Times New Roman"/>
          <w:b/>
          <w:iCs/>
          <w:sz w:val="12"/>
          <w:szCs w:val="12"/>
        </w:rPr>
        <w:t>1.</w:t>
      </w:r>
      <w:r w:rsidRPr="0051657F">
        <w:rPr>
          <w:rFonts w:ascii="Times New Roman" w:eastAsia="Calibri" w:hAnsi="Times New Roman" w:cs="Times New Roman"/>
          <w:b/>
          <w:iCs/>
          <w:sz w:val="12"/>
          <w:szCs w:val="12"/>
        </w:rPr>
        <w:tab/>
        <w:t>Предмет Соглашения</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1.1.Предметом настоящего Соглашения является делегирование Району и осуществление им части полномочий Поселения по решению вопросов местного значения, установленных федеральным законодательством.</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1.2.В предмет настоящего Соглашения входит делегирование следующих полномочий:</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1.2.1. 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 xml:space="preserve">1.2.2. 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 пользования, 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полномочий собственника жилого помещения муниципального жилищного фонда поселения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организация работы по вопросу выбора и реализации способа управления многоквартирными домами. </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1.2.3.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1.2.4.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вне границ населенных пунктов поселения,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1.2.5.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1.2.6.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1.2.7. 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домов культуры поселения, обустройство и приспособление домов культуры поселения с целью обеспечения доступа для маломобильных граждан (за исключением согласования размещения (установки) и/или эксплуатации временных нестационарных аттракционов, передвижных цирков и зоопарков на территории поселения).</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1.2.8. Подготовка и проверка документации по планировке территории, межеванию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заказа в соответствии с законодательством Российской Федерации (за исключением принятия нормативных правовых актов по указанным вопросам).</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lastRenderedPageBreak/>
        <w:t>1.2.9. 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1.2.10. Подготовка местных нормативов градостроительного проектирования поселения. Принятие решений о развитии застроенных территорий, проведение аукциона на право заключить договор о развитии застроенной территории. Выдача градостроительных планов земельных участков.</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1.2.11.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1.2.12.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1.2.13.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осмотров нарушений.</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1.2.14. Организация и осуществление мероприятий по работе с детьми и молодежью в поселении.</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1.2.15.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1.2.16. Создание условий для развития малого и среднего предпринимательства.</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1.2.17. Осуществление в пределах, установленных водным законодательством Российской Федерации, полномочий собственника водных объектов.</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 xml:space="preserve">1.2.18. Организация благоустройства территории в части проведения отдельных видов работ по благоустройству дворовых и общественных территорий; организация мероприятий по сносу зеленых насаждений, в том числе выдача порубочного билета (разрешения на снос зеленых насаждений); организация мероприятий по проведению земляных работ, в том числе выдача разрешения на осуществление земляных работ. </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1.2.19. Подготовка в орган регулирования тарифов предложений по установлению предельных (максимальных) индексов изменения размера вносимой гражданами платы за коммунальные услуги, предложений по установлению размера регионального стандарта стоимости жилищно-коммунальных услуг.</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1.2.20. Проведение внутреннего муниципального финансового контроля и контроля в сфере закупок, проведение анализа осуществления главными администраторами бюджетных средств внутреннего финансового контроля и внутреннего финансового аудита.</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1.2.21. Осуществление полномочий по принятию муниципальных правовых актов по отдельным вопросам в рамках переданных полномочий.</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1.2.22. Осуществление полномочий по определению поставщиков (подрядчиков, исполнителей) для муниципальных нужд.</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1.2.23. Сохранение объектов культурного наследия (памятников истории и культуры), находящихся в собственности поселения, в части организации ремонта, реконструкции и благоустройства указанных объектов.</w:t>
      </w:r>
    </w:p>
    <w:p w:rsidR="0051657F" w:rsidRPr="0051657F" w:rsidRDefault="0051657F" w:rsidP="0051657F">
      <w:pPr>
        <w:tabs>
          <w:tab w:val="left" w:pos="284"/>
        </w:tabs>
        <w:spacing w:after="0" w:line="240" w:lineRule="auto"/>
        <w:ind w:firstLine="284"/>
        <w:jc w:val="center"/>
        <w:rPr>
          <w:rFonts w:ascii="Times New Roman" w:eastAsia="Calibri" w:hAnsi="Times New Roman" w:cs="Times New Roman"/>
          <w:b/>
          <w:iCs/>
          <w:sz w:val="12"/>
          <w:szCs w:val="12"/>
        </w:rPr>
      </w:pPr>
      <w:r w:rsidRPr="0051657F">
        <w:rPr>
          <w:rFonts w:ascii="Times New Roman" w:eastAsia="Calibri" w:hAnsi="Times New Roman" w:cs="Times New Roman"/>
          <w:b/>
          <w:iCs/>
          <w:sz w:val="12"/>
          <w:szCs w:val="12"/>
        </w:rPr>
        <w:t>2.Финансовое обеспечение переданных полномочий</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2.1.Переданные настоящим Соглашением полномочия осуществляются за счет межбюджетных трансфертов, предоставляемых из бюджета Поселения в бюджет Района.</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2.2.Ежегодный объем межбюджетных трансфертов, предоставляемых в бюджет Района, предусматривается в решении Собрания представителей Поселения о бюджете на соответствующий финансовый год (на соответствующий финансовый год и плановый период).</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2.3. Стороны определили объем межбюджетных трансфертов, необходимых для осуществления переданных полномочий, согласно приложениям, являющимся неотъемлемой  частью настоящего Соглашения.</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2.4.Формирование, перечисление и учет межбюджетных трансфертов, предоставляемых из бюджета Поселения в бюджет Района на реализацию полномочий, указанных в разделе 1 настоящего Соглашения,  осуществляется в соответствии с бюджетным законодательством РФ.</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2.5.Передача полномочий, указанных в разделе 1 настоящего Соглашения, не препятствует финансированию за счет средств бюджета Поселения отдельных мероприятий в рамках реализации данных полномочий самостоятельно.</w:t>
      </w:r>
    </w:p>
    <w:p w:rsidR="0051657F" w:rsidRPr="0051657F" w:rsidRDefault="0051657F" w:rsidP="0051657F">
      <w:pPr>
        <w:tabs>
          <w:tab w:val="left" w:pos="284"/>
        </w:tabs>
        <w:spacing w:after="0" w:line="240" w:lineRule="auto"/>
        <w:ind w:firstLine="284"/>
        <w:jc w:val="center"/>
        <w:rPr>
          <w:rFonts w:ascii="Times New Roman" w:eastAsia="Calibri" w:hAnsi="Times New Roman" w:cs="Times New Roman"/>
          <w:b/>
          <w:iCs/>
          <w:sz w:val="12"/>
          <w:szCs w:val="12"/>
        </w:rPr>
      </w:pPr>
      <w:r w:rsidRPr="0051657F">
        <w:rPr>
          <w:rFonts w:ascii="Times New Roman" w:eastAsia="Calibri" w:hAnsi="Times New Roman" w:cs="Times New Roman"/>
          <w:b/>
          <w:iCs/>
          <w:sz w:val="12"/>
          <w:szCs w:val="12"/>
        </w:rPr>
        <w:t>3.Права и обязанности Сторон</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3.1.Поселение:</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3.1.1.Перечисляет Району финансовые средства в виде межбюджетных трансфертов, предназначенных для исполнения переданных по настоящему Соглашению полномочий, в размере и порядке, установленных разделом 2 настоящего Соглашения.</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3.1.2.Осуществляет контроль за исполнением Районом переданных ему полномочий, а также за целевым использованием финансовых средств, предоставляемых на эти цели.</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3.2. Район:</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3.2.1.Осуществляет переданные ему Поселением полномочия в соответствии с разделом 1 настоящего Соглашения и действующим законодательством в пределах выделенных на эти цели финансовых средств.</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3.2.2.Рассматривает представленные Поселением предложения по реализации переданных полномочий, не позднее  чем в месячный срок принимает меры и сообщает об этом  Поселению.</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3.2.3. Ежегодно, не позднее 30 числа, следующего за отчетным периодом, представляет Поселению отчет об использовании финансовых средств для исполнения переданных по настоящему Соглашению полномочий.</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3.3.В случае невозможности надлежащего исполнения переданных полномочий  Район сообщает за месяц об этом в письменной форме Поселению. Поселение рассматривает такое сообщение в течении 1 месяца с момента его поступления.</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3.4.Район самостоятельно определяет формы и методы при осуществлении переданных полномочий и имеет право дополнительно использовать собственные материальные  ресурсы и финансовые средства для осуществления переданных полномочий в случаях и порядке, предусмотренных Уставом муниципального района Сергиевский.</w:t>
      </w:r>
    </w:p>
    <w:p w:rsidR="0051657F" w:rsidRPr="0051657F" w:rsidRDefault="0051657F" w:rsidP="0051657F">
      <w:pPr>
        <w:tabs>
          <w:tab w:val="left" w:pos="284"/>
        </w:tabs>
        <w:spacing w:after="0" w:line="240" w:lineRule="auto"/>
        <w:ind w:firstLine="284"/>
        <w:jc w:val="center"/>
        <w:rPr>
          <w:rFonts w:ascii="Times New Roman" w:eastAsia="Calibri" w:hAnsi="Times New Roman" w:cs="Times New Roman"/>
          <w:b/>
          <w:iCs/>
          <w:sz w:val="12"/>
          <w:szCs w:val="12"/>
        </w:rPr>
      </w:pPr>
      <w:r w:rsidRPr="0051657F">
        <w:rPr>
          <w:rFonts w:ascii="Times New Roman" w:eastAsia="Calibri" w:hAnsi="Times New Roman" w:cs="Times New Roman"/>
          <w:b/>
          <w:iCs/>
          <w:sz w:val="12"/>
          <w:szCs w:val="12"/>
        </w:rPr>
        <w:t>4.Ответственность Сторон</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4.1.Установление фактов ненадлежащего осуществления обязанностей каждой из Сторон Соглашения может служить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месячный срок с момента подписания Соглашения  о расторжении и получения письменного уведомления о расторжении Соглашения.</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4.2.Район несет ответственность за осуществление переданных ему полномочий в той мере, в какой эти полномочия обеспечены финансовыми средствами.</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 xml:space="preserve">4.3.В случае выявления фактов, указанных в пункте 4.1. настоящего Соглашения, каждая из Сторон вправе требовать расторжения Соглашения, уплаты неустойки в размере 0,5% от суммы стоимостного выражения невыполненных обязательств, а также возмещения понесенных убытков в части, не покрытой неустойкой. </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4.4.Возврат финансовых средств, перечисленных на счет бюджета Района для осуществления переданных полномочий, осуществляется в соответствии с действующим законодательством на счет бюджета Поселения.</w:t>
      </w:r>
    </w:p>
    <w:p w:rsidR="0051657F" w:rsidRPr="0051657F" w:rsidRDefault="0051657F" w:rsidP="0051657F">
      <w:pPr>
        <w:tabs>
          <w:tab w:val="left" w:pos="284"/>
        </w:tabs>
        <w:spacing w:after="0" w:line="240" w:lineRule="auto"/>
        <w:ind w:firstLine="284"/>
        <w:jc w:val="center"/>
        <w:rPr>
          <w:rFonts w:ascii="Times New Roman" w:eastAsia="Calibri" w:hAnsi="Times New Roman" w:cs="Times New Roman"/>
          <w:b/>
          <w:iCs/>
          <w:sz w:val="12"/>
          <w:szCs w:val="12"/>
        </w:rPr>
      </w:pPr>
      <w:r w:rsidRPr="0051657F">
        <w:rPr>
          <w:rFonts w:ascii="Times New Roman" w:eastAsia="Calibri" w:hAnsi="Times New Roman" w:cs="Times New Roman"/>
          <w:b/>
          <w:iCs/>
          <w:sz w:val="12"/>
          <w:szCs w:val="12"/>
        </w:rPr>
        <w:t>5.Срок действия, основания и порядок прекращения действия Соглашения</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5.1.Настоящее Соглашение вступает в силу с 1 января 2020 года.</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5.2.Срок действия настоящего Соглашения устанавливается до 31 декабря 2020 года.</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5.3.Действие настоящего Соглашения может быть прекращено досрочно:</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5.3.1.по соглашению Сторон;</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5.3.2.в одностороннем порядке в случае:</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 изменения действующего законодательства РФ (или законодательства Самарской области);</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 неисполнения и ненадлежащего исполнения одной из сторон своих обязательств в соответствии с настоящим Соглашением;</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 если осуществление полномочий становится невозможным, либо при сложившихся условиях эти полномочия могут быть осуществлены Администрацией поселения самостоятельно.</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5.4.  Уведомление о расторжении настоящего Соглашения в одностороннем порядке направляется  второй стороне не менее чем за 1 месяц, при этом второй Стороне возмещаются все убытки, связанные с досрочным расторжением Соглашения.</w:t>
      </w:r>
    </w:p>
    <w:p w:rsidR="0051657F" w:rsidRPr="0051657F" w:rsidRDefault="0051657F" w:rsidP="0051657F">
      <w:pPr>
        <w:tabs>
          <w:tab w:val="left" w:pos="284"/>
        </w:tabs>
        <w:spacing w:after="0" w:line="240" w:lineRule="auto"/>
        <w:ind w:firstLine="284"/>
        <w:jc w:val="center"/>
        <w:rPr>
          <w:rFonts w:ascii="Times New Roman" w:eastAsia="Calibri" w:hAnsi="Times New Roman" w:cs="Times New Roman"/>
          <w:b/>
          <w:iCs/>
          <w:sz w:val="12"/>
          <w:szCs w:val="12"/>
        </w:rPr>
      </w:pPr>
      <w:r w:rsidRPr="0051657F">
        <w:rPr>
          <w:rFonts w:ascii="Times New Roman" w:eastAsia="Calibri" w:hAnsi="Times New Roman" w:cs="Times New Roman"/>
          <w:b/>
          <w:iCs/>
          <w:sz w:val="12"/>
          <w:szCs w:val="12"/>
        </w:rPr>
        <w:t>6. Заключительные положения</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6.1. Настоящее Соглашение составлено в двух экземплярах, имеющих одинаковую юридическую силу, по одному для каждой из Сторон.</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6.2. Внесение изменений и дополнений в настоящее Соглашение осуществляется путем подписания Сторонами дополнительных соглашений.</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6.3. По вопросам, не урегулированным настоящим Соглашением, Стороны руководствуются действующим законодательством.</w:t>
      </w:r>
    </w:p>
    <w:p w:rsidR="0051657F" w:rsidRPr="0051657F" w:rsidRDefault="0051657F" w:rsidP="00033B72">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6.4. Споры, связанные с исполнением настоящего Соглашения, разрешаются путем проведения перегово</w:t>
      </w:r>
      <w:r w:rsidR="00033B72">
        <w:rPr>
          <w:rFonts w:ascii="Times New Roman" w:eastAsia="Calibri" w:hAnsi="Times New Roman" w:cs="Times New Roman"/>
          <w:iCs/>
          <w:sz w:val="12"/>
          <w:szCs w:val="12"/>
        </w:rPr>
        <w:t xml:space="preserve">ров или в судебном порядке.    </w:t>
      </w:r>
      <w:r w:rsidRPr="0051657F">
        <w:rPr>
          <w:rFonts w:ascii="Times New Roman" w:eastAsia="Calibri" w:hAnsi="Times New Roman" w:cs="Times New Roman"/>
          <w:iCs/>
          <w:sz w:val="12"/>
          <w:szCs w:val="12"/>
        </w:rPr>
        <w:t xml:space="preserve">         </w:t>
      </w:r>
    </w:p>
    <w:p w:rsidR="009E295C" w:rsidRPr="0051657F" w:rsidRDefault="0051657F" w:rsidP="0051657F">
      <w:pPr>
        <w:tabs>
          <w:tab w:val="left" w:pos="284"/>
        </w:tabs>
        <w:spacing w:after="0" w:line="240" w:lineRule="auto"/>
        <w:ind w:firstLine="284"/>
        <w:jc w:val="center"/>
        <w:rPr>
          <w:rFonts w:ascii="Times New Roman" w:eastAsia="Calibri" w:hAnsi="Times New Roman" w:cs="Times New Roman"/>
          <w:b/>
          <w:iCs/>
          <w:sz w:val="12"/>
          <w:szCs w:val="12"/>
        </w:rPr>
      </w:pPr>
      <w:r w:rsidRPr="0051657F">
        <w:rPr>
          <w:rFonts w:ascii="Times New Roman" w:eastAsia="Calibri" w:hAnsi="Times New Roman" w:cs="Times New Roman"/>
          <w:b/>
          <w:iCs/>
          <w:sz w:val="12"/>
          <w:szCs w:val="12"/>
        </w:rPr>
        <w:t>7.</w:t>
      </w:r>
      <w:r w:rsidRPr="0051657F">
        <w:rPr>
          <w:rFonts w:ascii="Times New Roman" w:eastAsia="Calibri" w:hAnsi="Times New Roman" w:cs="Times New Roman"/>
          <w:b/>
          <w:iCs/>
          <w:sz w:val="12"/>
          <w:szCs w:val="12"/>
        </w:rPr>
        <w:tab/>
        <w:t>Реквизиты и подписи сторон</w:t>
      </w:r>
    </w:p>
    <w:p w:rsidR="009E295C" w:rsidRDefault="009E295C" w:rsidP="00C7625A">
      <w:pPr>
        <w:tabs>
          <w:tab w:val="left" w:pos="284"/>
        </w:tabs>
        <w:spacing w:after="0" w:line="240" w:lineRule="auto"/>
        <w:ind w:firstLine="284"/>
        <w:jc w:val="both"/>
        <w:rPr>
          <w:rFonts w:ascii="Times New Roman" w:eastAsia="Calibri" w:hAnsi="Times New Roman" w:cs="Times New Roman"/>
          <w:iCs/>
          <w:sz w:val="12"/>
          <w:szCs w:val="12"/>
        </w:rPr>
      </w:pPr>
    </w:p>
    <w:tbl>
      <w:tblPr>
        <w:tblW w:w="0" w:type="auto"/>
        <w:shd w:val="clear" w:color="auto" w:fill="FFFFFF"/>
        <w:tblLook w:val="01E0" w:firstRow="1" w:lastRow="1" w:firstColumn="1" w:lastColumn="1" w:noHBand="0" w:noVBand="0"/>
      </w:tblPr>
      <w:tblGrid>
        <w:gridCol w:w="3882"/>
        <w:gridCol w:w="3847"/>
      </w:tblGrid>
      <w:tr w:rsidR="0051657F" w:rsidRPr="0051657F" w:rsidTr="0051657F">
        <w:tc>
          <w:tcPr>
            <w:tcW w:w="5210" w:type="dxa"/>
            <w:shd w:val="clear" w:color="auto" w:fill="FFFFFF"/>
          </w:tcPr>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Администрация сельского поселения</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Захаркино</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446557 с. Захаркино, ул. Пролетарская, д.1</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УФК по Самарской области</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р/с 40204810400000000598</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в отделении Самара г.Самара</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ИНН 6381010165</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КПП638101001</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БИК 043601001</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p>
        </w:tc>
        <w:tc>
          <w:tcPr>
            <w:tcW w:w="5211" w:type="dxa"/>
            <w:shd w:val="clear" w:color="auto" w:fill="FFFFFF"/>
          </w:tcPr>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 xml:space="preserve">Администрация района </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446540 с. Сергиевск, ул. Ленина 22</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УФК по Самарской области</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р/с 40101810200000010001</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в отделении Самара г.Самара</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ИНН 6381000093</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КПП638101001</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БИК 043601001</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p>
        </w:tc>
      </w:tr>
      <w:tr w:rsidR="0051657F" w:rsidRPr="0051657F" w:rsidTr="0051657F">
        <w:tc>
          <w:tcPr>
            <w:tcW w:w="5210" w:type="dxa"/>
            <w:shd w:val="clear" w:color="auto" w:fill="FFFFFF"/>
          </w:tcPr>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Глава сельского поселения</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 xml:space="preserve">Захаркино </w:t>
            </w:r>
          </w:p>
        </w:tc>
        <w:tc>
          <w:tcPr>
            <w:tcW w:w="5211" w:type="dxa"/>
            <w:shd w:val="clear" w:color="auto" w:fill="FFFFFF"/>
          </w:tcPr>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 xml:space="preserve">Глава муниципального района </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Сергиевский</w:t>
            </w:r>
          </w:p>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p>
        </w:tc>
      </w:tr>
      <w:tr w:rsidR="0051657F" w:rsidRPr="0051657F" w:rsidTr="0051657F">
        <w:tc>
          <w:tcPr>
            <w:tcW w:w="5210" w:type="dxa"/>
            <w:shd w:val="clear" w:color="auto" w:fill="FFFFFF"/>
          </w:tcPr>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______________________/А.В.Веденин/</w:t>
            </w:r>
          </w:p>
        </w:tc>
        <w:tc>
          <w:tcPr>
            <w:tcW w:w="5211" w:type="dxa"/>
            <w:shd w:val="clear" w:color="auto" w:fill="FFFFFF"/>
          </w:tcPr>
          <w:p w:rsidR="0051657F" w:rsidRPr="0051657F" w:rsidRDefault="0051657F" w:rsidP="0051657F">
            <w:pPr>
              <w:tabs>
                <w:tab w:val="left" w:pos="284"/>
              </w:tabs>
              <w:spacing w:after="0" w:line="240" w:lineRule="auto"/>
              <w:ind w:firstLine="284"/>
              <w:jc w:val="both"/>
              <w:rPr>
                <w:rFonts w:ascii="Times New Roman" w:eastAsia="Calibri" w:hAnsi="Times New Roman" w:cs="Times New Roman"/>
                <w:iCs/>
                <w:sz w:val="12"/>
                <w:szCs w:val="12"/>
              </w:rPr>
            </w:pPr>
            <w:r w:rsidRPr="0051657F">
              <w:rPr>
                <w:rFonts w:ascii="Times New Roman" w:eastAsia="Calibri" w:hAnsi="Times New Roman" w:cs="Times New Roman"/>
                <w:iCs/>
                <w:sz w:val="12"/>
                <w:szCs w:val="12"/>
              </w:rPr>
              <w:t>_____________________/А.А.Веселов/</w:t>
            </w:r>
          </w:p>
        </w:tc>
      </w:tr>
    </w:tbl>
    <w:p w:rsidR="009E295C" w:rsidRDefault="009E295C" w:rsidP="00C7625A">
      <w:pPr>
        <w:tabs>
          <w:tab w:val="left" w:pos="284"/>
        </w:tabs>
        <w:spacing w:after="0" w:line="240" w:lineRule="auto"/>
        <w:ind w:firstLine="284"/>
        <w:jc w:val="both"/>
        <w:rPr>
          <w:rFonts w:ascii="Times New Roman" w:eastAsia="Calibri" w:hAnsi="Times New Roman" w:cs="Times New Roman"/>
          <w:iCs/>
          <w:sz w:val="12"/>
          <w:szCs w:val="12"/>
        </w:rPr>
      </w:pPr>
    </w:p>
    <w:p w:rsidR="00033B72" w:rsidRPr="002C6377" w:rsidRDefault="00033B72" w:rsidP="00033B72">
      <w:pPr>
        <w:spacing w:after="0" w:line="240" w:lineRule="auto"/>
        <w:ind w:firstLine="284"/>
        <w:jc w:val="center"/>
        <w:rPr>
          <w:rFonts w:ascii="Times New Roman" w:eastAsia="Calibri" w:hAnsi="Times New Roman" w:cs="Times New Roman"/>
          <w:b/>
          <w:iCs/>
          <w:sz w:val="12"/>
          <w:szCs w:val="12"/>
        </w:rPr>
      </w:pPr>
      <w:r w:rsidRPr="002C6377">
        <w:rPr>
          <w:rFonts w:ascii="Times New Roman" w:eastAsia="Calibri" w:hAnsi="Times New Roman" w:cs="Times New Roman"/>
          <w:b/>
          <w:iCs/>
          <w:sz w:val="12"/>
          <w:szCs w:val="12"/>
        </w:rPr>
        <w:t>СОГЛАШЕНИЕ</w:t>
      </w:r>
    </w:p>
    <w:p w:rsidR="00033B72" w:rsidRPr="002C6377" w:rsidRDefault="00033B72" w:rsidP="00033B72">
      <w:pPr>
        <w:spacing w:after="0" w:line="240" w:lineRule="auto"/>
        <w:ind w:firstLine="284"/>
        <w:jc w:val="center"/>
        <w:rPr>
          <w:rFonts w:ascii="Times New Roman" w:eastAsia="Calibri" w:hAnsi="Times New Roman" w:cs="Times New Roman"/>
          <w:b/>
          <w:iCs/>
          <w:sz w:val="12"/>
          <w:szCs w:val="12"/>
        </w:rPr>
      </w:pPr>
      <w:r w:rsidRPr="002C6377">
        <w:rPr>
          <w:rFonts w:ascii="Times New Roman" w:eastAsia="Calibri" w:hAnsi="Times New Roman" w:cs="Times New Roman"/>
          <w:b/>
          <w:iCs/>
          <w:sz w:val="12"/>
          <w:szCs w:val="12"/>
        </w:rPr>
        <w:t>о делегировании осуществления полномочий</w:t>
      </w:r>
    </w:p>
    <w:p w:rsidR="00033B72" w:rsidRPr="002C6377" w:rsidRDefault="00033B72" w:rsidP="00033B72">
      <w:pPr>
        <w:spacing w:after="0" w:line="240" w:lineRule="auto"/>
        <w:ind w:firstLine="284"/>
        <w:jc w:val="center"/>
        <w:rPr>
          <w:rFonts w:ascii="Times New Roman" w:eastAsia="Calibri" w:hAnsi="Times New Roman" w:cs="Times New Roman"/>
          <w:b/>
          <w:iCs/>
          <w:sz w:val="12"/>
          <w:szCs w:val="12"/>
        </w:rPr>
      </w:pPr>
      <w:r w:rsidRPr="002C6377">
        <w:rPr>
          <w:rFonts w:ascii="Times New Roman" w:eastAsia="Calibri" w:hAnsi="Times New Roman" w:cs="Times New Roman"/>
          <w:b/>
          <w:iCs/>
          <w:sz w:val="12"/>
          <w:szCs w:val="12"/>
        </w:rPr>
        <w:t>сельского поселения на уровень муниципального района</w:t>
      </w:r>
    </w:p>
    <w:p w:rsidR="00033B72" w:rsidRPr="002C6377" w:rsidRDefault="00033B72" w:rsidP="00033B72">
      <w:pPr>
        <w:spacing w:after="0" w:line="240" w:lineRule="auto"/>
        <w:ind w:firstLine="284"/>
        <w:jc w:val="center"/>
        <w:rPr>
          <w:rFonts w:ascii="Times New Roman" w:eastAsia="Calibri" w:hAnsi="Times New Roman" w:cs="Times New Roman"/>
          <w:b/>
          <w:iCs/>
          <w:sz w:val="12"/>
          <w:szCs w:val="12"/>
        </w:rPr>
      </w:pPr>
      <w:r w:rsidRPr="002C6377">
        <w:rPr>
          <w:rFonts w:ascii="Times New Roman" w:eastAsia="Calibri" w:hAnsi="Times New Roman" w:cs="Times New Roman"/>
          <w:b/>
          <w:iCs/>
          <w:sz w:val="12"/>
          <w:szCs w:val="12"/>
        </w:rPr>
        <w:t>№ 210/19</w:t>
      </w:r>
    </w:p>
    <w:p w:rsid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2C6377">
        <w:rPr>
          <w:rFonts w:ascii="Times New Roman" w:eastAsia="Calibri" w:hAnsi="Times New Roman" w:cs="Times New Roman"/>
          <w:iCs/>
          <w:sz w:val="12"/>
          <w:szCs w:val="12"/>
        </w:rPr>
        <w:t xml:space="preserve">с. Сергиевск                                                                                  </w:t>
      </w:r>
      <w:r>
        <w:rPr>
          <w:rFonts w:ascii="Times New Roman" w:eastAsia="Calibri" w:hAnsi="Times New Roman" w:cs="Times New Roman"/>
          <w:iCs/>
          <w:sz w:val="12"/>
          <w:szCs w:val="12"/>
        </w:rPr>
        <w:t xml:space="preserve">                                                                                                           </w:t>
      </w:r>
      <w:r w:rsidRPr="002C6377">
        <w:rPr>
          <w:rFonts w:ascii="Times New Roman" w:eastAsia="Calibri" w:hAnsi="Times New Roman" w:cs="Times New Roman"/>
          <w:iCs/>
          <w:sz w:val="12"/>
          <w:szCs w:val="12"/>
        </w:rPr>
        <w:t>23 декабря 2019г</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 xml:space="preserve">    Администрация сельского поселения Кармало-Аделяково муниципального района Сергиевский Самарской области, именуемая в дальнейшем Поселение, в лице Главы поселения Карягина Олега Михайловича, действующего на основании Устава сельского поселения Кармало-Аделяково муниципального района Сергиевский Самарской области, с одной стороны, и Администрация муниципального района Сергиевский Самарской области, именуемая в дальнейшем Район, в лице Главы муниципального района Сергиевский Веселова Алексея Александровича, действующего на основании Устава муниципального района Сергиевский Самарской области, с другой стороны, совместно именуемые «Стороны», руководствуясь частью 4 статьи 15 Федерального закона от 06.10.2003г. №131-ФЗ «Об общих принципах организации местного самоуправления в Российской Федерации», Уставом муниципального района Сергиевский Самарской области, Уставом сельского поселения Кармало-Аделяково муниципального района Сергиевский Самарской области, заключили настоящее соглашение (далее – Соглашение) о нижеследующем. </w:t>
      </w:r>
    </w:p>
    <w:p w:rsidR="00033B72" w:rsidRPr="00033B72" w:rsidRDefault="00033B72" w:rsidP="00033B72">
      <w:pPr>
        <w:tabs>
          <w:tab w:val="left" w:pos="284"/>
        </w:tabs>
        <w:spacing w:after="0" w:line="240" w:lineRule="auto"/>
        <w:ind w:firstLine="284"/>
        <w:jc w:val="center"/>
        <w:rPr>
          <w:rFonts w:ascii="Times New Roman" w:eastAsia="Calibri" w:hAnsi="Times New Roman" w:cs="Times New Roman"/>
          <w:b/>
          <w:iCs/>
          <w:sz w:val="12"/>
          <w:szCs w:val="12"/>
        </w:rPr>
      </w:pPr>
      <w:r w:rsidRPr="00033B72">
        <w:rPr>
          <w:rFonts w:ascii="Times New Roman" w:eastAsia="Calibri" w:hAnsi="Times New Roman" w:cs="Times New Roman"/>
          <w:b/>
          <w:iCs/>
          <w:sz w:val="12"/>
          <w:szCs w:val="12"/>
        </w:rPr>
        <w:t>1.Предмет Соглашения</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1.1.Предметом настоящего Соглашения является делегирование Району и осуществление им части полномочий Поселения по решению вопросов местного значения, установленных федеральным законодательством.</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1.2.В предмет настоящего Соглашения входит делегирование следующих полномочий:</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1.2.1. 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 xml:space="preserve">1.2.2. 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 пользования, 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полномочий собственника жилого помещения муниципального жилищного фонда поселения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организация работы по вопросу выбора и реализации способа управления многоквартирными домами. </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1.2.3.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1.2.4.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вне границ населенных пунктов поселения,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 xml:space="preserve">1.2.5.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r w:rsidRPr="00033B72">
        <w:rPr>
          <w:rFonts w:ascii="Times New Roman" w:eastAsia="Calibri" w:hAnsi="Times New Roman" w:cs="Times New Roman"/>
          <w:iCs/>
          <w:sz w:val="12"/>
          <w:szCs w:val="12"/>
        </w:rPr>
        <w:lastRenderedPageBreak/>
        <w:t>законодательством (за исключением постановки на учет граждан, нуждающихся в жилых помещениях, предоставляемых по договорам социального найма).</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1.2.6.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1.2.7. 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домов культуры поселения, обустройство и приспособление домов культуры поселения с целью обеспечения доступа для маломобильных граждан (за исключением согласования размещения (установки) и/или эксплуатации временных нестационарных аттракционов, передвижных цирков и зоопарков на территории поселения).</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1.2.8. Подготовка и проверка документации по планировке территории, межеванию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заказа в соответствии с законодательством Российской Федерации (за исключением принятия нормативных правовых актов по указанным вопросам).</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1.2.9. 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1.2.10. Подготовка местных нормативов градостроительного проектирования поселения. Принятие решений о развитии застроенных территорий, проведение аукциона на право заключить договор о развитии застроенной территории. Выдача градостроительных планов земельных участков.</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1.2.11.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1.2.12.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1.2.13.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осмотров нарушений.</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1.2.14. Организация и осуществление мероприятий по работе с детьми и молодежью в поселении.</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1.2.15.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1.2.16. Создание условий для развития малого и среднего предпринимательства.</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1.2.17. Осуществление в пределах, установленных водным законодательством Российской Федерации, полномочий собственника водных объектов.</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 xml:space="preserve">1.2.18. Организация благоустройства территории в части проведения отдельных видов работ по благоустройству дворовых и общественных территорий; организация мероприятий по сносу зеленых насаждений, в том числе выдача порубочного билета (разрешения на снос зеленых насаждений); организация мероприятий по проведению земляных работ, в том числе выдача разрешения на осуществление земляных работ. </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1.2.19. Подготовка в орган регулирования тарифов предложений по установлению предельных (максимальных) индексов изменения размера вносимой гражданами платы за коммунальные услуги, предложений по установлению размера регионального стандарта стоимости жилищно-коммунальных услуг.</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1.2.20. Проведение внутреннего муниципального финансового контроля и контроля в сфере закупок, проведение анализа осуществления главными администраторами бюджетных средств внутреннего финансового контроля и внутреннего финансового аудита.</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1.2.21. Осуществление полномочий по принятию муниципальных правовых актов по отдельным вопросам в рамках переданных полномочий.</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1.2.22. Осуществление полномочий по определению поставщиков (подрядчиков, исполнителей) для муниципальных нужд.</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1.2.23. Сохранение объектов культурного наследия (памятников истории и культуры), находящихся в собственности поселения, в части организации ремонта, реконструкции и благоустройства указанных объектов.</w:t>
      </w:r>
    </w:p>
    <w:p w:rsidR="00033B72" w:rsidRPr="00033B72" w:rsidRDefault="00033B72" w:rsidP="00033B72">
      <w:pPr>
        <w:tabs>
          <w:tab w:val="left" w:pos="284"/>
        </w:tabs>
        <w:spacing w:after="0" w:line="240" w:lineRule="auto"/>
        <w:ind w:firstLine="284"/>
        <w:jc w:val="center"/>
        <w:rPr>
          <w:rFonts w:ascii="Times New Roman" w:eastAsia="Calibri" w:hAnsi="Times New Roman" w:cs="Times New Roman"/>
          <w:b/>
          <w:iCs/>
          <w:sz w:val="12"/>
          <w:szCs w:val="12"/>
        </w:rPr>
      </w:pPr>
      <w:r w:rsidRPr="00033B72">
        <w:rPr>
          <w:rFonts w:ascii="Times New Roman" w:eastAsia="Calibri" w:hAnsi="Times New Roman" w:cs="Times New Roman"/>
          <w:b/>
          <w:iCs/>
          <w:sz w:val="12"/>
          <w:szCs w:val="12"/>
        </w:rPr>
        <w:t>2.Финансовое обеспечение переданных полномочий</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2.1.Переданные настоящим Соглашением полномочия осуществляются за счет межбюджетных трансфертов, предоставляемых из бюджета Поселения в бюджет Района.</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2.2.Ежегодный объем межбюджетных трансфертов, предоставляемых в бюджет Района, предусматривается в решении Собрания представителей Поселения о бюджете на соответствующий финансовый год (на соответствующий финансовый год и плановый период).</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2.3. Стороны определили объем межбюджетных трансфертов, необходимых для осуществления переданных полномочий, согласно приложениям, являющимся неотъемлемой  частью настоящего Соглашения.</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2.4.Формирование, перечисление и учет межбюджетных трансфертов, предоставляемых из бюджета Поселения в бюджет Района на реализацию полномочий, указанных в разделе 1 настоящего Соглашения,  осуществляется в соответствии с бюджетным законодательством РФ.</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2.5.Передача полномочий, указанных в разделе 1 настоящего Соглашения, не препятствует финансированию за счет средств бюджета Поселения отдельных мероприятий в рамках реализации данных полномочий самостоятельно.</w:t>
      </w:r>
    </w:p>
    <w:p w:rsidR="00033B72" w:rsidRPr="00033B72" w:rsidRDefault="00033B72" w:rsidP="00033B72">
      <w:pPr>
        <w:tabs>
          <w:tab w:val="left" w:pos="284"/>
        </w:tabs>
        <w:spacing w:after="0" w:line="240" w:lineRule="auto"/>
        <w:ind w:firstLine="284"/>
        <w:jc w:val="center"/>
        <w:rPr>
          <w:rFonts w:ascii="Times New Roman" w:eastAsia="Calibri" w:hAnsi="Times New Roman" w:cs="Times New Roman"/>
          <w:b/>
          <w:iCs/>
          <w:sz w:val="12"/>
          <w:szCs w:val="12"/>
        </w:rPr>
      </w:pPr>
      <w:r w:rsidRPr="00033B72">
        <w:rPr>
          <w:rFonts w:ascii="Times New Roman" w:eastAsia="Calibri" w:hAnsi="Times New Roman" w:cs="Times New Roman"/>
          <w:b/>
          <w:iCs/>
          <w:sz w:val="12"/>
          <w:szCs w:val="12"/>
        </w:rPr>
        <w:t>3.Права и обязанности Сторон</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3.1.Поселение:</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3.1.1.Перечисляет Району финансовые средства в виде межбюджетных трансфертов, предназначенных для исполнения переданных по настоящему Соглашению полномочий, в размере и порядке, установленных разделом 2 настоящего Соглашения.</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3.1.2.Осуществляет контроль за исполнением Районом переданных ему полномочий, а также за целевым использованием финансовых средств, предоставляемых на эти цели.</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3.2. Район:</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3.2.1.Осуществляет переданные ему Поселением полномочия в соответствии с разделом 1 настоящего Соглашения и действующим законодательством в пределах выделенных на эти цели финансовых средств.</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3.2.2.Рассматривает представленные Поселением предложения по реализации переданных полномочий, не позднее  чем в месячный срок принимает меры и сообщает об этом  Поселению.</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3.2.3.Ежегодно, не позднее 30 числа, следующего за отчетным периодом, представляет Поселению отчет об использовании финансовых средств для исполнения переданных по настоящему Соглашению полномочий.</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3.3.В случае невозможности надлежащего исполнения переданных полномочий  Район сообщает за месяц об этом в письменной форме Поселению. Поселение рассматривает такое сообщение в течении 1 месяца с момента его поступления.</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3.4.Район самостоятельно определяет формы и методы при осуществлении переданных полномочий и имеет право дополнительно использовать собственные материальные  ресурсы и финансовые средства для осуществления переданных полномочий в случаях и порядке, предусмотренных Уставом муниципального района Сергиевский.</w:t>
      </w:r>
    </w:p>
    <w:p w:rsidR="00033B72" w:rsidRPr="00033B72" w:rsidRDefault="00033B72" w:rsidP="00033B72">
      <w:pPr>
        <w:tabs>
          <w:tab w:val="left" w:pos="284"/>
        </w:tabs>
        <w:spacing w:after="0" w:line="240" w:lineRule="auto"/>
        <w:ind w:firstLine="284"/>
        <w:jc w:val="center"/>
        <w:rPr>
          <w:rFonts w:ascii="Times New Roman" w:eastAsia="Calibri" w:hAnsi="Times New Roman" w:cs="Times New Roman"/>
          <w:b/>
          <w:iCs/>
          <w:sz w:val="12"/>
          <w:szCs w:val="12"/>
        </w:rPr>
      </w:pPr>
      <w:r w:rsidRPr="00033B72">
        <w:rPr>
          <w:rFonts w:ascii="Times New Roman" w:eastAsia="Calibri" w:hAnsi="Times New Roman" w:cs="Times New Roman"/>
          <w:b/>
          <w:iCs/>
          <w:sz w:val="12"/>
          <w:szCs w:val="12"/>
        </w:rPr>
        <w:t>4.Ответственность Сторон</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4.1.Установление фактов ненадлежащего осуществления обязанностей каждой из Сторон Соглашения может служить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месячный срок с момента подписания Соглашения  о расторжении и получения письменного уведомления о расторжении Соглашения.</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4.2.Район несет ответственность за осуществление переданных ему полномочий в той мере, в какой эти полномочия обеспечены финансовыми средствами.</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 xml:space="preserve">4.3.В случае выявления фактов, указанных в пункте 4.1. настоящего Соглашения, каждая из Сторон вправе требовать расторжения Соглашения, уплаты неустойки в размере 0,5% от суммы стоимостного выражения невыполненных обязательств, а также возмещения понесенных убытков в части, не покрытой неустойкой. </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4.4.Возврат финансовых средств, перечисленных на счет бюджета Района для осуществления переданных полномочий, осуществляется в соответствии с действующим законодательством на счет бюджета Поселения.</w:t>
      </w:r>
    </w:p>
    <w:p w:rsidR="00033B72" w:rsidRPr="00033B72" w:rsidRDefault="00033B72" w:rsidP="00033B72">
      <w:pPr>
        <w:tabs>
          <w:tab w:val="left" w:pos="284"/>
        </w:tabs>
        <w:spacing w:after="0" w:line="240" w:lineRule="auto"/>
        <w:ind w:firstLine="284"/>
        <w:jc w:val="center"/>
        <w:rPr>
          <w:rFonts w:ascii="Times New Roman" w:eastAsia="Calibri" w:hAnsi="Times New Roman" w:cs="Times New Roman"/>
          <w:b/>
          <w:iCs/>
          <w:sz w:val="12"/>
          <w:szCs w:val="12"/>
        </w:rPr>
      </w:pPr>
      <w:r w:rsidRPr="00033B72">
        <w:rPr>
          <w:rFonts w:ascii="Times New Roman" w:eastAsia="Calibri" w:hAnsi="Times New Roman" w:cs="Times New Roman"/>
          <w:b/>
          <w:iCs/>
          <w:sz w:val="12"/>
          <w:szCs w:val="12"/>
        </w:rPr>
        <w:t>5.Срок действия, основания и порядок прекращения действия Соглашения</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5.1.Настоящее Соглашение вступает в силу с 1 января 2020 года.</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5.2.Срок действия настоящего Соглашения устанавливается до 31 декабря 2020 года.</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5.3.Действие настоящего Соглашения может быть прекращено досрочно:</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5.3.1.по соглашению Сторон;</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5.3.2.в одностороннем порядке в случае:</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 изменения действующего законодательства РФ (или законодательства Самарской области);</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 неисполнения и ненадлежащего исполнения одной из сторон своих обязательств в соответствии с настоящим Соглашением;</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 если осуществление полномочий становится невозможным, либо при сложившихся условиях эти полномочия могут быть осуществлены Администрацией поселения самостоятельно.</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5.4.  Уведомление о расторжении настоящего Соглашения в одностороннем порядке направляется  второй стороне не менее чем за 1 месяц, при этом второй Стороне возмещаются все убытки, связанные с досрочным расторжением Соглашения.</w:t>
      </w:r>
    </w:p>
    <w:p w:rsidR="00033B72" w:rsidRPr="00033B72" w:rsidRDefault="00033B72" w:rsidP="00033B72">
      <w:pPr>
        <w:tabs>
          <w:tab w:val="left" w:pos="284"/>
        </w:tabs>
        <w:spacing w:after="0" w:line="240" w:lineRule="auto"/>
        <w:ind w:firstLine="284"/>
        <w:jc w:val="center"/>
        <w:rPr>
          <w:rFonts w:ascii="Times New Roman" w:eastAsia="Calibri" w:hAnsi="Times New Roman" w:cs="Times New Roman"/>
          <w:b/>
          <w:iCs/>
          <w:sz w:val="12"/>
          <w:szCs w:val="12"/>
        </w:rPr>
      </w:pPr>
      <w:r w:rsidRPr="00033B72">
        <w:rPr>
          <w:rFonts w:ascii="Times New Roman" w:eastAsia="Calibri" w:hAnsi="Times New Roman" w:cs="Times New Roman"/>
          <w:b/>
          <w:iCs/>
          <w:sz w:val="12"/>
          <w:szCs w:val="12"/>
        </w:rPr>
        <w:t>6. Заключительные положения</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6.1. Настоящее Соглашение составлено в двух экземплярах, имеющих одинаковую юридическую силу, по одному для каждой из Сторон.</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6.2. Внесение изменений и дополнений в настоящее Соглашение осуществляется путем подписания Сторонами дополнительных соглашений.</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6.3. По вопросам, не урегулированным настоящим Соглашением, Стороны руководствуются действующим законодательством.</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6.4. Споры, связанные с исполнением настоящего Соглашения, разрешаются путем проведения переговоров или в судебно</w:t>
      </w:r>
      <w:r>
        <w:rPr>
          <w:rFonts w:ascii="Times New Roman" w:eastAsia="Calibri" w:hAnsi="Times New Roman" w:cs="Times New Roman"/>
          <w:iCs/>
          <w:sz w:val="12"/>
          <w:szCs w:val="12"/>
        </w:rPr>
        <w:t xml:space="preserve">м порядке.    </w:t>
      </w:r>
      <w:r w:rsidRPr="00033B72">
        <w:rPr>
          <w:rFonts w:ascii="Times New Roman" w:eastAsia="Calibri" w:hAnsi="Times New Roman" w:cs="Times New Roman"/>
          <w:iCs/>
          <w:sz w:val="12"/>
          <w:szCs w:val="12"/>
        </w:rPr>
        <w:t xml:space="preserve">           </w:t>
      </w:r>
    </w:p>
    <w:p w:rsidR="009E295C" w:rsidRPr="00033B72" w:rsidRDefault="00033B72" w:rsidP="00033B72">
      <w:pPr>
        <w:tabs>
          <w:tab w:val="left" w:pos="284"/>
        </w:tabs>
        <w:spacing w:after="0" w:line="240" w:lineRule="auto"/>
        <w:ind w:firstLine="284"/>
        <w:jc w:val="center"/>
        <w:rPr>
          <w:rFonts w:ascii="Times New Roman" w:eastAsia="Calibri" w:hAnsi="Times New Roman" w:cs="Times New Roman"/>
          <w:b/>
          <w:iCs/>
          <w:sz w:val="12"/>
          <w:szCs w:val="12"/>
        </w:rPr>
      </w:pPr>
      <w:r w:rsidRPr="00033B72">
        <w:rPr>
          <w:rFonts w:ascii="Times New Roman" w:eastAsia="Calibri" w:hAnsi="Times New Roman" w:cs="Times New Roman"/>
          <w:b/>
          <w:iCs/>
          <w:sz w:val="12"/>
          <w:szCs w:val="12"/>
        </w:rPr>
        <w:t>7.Реквизиты и подписи сторон</w:t>
      </w:r>
    </w:p>
    <w:p w:rsidR="009E295C" w:rsidRPr="00033B72" w:rsidRDefault="009E295C" w:rsidP="00033B72">
      <w:pPr>
        <w:tabs>
          <w:tab w:val="left" w:pos="284"/>
        </w:tabs>
        <w:spacing w:after="0" w:line="240" w:lineRule="auto"/>
        <w:ind w:firstLine="284"/>
        <w:jc w:val="center"/>
        <w:rPr>
          <w:rFonts w:ascii="Times New Roman" w:eastAsia="Calibri" w:hAnsi="Times New Roman" w:cs="Times New Roman"/>
          <w:b/>
          <w:iCs/>
          <w:sz w:val="12"/>
          <w:szCs w:val="12"/>
        </w:rPr>
      </w:pPr>
    </w:p>
    <w:tbl>
      <w:tblPr>
        <w:tblW w:w="0" w:type="auto"/>
        <w:shd w:val="clear" w:color="auto" w:fill="FFFFFF"/>
        <w:tblLook w:val="01E0" w:firstRow="1" w:lastRow="1" w:firstColumn="1" w:lastColumn="1" w:noHBand="0" w:noVBand="0"/>
      </w:tblPr>
      <w:tblGrid>
        <w:gridCol w:w="3885"/>
        <w:gridCol w:w="3844"/>
      </w:tblGrid>
      <w:tr w:rsidR="00033B72" w:rsidRPr="00033B72" w:rsidTr="006E5567">
        <w:tc>
          <w:tcPr>
            <w:tcW w:w="5210" w:type="dxa"/>
            <w:shd w:val="clear" w:color="auto" w:fill="FFFFFF"/>
          </w:tcPr>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Администрация сельского поселения</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Кармало-Аделяково</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446555 с. Кармало-Аделяково, ул. Ленина 20</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УФК по Самарской области</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р/с 40204810300000000601</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в отделении Самара г.Самара</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ИНН 6381010101</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КПП638101001</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БИК 043601001</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p>
        </w:tc>
        <w:tc>
          <w:tcPr>
            <w:tcW w:w="5211" w:type="dxa"/>
            <w:shd w:val="clear" w:color="auto" w:fill="FFFFFF"/>
          </w:tcPr>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 xml:space="preserve">Администрация района </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446540 с. Сергиевск, ул. Ленина 22</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УФК по Самарской области</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р/с 40101810200000010001</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в отделении Самара г.Самара</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ИНН 6381000093</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КПП638101001</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БИК 043601001</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p>
        </w:tc>
      </w:tr>
      <w:tr w:rsidR="00033B72" w:rsidRPr="00033B72" w:rsidTr="006E5567">
        <w:tc>
          <w:tcPr>
            <w:tcW w:w="5210" w:type="dxa"/>
            <w:shd w:val="clear" w:color="auto" w:fill="FFFFFF"/>
          </w:tcPr>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Глава сельского поселения</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 xml:space="preserve">Кармало-Аделяково </w:t>
            </w:r>
          </w:p>
        </w:tc>
        <w:tc>
          <w:tcPr>
            <w:tcW w:w="5211" w:type="dxa"/>
            <w:shd w:val="clear" w:color="auto" w:fill="FFFFFF"/>
          </w:tcPr>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 xml:space="preserve">Глава муниципального района </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Сергиевский</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p>
        </w:tc>
      </w:tr>
      <w:tr w:rsidR="00033B72" w:rsidRPr="00033B72" w:rsidTr="006E5567">
        <w:tc>
          <w:tcPr>
            <w:tcW w:w="5210" w:type="dxa"/>
            <w:shd w:val="clear" w:color="auto" w:fill="FFFFFF"/>
          </w:tcPr>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______________________/О.М.Карягин/</w:t>
            </w:r>
          </w:p>
        </w:tc>
        <w:tc>
          <w:tcPr>
            <w:tcW w:w="5211" w:type="dxa"/>
            <w:shd w:val="clear" w:color="auto" w:fill="FFFFFF"/>
          </w:tcPr>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_____________________/А.А.Веселов/</w:t>
            </w:r>
          </w:p>
        </w:tc>
      </w:tr>
    </w:tbl>
    <w:p w:rsidR="00033B72" w:rsidRDefault="00033B72" w:rsidP="00033B72">
      <w:pPr>
        <w:spacing w:after="0" w:line="240" w:lineRule="auto"/>
        <w:ind w:firstLine="284"/>
        <w:jc w:val="center"/>
        <w:rPr>
          <w:rFonts w:ascii="Times New Roman" w:eastAsia="Calibri" w:hAnsi="Times New Roman" w:cs="Times New Roman"/>
          <w:b/>
          <w:iCs/>
          <w:sz w:val="12"/>
          <w:szCs w:val="12"/>
        </w:rPr>
      </w:pPr>
    </w:p>
    <w:p w:rsidR="00033B72" w:rsidRPr="002C6377" w:rsidRDefault="00033B72" w:rsidP="00033B72">
      <w:pPr>
        <w:spacing w:after="0" w:line="240" w:lineRule="auto"/>
        <w:ind w:firstLine="284"/>
        <w:jc w:val="center"/>
        <w:rPr>
          <w:rFonts w:ascii="Times New Roman" w:eastAsia="Calibri" w:hAnsi="Times New Roman" w:cs="Times New Roman"/>
          <w:b/>
          <w:iCs/>
          <w:sz w:val="12"/>
          <w:szCs w:val="12"/>
        </w:rPr>
      </w:pPr>
      <w:r w:rsidRPr="002C6377">
        <w:rPr>
          <w:rFonts w:ascii="Times New Roman" w:eastAsia="Calibri" w:hAnsi="Times New Roman" w:cs="Times New Roman"/>
          <w:b/>
          <w:iCs/>
          <w:sz w:val="12"/>
          <w:szCs w:val="12"/>
        </w:rPr>
        <w:t>СОГЛАШЕНИЕ</w:t>
      </w:r>
    </w:p>
    <w:p w:rsidR="00033B72" w:rsidRPr="002C6377" w:rsidRDefault="00033B72" w:rsidP="00033B72">
      <w:pPr>
        <w:spacing w:after="0" w:line="240" w:lineRule="auto"/>
        <w:ind w:firstLine="284"/>
        <w:jc w:val="center"/>
        <w:rPr>
          <w:rFonts w:ascii="Times New Roman" w:eastAsia="Calibri" w:hAnsi="Times New Roman" w:cs="Times New Roman"/>
          <w:b/>
          <w:iCs/>
          <w:sz w:val="12"/>
          <w:szCs w:val="12"/>
        </w:rPr>
      </w:pPr>
      <w:r w:rsidRPr="002C6377">
        <w:rPr>
          <w:rFonts w:ascii="Times New Roman" w:eastAsia="Calibri" w:hAnsi="Times New Roman" w:cs="Times New Roman"/>
          <w:b/>
          <w:iCs/>
          <w:sz w:val="12"/>
          <w:szCs w:val="12"/>
        </w:rPr>
        <w:t>о делегировании осуществления полномочий</w:t>
      </w:r>
    </w:p>
    <w:p w:rsidR="00033B72" w:rsidRPr="002C6377" w:rsidRDefault="00033B72" w:rsidP="00033B72">
      <w:pPr>
        <w:spacing w:after="0" w:line="240" w:lineRule="auto"/>
        <w:ind w:firstLine="284"/>
        <w:jc w:val="center"/>
        <w:rPr>
          <w:rFonts w:ascii="Times New Roman" w:eastAsia="Calibri" w:hAnsi="Times New Roman" w:cs="Times New Roman"/>
          <w:b/>
          <w:iCs/>
          <w:sz w:val="12"/>
          <w:szCs w:val="12"/>
        </w:rPr>
      </w:pPr>
      <w:r w:rsidRPr="002C6377">
        <w:rPr>
          <w:rFonts w:ascii="Times New Roman" w:eastAsia="Calibri" w:hAnsi="Times New Roman" w:cs="Times New Roman"/>
          <w:b/>
          <w:iCs/>
          <w:sz w:val="12"/>
          <w:szCs w:val="12"/>
        </w:rPr>
        <w:t>сельского поселения на уровень муниципального района</w:t>
      </w:r>
    </w:p>
    <w:p w:rsidR="00033B72" w:rsidRPr="002C6377" w:rsidRDefault="00033B72" w:rsidP="00033B72">
      <w:pPr>
        <w:spacing w:after="0" w:line="240" w:lineRule="auto"/>
        <w:ind w:firstLine="284"/>
        <w:jc w:val="center"/>
        <w:rPr>
          <w:rFonts w:ascii="Times New Roman" w:eastAsia="Calibri" w:hAnsi="Times New Roman" w:cs="Times New Roman"/>
          <w:b/>
          <w:iCs/>
          <w:sz w:val="12"/>
          <w:szCs w:val="12"/>
        </w:rPr>
      </w:pPr>
      <w:r w:rsidRPr="002C6377">
        <w:rPr>
          <w:rFonts w:ascii="Times New Roman" w:eastAsia="Calibri" w:hAnsi="Times New Roman" w:cs="Times New Roman"/>
          <w:b/>
          <w:iCs/>
          <w:sz w:val="12"/>
          <w:szCs w:val="12"/>
        </w:rPr>
        <w:t>№ 210/19</w:t>
      </w:r>
    </w:p>
    <w:p w:rsid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2C6377">
        <w:rPr>
          <w:rFonts w:ascii="Times New Roman" w:eastAsia="Calibri" w:hAnsi="Times New Roman" w:cs="Times New Roman"/>
          <w:iCs/>
          <w:sz w:val="12"/>
          <w:szCs w:val="12"/>
        </w:rPr>
        <w:t xml:space="preserve">с. Сергиевск                                                                                  </w:t>
      </w:r>
      <w:r>
        <w:rPr>
          <w:rFonts w:ascii="Times New Roman" w:eastAsia="Calibri" w:hAnsi="Times New Roman" w:cs="Times New Roman"/>
          <w:iCs/>
          <w:sz w:val="12"/>
          <w:szCs w:val="12"/>
        </w:rPr>
        <w:t xml:space="preserve">                                                                                                           </w:t>
      </w:r>
      <w:r w:rsidRPr="002C6377">
        <w:rPr>
          <w:rFonts w:ascii="Times New Roman" w:eastAsia="Calibri" w:hAnsi="Times New Roman" w:cs="Times New Roman"/>
          <w:iCs/>
          <w:sz w:val="12"/>
          <w:szCs w:val="12"/>
        </w:rPr>
        <w:t>23 декабря 2019г</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 xml:space="preserve">    Администрация сельского поселения Калиновка муниципального района Сергиевский Самарской области, именуемая в дальнейшем Поселение, в лице Главы поселения Беспалова Сергея Викторовича, действующего на основании Устава сельского поселения Калиновка муниципального района Сергиевский Самарской области, с одной стороны, и Администрация муниципального района Сергиевский Самарской области, именуемая в дальнейшем Район, в лице Главы муниципального района Сергиевский Веселова Алексея Александровича, действующего на основании Устава муниципального района Сергиевский Самарской области, с другой стороны, совместно именуемые «Стороны», руководствуясь частью 4 статьи 15 Федерального закона от 06.10.2003г. №131-ФЗ «Об общих принципах организации местного самоуправления в Российской Федерации», Уставом муниципального района Сергиевский Самарской области, Уставом сельского поселения Калиновка муниципального района Сергиевский Самарской области, заключили настоящее соглашение (далее – Соглашение) о нижеследующем. </w:t>
      </w:r>
    </w:p>
    <w:p w:rsidR="00033B72" w:rsidRPr="00033B72" w:rsidRDefault="00033B72" w:rsidP="00033B72">
      <w:pPr>
        <w:tabs>
          <w:tab w:val="left" w:pos="284"/>
        </w:tabs>
        <w:spacing w:after="0" w:line="240" w:lineRule="auto"/>
        <w:ind w:firstLine="284"/>
        <w:jc w:val="center"/>
        <w:rPr>
          <w:rFonts w:ascii="Times New Roman" w:eastAsia="Calibri" w:hAnsi="Times New Roman" w:cs="Times New Roman"/>
          <w:b/>
          <w:iCs/>
          <w:sz w:val="12"/>
          <w:szCs w:val="12"/>
        </w:rPr>
      </w:pPr>
      <w:r w:rsidRPr="00033B72">
        <w:rPr>
          <w:rFonts w:ascii="Times New Roman" w:eastAsia="Calibri" w:hAnsi="Times New Roman" w:cs="Times New Roman"/>
          <w:b/>
          <w:iCs/>
          <w:sz w:val="12"/>
          <w:szCs w:val="12"/>
        </w:rPr>
        <w:t>1.Предмет Соглашения</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1.1.Предметом настоящего Соглашения является делегирование Району и осуществление им части полномочий Поселения по решению вопросов местного значения, установленных федеральным законодательством.</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1.2.В предмет настоящего Соглашения входит делегирование следующих полномочий:</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1.2.1. 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 xml:space="preserve">1.2.2. 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 пользования, 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полномочий собственника жилого помещения муниципального жилищного фонда поселения в </w:t>
      </w:r>
      <w:r w:rsidRPr="00033B72">
        <w:rPr>
          <w:rFonts w:ascii="Times New Roman" w:eastAsia="Calibri" w:hAnsi="Times New Roman" w:cs="Times New Roman"/>
          <w:iCs/>
          <w:sz w:val="12"/>
          <w:szCs w:val="12"/>
        </w:rPr>
        <w:lastRenderedPageBreak/>
        <w:t xml:space="preserve">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организация работы по вопросу выбора и реализации способа управления многоквартирными домами. </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1.2.3.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1.2.4.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вне границ населенных пунктов поселения,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1.2.5.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1.2.6.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1.2.7. 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домов культуры поселения, обустройство и приспособление домов культуры поселения с целью обеспечения доступа для маломобильных граждан (за исключением согласования размещения (установки) и/или эксплуатации временных нестационарных аттракционов, передвижных цирков и зоопарков на территории поселения).</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1.2.8. Подготовка и проверка документации по планировке территории, межеванию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заказа в соответствии с законодательством Российской Федерации (за исключением принятия нормативных правовых актов по указанным вопросам).</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1.2.9. 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1.2.10. Подготовка местных нормативов градостроительного проектирования поселения. Принятие решений о развитии застроенных территорий, проведение аукциона на право заключить договор о развитии застроенной территории. Выдача градостроительных планов земельных участков.</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1.2.11.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1.2.12.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1.2.13.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осмотров нарушений.</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1.2.14. Организация и осуществление мероприятий по работе с детьми и молодежью в поселении.</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1.2.15.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1.2.16. Создание условий для развития малого и среднего предпринимательства.</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1.2.17. Осуществление в пределах, установленных водным законодательством Российской Федерации, полномочий собственника водных объектов.</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 xml:space="preserve">1.2.18. Организация благоустройства территории в части проведения отдельных видов работ по благоустройству дворовых и общественных территорий; организация мероприятий по сносу зеленых насаждений, в том числе выдача порубочного билета (разрешения на снос зеленых насаждений); организация мероприятий по проведению земляных работ, в том числе выдача разрешения на осуществление земляных работ. </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1.2.19. Подготовка в орган регулирования тарифов предложений по установлению предельных (максимальных) индексов изменения размера вносимой гражданами платы за коммунальные услуги, предложений по установлению размера регионального стандарта стоимости жилищно-коммунальных услуг.</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1.2.20. Проведение внутреннего муниципального финансового контроля и контроля в сфере закупок, проведение анализа осуществления главными администраторами бюджетных средств внутреннего финансового контроля и внутреннего финансового аудита.</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1.2.21. Осуществление полномочий по принятию муниципальных правовых актов по отдельным вопросам в рамках переданных полномочий.</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1.2.22. Осуществление полномочий по определению поставщиков (подрядчиков, исполнителей) для муниципальных нужд.</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1.2.23. Сохранение объектов культурного наследия (памятников истории и культуры), находящихся в собственности поселения, в части организации ремонта, реконструкции и благоустройства указанных объектов.</w:t>
      </w:r>
    </w:p>
    <w:p w:rsidR="00033B72" w:rsidRPr="00033B72" w:rsidRDefault="00033B72" w:rsidP="00033B72">
      <w:pPr>
        <w:tabs>
          <w:tab w:val="left" w:pos="284"/>
        </w:tabs>
        <w:spacing w:after="0" w:line="240" w:lineRule="auto"/>
        <w:ind w:firstLine="284"/>
        <w:jc w:val="center"/>
        <w:rPr>
          <w:rFonts w:ascii="Times New Roman" w:eastAsia="Calibri" w:hAnsi="Times New Roman" w:cs="Times New Roman"/>
          <w:b/>
          <w:iCs/>
          <w:sz w:val="12"/>
          <w:szCs w:val="12"/>
        </w:rPr>
      </w:pPr>
      <w:r w:rsidRPr="00033B72">
        <w:rPr>
          <w:rFonts w:ascii="Times New Roman" w:eastAsia="Calibri" w:hAnsi="Times New Roman" w:cs="Times New Roman"/>
          <w:b/>
          <w:iCs/>
          <w:sz w:val="12"/>
          <w:szCs w:val="12"/>
        </w:rPr>
        <w:t>2.Финансовое обеспечение переданных полномочий</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2.1.Переданные настоящим Соглашением полномочия осуществляются за счет межбюджетных трансфертов, предоставляемых из бюджета Поселения в бюджет Района.</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2.2.Ежегодный объем межбюджетных трансфертов, предоставляемых в бюджет Района, предусматривается в решении Собрания представителей Поселения о бюджете на соответствующий финансовый год (на соответствующий финансовый год и плановый период).</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2.3. Стороны определили объем межбюджетных трансфертов, необходимых для осуществления переданных полномочий, согласно приложениям, являющимся неотъемлемой  частью настоящего Соглашения.</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2.4.Формирование, перечисление и учет межбюджетных трансфертов, предоставляемых из бюджета Поселения в бюджет Района на реализацию полномочий, указанных в разделе 1 настоящего Соглашения,  осуществляется в соответствии с бюджетным законодательством РФ.</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2.5.Передача полномочий, указанных в разделе 1 настоящего Соглашения, не препятствует финансированию за счет средств бюджета Поселения отдельных мероприятий в рамках реализации данных полномочий самостоятельно.</w:t>
      </w:r>
    </w:p>
    <w:p w:rsidR="00033B72" w:rsidRPr="00033B72" w:rsidRDefault="00033B72" w:rsidP="00033B72">
      <w:pPr>
        <w:tabs>
          <w:tab w:val="left" w:pos="284"/>
        </w:tabs>
        <w:spacing w:after="0" w:line="240" w:lineRule="auto"/>
        <w:ind w:firstLine="284"/>
        <w:jc w:val="center"/>
        <w:rPr>
          <w:rFonts w:ascii="Times New Roman" w:eastAsia="Calibri" w:hAnsi="Times New Roman" w:cs="Times New Roman"/>
          <w:b/>
          <w:iCs/>
          <w:sz w:val="12"/>
          <w:szCs w:val="12"/>
        </w:rPr>
      </w:pPr>
      <w:r w:rsidRPr="00033B72">
        <w:rPr>
          <w:rFonts w:ascii="Times New Roman" w:eastAsia="Calibri" w:hAnsi="Times New Roman" w:cs="Times New Roman"/>
          <w:b/>
          <w:iCs/>
          <w:sz w:val="12"/>
          <w:szCs w:val="12"/>
        </w:rPr>
        <w:t>3.Права и обязанности Сторон</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3.1.Поселение:</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3.1.1. Перечисляет Району финансовые средства в виде межбюджетных трансфертов, предназначенных для исполнения переданных по настоящему Соглашению полномочий, в размере и порядке, установленных разделом 2 настоящего Соглашения.</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3.1.2.Осуществляет контроль за исполнением Районом переданных ему полномочий, а также за целевым использованием финансовых средств, предоставляемых на эти цели.</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3.2. Район:</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3.2.1.Осуществляет переданные ему Поселением полномочия в соответствии с разделом 1 настоящего Соглашения и действующим законодательством в пределах выделенных на эти цели финансовых средств.</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3.2.2.Рассматривает представленные Поселением предложения по реализации переданных полномочий, не позднее  чем в месячный срок принимает меры и сообщает об этом  Поселению.</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3.2.3.Ежегодно, не позднее 30 числа, следующего за отчетным периодом, представляет Поселению отчет об использовании финансовых средств для исполнения переданных по настоящему Соглашению полномочий.</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3.3.В случае невозможности надлежащего исполнения переданных полномочий  Район сообщает за месяц об этом в письменной форме Поселению. Поселение рассматривает такое сообщение в течении 1 месяца с момента его поступления.</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3.4.Район самостоятельно определяет формы и методы при осуществлении переданных полномочий и имеет право дополнительно использовать собственные материальные  ресурсы и финансовые средства для осуществления переданных полномочий в случаях и порядке, предусмотренных Уставом муниципального района Сергиевский.</w:t>
      </w:r>
    </w:p>
    <w:p w:rsidR="00033B72" w:rsidRPr="00033B72" w:rsidRDefault="00033B72" w:rsidP="00033B72">
      <w:pPr>
        <w:tabs>
          <w:tab w:val="left" w:pos="284"/>
        </w:tabs>
        <w:spacing w:after="0" w:line="240" w:lineRule="auto"/>
        <w:ind w:firstLine="284"/>
        <w:jc w:val="center"/>
        <w:rPr>
          <w:rFonts w:ascii="Times New Roman" w:eastAsia="Calibri" w:hAnsi="Times New Roman" w:cs="Times New Roman"/>
          <w:b/>
          <w:iCs/>
          <w:sz w:val="12"/>
          <w:szCs w:val="12"/>
        </w:rPr>
      </w:pPr>
      <w:r w:rsidRPr="00033B72">
        <w:rPr>
          <w:rFonts w:ascii="Times New Roman" w:eastAsia="Calibri" w:hAnsi="Times New Roman" w:cs="Times New Roman"/>
          <w:b/>
          <w:iCs/>
          <w:sz w:val="12"/>
          <w:szCs w:val="12"/>
        </w:rPr>
        <w:t>4.Ответственность Сторон</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4.1.Установление фактов ненадлежащего осуществления обязанностей каждой из Сторон Соглашения может служить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месячный срок с момента подписания Соглашения  о расторжении и получения письменного уведомления о расторжении Соглашения.</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4.2.Район несет ответственность за осуществление переданных ему полномочий в той мере, в какой эти полномочия обеспечены финансовыми средствами.</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 xml:space="preserve">4.3.В случае выявления фактов, указанных в пункте 4.1. настоящего Соглашения, каждая из Сторон вправе требовать расторжения Соглашения, уплаты неустойки в размере 0,5% от суммы стоимостного выражения невыполненных обязательств, а также возмещения понесенных убытков в части, не покрытой неустойкой. </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4.4.Возврат финансовых средств, перечисленных на счет бюджета Района для осуществления переданных полномочий, осуществляется в соответствии с действующим законодательством на счет бюджета Поселения.</w:t>
      </w:r>
    </w:p>
    <w:p w:rsidR="00033B72" w:rsidRPr="00033B72" w:rsidRDefault="00033B72" w:rsidP="00033B72">
      <w:pPr>
        <w:tabs>
          <w:tab w:val="left" w:pos="284"/>
        </w:tabs>
        <w:spacing w:after="0" w:line="240" w:lineRule="auto"/>
        <w:ind w:firstLine="284"/>
        <w:jc w:val="center"/>
        <w:rPr>
          <w:rFonts w:ascii="Times New Roman" w:eastAsia="Calibri" w:hAnsi="Times New Roman" w:cs="Times New Roman"/>
          <w:b/>
          <w:iCs/>
          <w:sz w:val="12"/>
          <w:szCs w:val="12"/>
        </w:rPr>
      </w:pPr>
      <w:r w:rsidRPr="00033B72">
        <w:rPr>
          <w:rFonts w:ascii="Times New Roman" w:eastAsia="Calibri" w:hAnsi="Times New Roman" w:cs="Times New Roman"/>
          <w:b/>
          <w:iCs/>
          <w:sz w:val="12"/>
          <w:szCs w:val="12"/>
        </w:rPr>
        <w:t>5.Срок действия, основания и порядок прекращения действия Соглашения</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5.1.Настоящее Соглашение вступает в силу с 1 января 2020 года.</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5.2.Срок действия настоящего Соглашения устанавливается до 31 декабря 2020 года.</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5.3.Действие настоящего Соглашения может быть прекращено досрочно:</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5.3.1.по соглашению Сторон;</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5.3.2.в одностороннем порядке в случае:</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 изменения действующего законодательства РФ (или законодательства Самарской области);</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 неисполнения и ненадлежащего исполнения одной из сторон своих обязательств в соответствии с настоящим Соглашением;</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 если осуществление полномочий становится невозможным, либо при сложившихся условиях эти полномочия могут быть осуществлены Администрацией поселения самостоятельно.</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5.4.  Уведомление о расторжении настоящего Соглашения в одностороннем порядке направляется  второй стороне не менее чем за 1 месяц, при этом второй Стороне возмещаются все убытки, связанные с досрочным расторжением Соглашения.</w:t>
      </w:r>
    </w:p>
    <w:p w:rsidR="00033B72" w:rsidRPr="00033B72" w:rsidRDefault="00033B72" w:rsidP="00033B72">
      <w:pPr>
        <w:tabs>
          <w:tab w:val="left" w:pos="284"/>
        </w:tabs>
        <w:spacing w:after="0" w:line="240" w:lineRule="auto"/>
        <w:ind w:firstLine="284"/>
        <w:jc w:val="center"/>
        <w:rPr>
          <w:rFonts w:ascii="Times New Roman" w:eastAsia="Calibri" w:hAnsi="Times New Roman" w:cs="Times New Roman"/>
          <w:b/>
          <w:iCs/>
          <w:sz w:val="12"/>
          <w:szCs w:val="12"/>
        </w:rPr>
      </w:pPr>
      <w:r w:rsidRPr="00033B72">
        <w:rPr>
          <w:rFonts w:ascii="Times New Roman" w:eastAsia="Calibri" w:hAnsi="Times New Roman" w:cs="Times New Roman"/>
          <w:b/>
          <w:iCs/>
          <w:sz w:val="12"/>
          <w:szCs w:val="12"/>
        </w:rPr>
        <w:t>6. Заключительные положения</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6.1. Настоящее Соглашение составлено в двух экземплярах, имеющих одинаковую юридическую силу, по одному для каждой из Сторон.</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6.2. Внесение изменений и дополнений в настоящее Соглашение осуществляется путем подписания Сторонами дополнительных соглашений.</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6.3. По вопросам, не урегулированным настоящим Соглашением, Стороны руководствуются действующим законодательством.</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6.4. Споры, связанные с исполнением настоящего Соглашения, разрешаются путем проведения перегово</w:t>
      </w:r>
      <w:r>
        <w:rPr>
          <w:rFonts w:ascii="Times New Roman" w:eastAsia="Calibri" w:hAnsi="Times New Roman" w:cs="Times New Roman"/>
          <w:iCs/>
          <w:sz w:val="12"/>
          <w:szCs w:val="12"/>
        </w:rPr>
        <w:t xml:space="preserve">ров или в судебном порядке.    </w:t>
      </w:r>
      <w:r w:rsidRPr="00033B72">
        <w:rPr>
          <w:rFonts w:ascii="Times New Roman" w:eastAsia="Calibri" w:hAnsi="Times New Roman" w:cs="Times New Roman"/>
          <w:iCs/>
          <w:sz w:val="12"/>
          <w:szCs w:val="12"/>
        </w:rPr>
        <w:t xml:space="preserve">                                      </w:t>
      </w:r>
    </w:p>
    <w:p w:rsidR="009E295C" w:rsidRPr="00033B72" w:rsidRDefault="00033B72" w:rsidP="00033B72">
      <w:pPr>
        <w:tabs>
          <w:tab w:val="left" w:pos="284"/>
        </w:tabs>
        <w:spacing w:after="0" w:line="240" w:lineRule="auto"/>
        <w:ind w:firstLine="284"/>
        <w:jc w:val="center"/>
        <w:rPr>
          <w:rFonts w:ascii="Times New Roman" w:eastAsia="Calibri" w:hAnsi="Times New Roman" w:cs="Times New Roman"/>
          <w:b/>
          <w:iCs/>
          <w:sz w:val="12"/>
          <w:szCs w:val="12"/>
        </w:rPr>
      </w:pPr>
      <w:r w:rsidRPr="00033B72">
        <w:rPr>
          <w:rFonts w:ascii="Times New Roman" w:eastAsia="Calibri" w:hAnsi="Times New Roman" w:cs="Times New Roman"/>
          <w:b/>
          <w:iCs/>
          <w:sz w:val="12"/>
          <w:szCs w:val="12"/>
        </w:rPr>
        <w:t>7.Реквизиты и подписи сторон</w:t>
      </w:r>
    </w:p>
    <w:tbl>
      <w:tblPr>
        <w:tblW w:w="0" w:type="auto"/>
        <w:shd w:val="clear" w:color="auto" w:fill="FFFFFF"/>
        <w:tblLook w:val="01E0" w:firstRow="1" w:lastRow="1" w:firstColumn="1" w:lastColumn="1" w:noHBand="0" w:noVBand="0"/>
      </w:tblPr>
      <w:tblGrid>
        <w:gridCol w:w="3887"/>
        <w:gridCol w:w="3842"/>
      </w:tblGrid>
      <w:tr w:rsidR="00033B72" w:rsidRPr="00033B72" w:rsidTr="00033B72">
        <w:tc>
          <w:tcPr>
            <w:tcW w:w="3887" w:type="dxa"/>
            <w:shd w:val="clear" w:color="auto" w:fill="FFFFFF"/>
          </w:tcPr>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Администрация сельского поселения</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Калиновка</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446530 с. Калиновка, ул. Каськова К.А., д. 19 А.</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р/с 40204810700000000599</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банк отделение Самара г.Самара</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ИНН 6381010038</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КПП638101001</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БИК 043601001</w:t>
            </w:r>
          </w:p>
        </w:tc>
        <w:tc>
          <w:tcPr>
            <w:tcW w:w="3842" w:type="dxa"/>
            <w:shd w:val="clear" w:color="auto" w:fill="FFFFFF"/>
          </w:tcPr>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 xml:space="preserve">Администрация района </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446540 с. Сергиевск, ул. Ленина 22</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УФК по Самарской области</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р/с 40101810200000010001</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в отделении Самара г.Самара</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ИНН 6381000093</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КПП638101001</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БИК 043601001</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p>
        </w:tc>
      </w:tr>
      <w:tr w:rsidR="00033B72" w:rsidRPr="00033B72" w:rsidTr="00033B72">
        <w:tc>
          <w:tcPr>
            <w:tcW w:w="3887" w:type="dxa"/>
            <w:shd w:val="clear" w:color="auto" w:fill="FFFFFF"/>
          </w:tcPr>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Глава сельского поселения</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 xml:space="preserve">Калиновка </w:t>
            </w:r>
          </w:p>
        </w:tc>
        <w:tc>
          <w:tcPr>
            <w:tcW w:w="3842" w:type="dxa"/>
            <w:shd w:val="clear" w:color="auto" w:fill="FFFFFF"/>
          </w:tcPr>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 xml:space="preserve">Глава муниципального района </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Сергиевский</w:t>
            </w:r>
          </w:p>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p>
        </w:tc>
      </w:tr>
      <w:tr w:rsidR="00033B72" w:rsidRPr="00033B72" w:rsidTr="00033B72">
        <w:tc>
          <w:tcPr>
            <w:tcW w:w="3887" w:type="dxa"/>
            <w:shd w:val="clear" w:color="auto" w:fill="FFFFFF"/>
          </w:tcPr>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______________________/С.В.Беспалов/</w:t>
            </w:r>
          </w:p>
        </w:tc>
        <w:tc>
          <w:tcPr>
            <w:tcW w:w="3842" w:type="dxa"/>
            <w:shd w:val="clear" w:color="auto" w:fill="FFFFFF"/>
          </w:tcPr>
          <w:p w:rsidR="00033B72" w:rsidRPr="00033B72" w:rsidRDefault="00033B72" w:rsidP="00033B72">
            <w:pPr>
              <w:tabs>
                <w:tab w:val="left" w:pos="284"/>
              </w:tabs>
              <w:spacing w:after="0" w:line="240" w:lineRule="auto"/>
              <w:ind w:firstLine="284"/>
              <w:jc w:val="both"/>
              <w:rPr>
                <w:rFonts w:ascii="Times New Roman" w:eastAsia="Calibri" w:hAnsi="Times New Roman" w:cs="Times New Roman"/>
                <w:iCs/>
                <w:sz w:val="12"/>
                <w:szCs w:val="12"/>
              </w:rPr>
            </w:pPr>
            <w:r w:rsidRPr="00033B72">
              <w:rPr>
                <w:rFonts w:ascii="Times New Roman" w:eastAsia="Calibri" w:hAnsi="Times New Roman" w:cs="Times New Roman"/>
                <w:iCs/>
                <w:sz w:val="12"/>
                <w:szCs w:val="12"/>
              </w:rPr>
              <w:t>_____________________/А.А.Веселов/</w:t>
            </w:r>
          </w:p>
        </w:tc>
      </w:tr>
    </w:tbl>
    <w:p w:rsidR="003D015B" w:rsidRPr="002C6377" w:rsidRDefault="003D015B" w:rsidP="003D015B">
      <w:pPr>
        <w:spacing w:after="0" w:line="240" w:lineRule="auto"/>
        <w:ind w:firstLine="284"/>
        <w:jc w:val="center"/>
        <w:rPr>
          <w:rFonts w:ascii="Times New Roman" w:eastAsia="Calibri" w:hAnsi="Times New Roman" w:cs="Times New Roman"/>
          <w:b/>
          <w:iCs/>
          <w:sz w:val="12"/>
          <w:szCs w:val="12"/>
        </w:rPr>
      </w:pPr>
      <w:r w:rsidRPr="002C6377">
        <w:rPr>
          <w:rFonts w:ascii="Times New Roman" w:eastAsia="Calibri" w:hAnsi="Times New Roman" w:cs="Times New Roman"/>
          <w:b/>
          <w:iCs/>
          <w:sz w:val="12"/>
          <w:szCs w:val="12"/>
        </w:rPr>
        <w:t>СОГЛАШЕНИЕ</w:t>
      </w:r>
    </w:p>
    <w:p w:rsidR="003D015B" w:rsidRPr="002C6377" w:rsidRDefault="003D015B" w:rsidP="003D015B">
      <w:pPr>
        <w:spacing w:after="0" w:line="240" w:lineRule="auto"/>
        <w:ind w:firstLine="284"/>
        <w:jc w:val="center"/>
        <w:rPr>
          <w:rFonts w:ascii="Times New Roman" w:eastAsia="Calibri" w:hAnsi="Times New Roman" w:cs="Times New Roman"/>
          <w:b/>
          <w:iCs/>
          <w:sz w:val="12"/>
          <w:szCs w:val="12"/>
        </w:rPr>
      </w:pPr>
      <w:r w:rsidRPr="002C6377">
        <w:rPr>
          <w:rFonts w:ascii="Times New Roman" w:eastAsia="Calibri" w:hAnsi="Times New Roman" w:cs="Times New Roman"/>
          <w:b/>
          <w:iCs/>
          <w:sz w:val="12"/>
          <w:szCs w:val="12"/>
        </w:rPr>
        <w:t>о делегировании осуществления полномочий</w:t>
      </w:r>
    </w:p>
    <w:p w:rsidR="003D015B" w:rsidRPr="002C6377" w:rsidRDefault="003D015B" w:rsidP="003D015B">
      <w:pPr>
        <w:spacing w:after="0" w:line="240" w:lineRule="auto"/>
        <w:ind w:firstLine="284"/>
        <w:jc w:val="center"/>
        <w:rPr>
          <w:rFonts w:ascii="Times New Roman" w:eastAsia="Calibri" w:hAnsi="Times New Roman" w:cs="Times New Roman"/>
          <w:b/>
          <w:iCs/>
          <w:sz w:val="12"/>
          <w:szCs w:val="12"/>
        </w:rPr>
      </w:pPr>
      <w:r w:rsidRPr="002C6377">
        <w:rPr>
          <w:rFonts w:ascii="Times New Roman" w:eastAsia="Calibri" w:hAnsi="Times New Roman" w:cs="Times New Roman"/>
          <w:b/>
          <w:iCs/>
          <w:sz w:val="12"/>
          <w:szCs w:val="12"/>
        </w:rPr>
        <w:t>сельского поселения на уровень муниципального района</w:t>
      </w:r>
    </w:p>
    <w:p w:rsidR="003D015B" w:rsidRPr="002C6377" w:rsidRDefault="003D015B" w:rsidP="003D015B">
      <w:pPr>
        <w:spacing w:after="0" w:line="240" w:lineRule="auto"/>
        <w:ind w:firstLine="284"/>
        <w:jc w:val="center"/>
        <w:rPr>
          <w:rFonts w:ascii="Times New Roman" w:eastAsia="Calibri" w:hAnsi="Times New Roman" w:cs="Times New Roman"/>
          <w:b/>
          <w:iCs/>
          <w:sz w:val="12"/>
          <w:szCs w:val="12"/>
        </w:rPr>
      </w:pPr>
      <w:r w:rsidRPr="002C6377">
        <w:rPr>
          <w:rFonts w:ascii="Times New Roman" w:eastAsia="Calibri" w:hAnsi="Times New Roman" w:cs="Times New Roman"/>
          <w:b/>
          <w:iCs/>
          <w:sz w:val="12"/>
          <w:szCs w:val="12"/>
        </w:rPr>
        <w:t>№ 210/19</w:t>
      </w:r>
    </w:p>
    <w:p w:rsid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2C6377">
        <w:rPr>
          <w:rFonts w:ascii="Times New Roman" w:eastAsia="Calibri" w:hAnsi="Times New Roman" w:cs="Times New Roman"/>
          <w:iCs/>
          <w:sz w:val="12"/>
          <w:szCs w:val="12"/>
        </w:rPr>
        <w:t xml:space="preserve">с. Сергиевск                                                                                  </w:t>
      </w:r>
      <w:r>
        <w:rPr>
          <w:rFonts w:ascii="Times New Roman" w:eastAsia="Calibri" w:hAnsi="Times New Roman" w:cs="Times New Roman"/>
          <w:iCs/>
          <w:sz w:val="12"/>
          <w:szCs w:val="12"/>
        </w:rPr>
        <w:t xml:space="preserve">                                                                                                           </w:t>
      </w:r>
      <w:r w:rsidRPr="002C6377">
        <w:rPr>
          <w:rFonts w:ascii="Times New Roman" w:eastAsia="Calibri" w:hAnsi="Times New Roman" w:cs="Times New Roman"/>
          <w:iCs/>
          <w:sz w:val="12"/>
          <w:szCs w:val="12"/>
        </w:rPr>
        <w:t>23 декабря 2019г</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 xml:space="preserve">Администрация сельского поселения Кандабулак муниципального района Сергиевский Самарской области, именуемая в дальнейшем Поселение, в лице Главы поселения Кандабулак Литвиненко Владимира Алексанровича, действующего на основании Устава сельского поселения Кандабулак муниципального района Сергиевский Самарской области, с одной стороны, и Администрация муниципального района Сергиевский Самарской области, именуемая в дальнейшем Район, в лице Главы муниципального района Сергиевский Веселова Алексея Александровича, действующего на основании Устава муниципального района Сергиевский Самарской области, с другой стороны, совместно именуемые «Стороны», руководствуясь частью 4 статьи 15 Федерального закона от 06.10.2003г. №131-ФЗ «Об общих принципах организации местного самоуправления в Российской Федерации», Уставом муниципального района Сергиевский Самарской области, Уставом сельского поселения Кандабулак муниципального района Сергиевский Самарской области, заключили настоящее соглашение (далее – Соглашение) о нижеследующем. </w:t>
      </w:r>
    </w:p>
    <w:p w:rsidR="003D015B" w:rsidRPr="003D015B" w:rsidRDefault="003D015B" w:rsidP="003D015B">
      <w:pPr>
        <w:tabs>
          <w:tab w:val="left" w:pos="284"/>
        </w:tabs>
        <w:spacing w:after="0" w:line="240" w:lineRule="auto"/>
        <w:ind w:firstLine="284"/>
        <w:jc w:val="center"/>
        <w:rPr>
          <w:rFonts w:ascii="Times New Roman" w:eastAsia="Calibri" w:hAnsi="Times New Roman" w:cs="Times New Roman"/>
          <w:b/>
          <w:iCs/>
          <w:sz w:val="12"/>
          <w:szCs w:val="12"/>
        </w:rPr>
      </w:pPr>
      <w:r w:rsidRPr="003D015B">
        <w:rPr>
          <w:rFonts w:ascii="Times New Roman" w:eastAsia="Calibri" w:hAnsi="Times New Roman" w:cs="Times New Roman"/>
          <w:b/>
          <w:iCs/>
          <w:sz w:val="12"/>
          <w:szCs w:val="12"/>
        </w:rPr>
        <w:lastRenderedPageBreak/>
        <w:t>1.Предмет Соглашения</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1.1.Предметом настоящего Соглашения является делегирование Району и осуществление им части полномочий Поселения по решению вопросов местного значения, установленных федеральным законодательством.</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1.2.В предмет настоящего Соглашения входит делегирование следующих полномочий:</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1.2.1. 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 xml:space="preserve">1.2.2. 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 пользования, 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полномочий собственника жилого помещения муниципального жилищного фонда поселения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организация работы по вопросу выбора и реализации способа управления многоквартирными домами. </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1.2.3.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1.2.4.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вне границ населенных пунктов поселения,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1.2.5.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1.2.6.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1.2.7. 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домов культуры поселения, обустройство и приспособление домов культуры поселения с целью обеспечения доступа для маломобильных граждан (за исключением согласования размещения (установки) и/или эксплуатации временных нестационарных аттракционов, передвижных цирков и зоопарков на территории поселения).</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1.2.8. Подготовка и проверка документации по планировке территории, межеванию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заказа в соответствии с законодательством Российской Федерации (за исключением принятия нормативных правовых актов по указанным вопросам).</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1.2.9. 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1.2.10. Подготовка местных нормативов градостроительного проектирования поселения. Принятие решений о развитии застроенных территорий, проведение аукциона на право заключить договор о развитии застроенной территории. Выдача градостроительных планов земельных участков.</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1.2.11.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1.2.12.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1.2.13.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осмотров нарушений.</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1.2.14. Организация и осуществление мероприятий по работе с детьми и молодежью в поселении.</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1.2.15.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1.2.16. Создание условий для развития малого и среднего предпринимательства.</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1.2.17. Осуществление в пределах, установленных водным законодательством Российской Федерации, полномочий собственника водных объектов.</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 xml:space="preserve">1.2.18. Организация благоустройства территории в части проведения отдельных видов работ по благоустройству дворовых и общественных территорий; организация мероприятий по сносу зеленых насаждений, в том числе выдача порубочного билета (разрешения на снос зеленых насаждений); организация мероприятий по проведению земляных работ, в том числе выдача разрешения на осуществление земляных работ. </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1.2.19. Подготовка в орган регулирования тарифов предложений по установлению предельных (максимальных) индексов изменения размера вносимой гражданами платы за коммунальные услуги, предложений по установлению размера регионального стандарта стоимости жилищно-коммунальных услуг.</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1.2.20. Проведение внутреннего муниципального финансового контроля и контроля в сфере закупок, проведение анализа осуществления главными администраторами бюджетных средств внутреннего финансового контроля и внутреннего финансового аудита.</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1.2.21. Осуществление полномочий по принятию муниципальных правовых актов по отдельным вопросам в рамках переданных полномочий.</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1.2.22. Осуществление полномочий по определению поставщиков (подрядчиков, исполнителей) для муниципальных нужд.</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1.2.23. Сохранение объектов культурного наследия (памятников истории и культуры), находящихся в собственности поселения, в части организации ремонта, реконструкции и благоустройства указанных объектов.</w:t>
      </w:r>
    </w:p>
    <w:p w:rsidR="003D015B" w:rsidRPr="003D015B" w:rsidRDefault="003D015B" w:rsidP="003D015B">
      <w:pPr>
        <w:tabs>
          <w:tab w:val="left" w:pos="284"/>
        </w:tabs>
        <w:spacing w:after="0" w:line="240" w:lineRule="auto"/>
        <w:ind w:firstLine="284"/>
        <w:jc w:val="center"/>
        <w:rPr>
          <w:rFonts w:ascii="Times New Roman" w:eastAsia="Calibri" w:hAnsi="Times New Roman" w:cs="Times New Roman"/>
          <w:b/>
          <w:iCs/>
          <w:sz w:val="12"/>
          <w:szCs w:val="12"/>
        </w:rPr>
      </w:pPr>
      <w:r w:rsidRPr="003D015B">
        <w:rPr>
          <w:rFonts w:ascii="Times New Roman" w:eastAsia="Calibri" w:hAnsi="Times New Roman" w:cs="Times New Roman"/>
          <w:b/>
          <w:iCs/>
          <w:sz w:val="12"/>
          <w:szCs w:val="12"/>
        </w:rPr>
        <w:t>2.Финансовое обеспечение переданных полномочий</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2.1.Переданные настоящим Соглашением полномочия осуществляются за счет межбюджетных трансфертов, предоставляемых из бюджета Поселения в бюджет Района.</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2.2.Ежегодный объем межбюджетных трансфертов, предоставляемых в бюджет Района, предусматривается в решении Собрания представителей Поселения о бюджете на соответствующий финансовый год (на соответствующий финансовый год и плановый период).</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2.3. Стороны определили объем межбюджетных трансфертов, необходимых для осуществления переданных полномочий, согласно приложениям, являющимся неотъемлемой  частью настоящего Соглашения.</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2.4.Формирование, перечисление и учет межбюджетных трансфертов, предоставляемых из бюджета Поселения в бюджет Района на реализацию полномочий, указанных в разделе 1 настоящего Соглашения,  осуществляется в соответствии с бюджетным законодательством РФ.</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2.5.Передача полномочий, указанных в разделе 1 настоящего Соглашения, не препятствует финансированию за счет средств бюджета Поселения отдельных мероприятий в рамках реализации данных полномочий самостоятельно.</w:t>
      </w:r>
    </w:p>
    <w:p w:rsidR="003D015B" w:rsidRPr="003D015B" w:rsidRDefault="003D015B" w:rsidP="003D015B">
      <w:pPr>
        <w:tabs>
          <w:tab w:val="left" w:pos="284"/>
        </w:tabs>
        <w:spacing w:after="0" w:line="240" w:lineRule="auto"/>
        <w:ind w:firstLine="284"/>
        <w:jc w:val="center"/>
        <w:rPr>
          <w:rFonts w:ascii="Times New Roman" w:eastAsia="Calibri" w:hAnsi="Times New Roman" w:cs="Times New Roman"/>
          <w:b/>
          <w:iCs/>
          <w:sz w:val="12"/>
          <w:szCs w:val="12"/>
        </w:rPr>
      </w:pPr>
      <w:r w:rsidRPr="003D015B">
        <w:rPr>
          <w:rFonts w:ascii="Times New Roman" w:eastAsia="Calibri" w:hAnsi="Times New Roman" w:cs="Times New Roman"/>
          <w:b/>
          <w:iCs/>
          <w:sz w:val="12"/>
          <w:szCs w:val="12"/>
        </w:rPr>
        <w:t>3.Права и обязанности Сторон</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3.1.Поселение:</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3.1.1.Перечисляет Району финансовые средства в виде межбюджетных трансфертов, предназначенных для исполнения переданных по настоящему Соглашению полномочий, в размере и порядке, установленных разделом 2 настоящего Соглашения.</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3.1.2.Осуществляет контроль за исполнением Районом переданных ему полномочий, а также за целевым использованием финансовых средств, предоставляемых на эти цели.</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3.2. Район:</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3.2.1.Осуществляет переданные ему Поселением полномочия в соответствии с разделом 1 настоящего Соглашения и действующим законодательством в пределах выделенных на эти цели финансовых средств.</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3.2.2. Рассматривает представленные Поселением предложения по реализации переданных полномочий, не позднее  чем в месячный срок принимает меры и сообщает об этом  Поселению.</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3.2.3.Ежегодно, не позднее 30 числа, следующего за отчетным периодом, представляет Поселению отчет об использовании финансовых средств для исполнения переданных по настоящему Соглашению полномочий.</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3.3.В случае невозможности надлежащего исполнения переданных полномочий  Район сообщает за месяц об этом в письменной форме Поселению. Поселение рассматривает такое сообщение в течении 1 месяца с момента его поступления.</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3.4.Район самостоятельно определяет формы и методы при осуществлении переданных полномочий и имеет право дополнительно использовать собственные материальные  ресурсы и финансовые средства для осуществления переданных полномочий в случаях и порядке, предусмотренных Уставом муниципального района Сергиевский.</w:t>
      </w:r>
    </w:p>
    <w:p w:rsidR="003D015B" w:rsidRPr="003D015B" w:rsidRDefault="003D015B" w:rsidP="003D015B">
      <w:pPr>
        <w:tabs>
          <w:tab w:val="left" w:pos="284"/>
        </w:tabs>
        <w:spacing w:after="0" w:line="240" w:lineRule="auto"/>
        <w:ind w:firstLine="284"/>
        <w:jc w:val="center"/>
        <w:rPr>
          <w:rFonts w:ascii="Times New Roman" w:eastAsia="Calibri" w:hAnsi="Times New Roman" w:cs="Times New Roman"/>
          <w:b/>
          <w:iCs/>
          <w:sz w:val="12"/>
          <w:szCs w:val="12"/>
        </w:rPr>
      </w:pPr>
      <w:r w:rsidRPr="003D015B">
        <w:rPr>
          <w:rFonts w:ascii="Times New Roman" w:eastAsia="Calibri" w:hAnsi="Times New Roman" w:cs="Times New Roman"/>
          <w:b/>
          <w:iCs/>
          <w:sz w:val="12"/>
          <w:szCs w:val="12"/>
        </w:rPr>
        <w:t>4.Ответственность Сторон</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4.1.Установление фактов ненадлежащего осуществления обязанностей каждой из Сторон Соглашения может служить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месячный срок с момента подписания Соглашения  о расторжении и получения письменного уведомления о расторжении Соглашения.</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4.2.Район несет ответственность за осуществление переданных ему полномочий в той мере, в какой эти полномочия обеспечены финансовыми средствами.</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 xml:space="preserve">4.3.В случае выявления фактов, указанных в пункте 4.1. настоящего Соглашения, каждая из Сторон вправе требовать расторжения Соглашения, уплаты неустойки в размере 0,5% от суммы стоимостного выражения невыполненных обязательств, а также возмещения понесенных убытков в части, не покрытой неустойкой. </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4.4.Возврат финансовых средств, перечисленных на счет бюджета Района для осуществления переданных полномочий, осуществляется в соответствии с действующим законодательством на счет бюджета Поселения.</w:t>
      </w:r>
    </w:p>
    <w:p w:rsidR="003D015B" w:rsidRPr="003D015B" w:rsidRDefault="003D015B" w:rsidP="003D015B">
      <w:pPr>
        <w:tabs>
          <w:tab w:val="left" w:pos="284"/>
        </w:tabs>
        <w:spacing w:after="0" w:line="240" w:lineRule="auto"/>
        <w:ind w:firstLine="284"/>
        <w:jc w:val="center"/>
        <w:rPr>
          <w:rFonts w:ascii="Times New Roman" w:eastAsia="Calibri" w:hAnsi="Times New Roman" w:cs="Times New Roman"/>
          <w:b/>
          <w:iCs/>
          <w:sz w:val="12"/>
          <w:szCs w:val="12"/>
        </w:rPr>
      </w:pPr>
      <w:r w:rsidRPr="003D015B">
        <w:rPr>
          <w:rFonts w:ascii="Times New Roman" w:eastAsia="Calibri" w:hAnsi="Times New Roman" w:cs="Times New Roman"/>
          <w:b/>
          <w:iCs/>
          <w:sz w:val="12"/>
          <w:szCs w:val="12"/>
        </w:rPr>
        <w:t>5.Срок действия, основания и порядок прекращения действия Соглашения</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5.1.Настоящее Соглашение вступает в силу с 1 января 2020 года.</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5.2.Срок действия настоящего Соглашения устанавливается до 31 декабря 2020 года.</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5.3.Действие настоящего Соглашения может быть прекращено досрочно:</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5.3.1.по соглашению Сторон;</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5.3.2.в одностороннем порядке в случае:</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 изменения действующего законодательства РФ (или законодательства Самарской области);</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 неисполнения и ненадлежащего исполнения одной из сторон своих обязательств в соответствии с настоящим Соглашением;</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 если осуществление полномочий становится невозможным, либо при сложившихся условиях эти полномочия могут быть осуществлены Администрацией поселения самостоятельно.</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5.4.  Уведомление о расторжении настоящего Соглашения в одностороннем порядке направляется  второй стороне не менее чем за 1 месяц, при этом второй Стороне возмещаются все убытки, связанные с досрочным расторжением Соглашения.</w:t>
      </w:r>
    </w:p>
    <w:p w:rsidR="003D015B" w:rsidRPr="003D015B" w:rsidRDefault="003D015B" w:rsidP="003D015B">
      <w:pPr>
        <w:tabs>
          <w:tab w:val="left" w:pos="284"/>
        </w:tabs>
        <w:spacing w:after="0" w:line="240" w:lineRule="auto"/>
        <w:ind w:firstLine="284"/>
        <w:jc w:val="center"/>
        <w:rPr>
          <w:rFonts w:ascii="Times New Roman" w:eastAsia="Calibri" w:hAnsi="Times New Roman" w:cs="Times New Roman"/>
          <w:b/>
          <w:iCs/>
          <w:sz w:val="12"/>
          <w:szCs w:val="12"/>
        </w:rPr>
      </w:pPr>
      <w:r w:rsidRPr="003D015B">
        <w:rPr>
          <w:rFonts w:ascii="Times New Roman" w:eastAsia="Calibri" w:hAnsi="Times New Roman" w:cs="Times New Roman"/>
          <w:b/>
          <w:iCs/>
          <w:sz w:val="12"/>
          <w:szCs w:val="12"/>
        </w:rPr>
        <w:t>6. Заключительные положения</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6.1. Настоящее Соглашение составлено в двух экземплярах, имеющих одинаковую юридическую силу, по одному для каждой из Сторон.</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6.2. Внесение изменений и дополнений в настоящее Соглашение осуществляется путем подписания Сторонами дополнительных соглашений.</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6.3. По вопросам, не урегулированным настоящим Соглашением, Стороны руководствуются действующим законодательством.</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6.4. Споры, связанные с исполнением настоящего Соглашения, разрешаются путем проведения перегово</w:t>
      </w:r>
      <w:r>
        <w:rPr>
          <w:rFonts w:ascii="Times New Roman" w:eastAsia="Calibri" w:hAnsi="Times New Roman" w:cs="Times New Roman"/>
          <w:iCs/>
          <w:sz w:val="12"/>
          <w:szCs w:val="12"/>
        </w:rPr>
        <w:t xml:space="preserve">ров или в судебном порядке.    </w:t>
      </w:r>
      <w:r w:rsidRPr="003D015B">
        <w:rPr>
          <w:rFonts w:ascii="Times New Roman" w:eastAsia="Calibri" w:hAnsi="Times New Roman" w:cs="Times New Roman"/>
          <w:iCs/>
          <w:sz w:val="12"/>
          <w:szCs w:val="12"/>
        </w:rPr>
        <w:t xml:space="preserve">                                        </w:t>
      </w:r>
    </w:p>
    <w:p w:rsidR="003D015B" w:rsidRPr="003D015B" w:rsidRDefault="003D015B" w:rsidP="003D015B">
      <w:pPr>
        <w:tabs>
          <w:tab w:val="left" w:pos="284"/>
        </w:tabs>
        <w:spacing w:after="0" w:line="240" w:lineRule="auto"/>
        <w:ind w:firstLine="284"/>
        <w:jc w:val="center"/>
        <w:rPr>
          <w:rFonts w:ascii="Times New Roman" w:eastAsia="Calibri" w:hAnsi="Times New Roman" w:cs="Times New Roman"/>
          <w:b/>
          <w:iCs/>
          <w:sz w:val="12"/>
          <w:szCs w:val="12"/>
        </w:rPr>
      </w:pPr>
      <w:r w:rsidRPr="003D015B">
        <w:rPr>
          <w:rFonts w:ascii="Times New Roman" w:eastAsia="Calibri" w:hAnsi="Times New Roman" w:cs="Times New Roman"/>
          <w:b/>
          <w:iCs/>
          <w:sz w:val="12"/>
          <w:szCs w:val="12"/>
        </w:rPr>
        <w:t>7.</w:t>
      </w:r>
      <w:r w:rsidRPr="003D015B">
        <w:rPr>
          <w:rFonts w:ascii="Times New Roman" w:eastAsia="Calibri" w:hAnsi="Times New Roman" w:cs="Times New Roman"/>
          <w:b/>
          <w:iCs/>
          <w:sz w:val="12"/>
          <w:szCs w:val="12"/>
        </w:rPr>
        <w:tab/>
        <w:t>Реквизиты и подписи сторон</w:t>
      </w:r>
    </w:p>
    <w:tbl>
      <w:tblPr>
        <w:tblW w:w="0" w:type="auto"/>
        <w:shd w:val="clear" w:color="auto" w:fill="FFFFFF"/>
        <w:tblLook w:val="01E0" w:firstRow="1" w:lastRow="1" w:firstColumn="1" w:lastColumn="1" w:noHBand="0" w:noVBand="0"/>
      </w:tblPr>
      <w:tblGrid>
        <w:gridCol w:w="3924"/>
        <w:gridCol w:w="3805"/>
      </w:tblGrid>
      <w:tr w:rsidR="003D015B" w:rsidRPr="003D015B" w:rsidTr="003D015B">
        <w:tc>
          <w:tcPr>
            <w:tcW w:w="3924" w:type="dxa"/>
            <w:shd w:val="clear" w:color="auto" w:fill="FFFFFF"/>
          </w:tcPr>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Администрация сельского поселения</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Кандабулак</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446563 с. Кандабулак, ул. Горбунова, д.16</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УФК по Самарской области</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р/с 40204810000000000600</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в отделении Самара г.Самара</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ИНН 6381010084</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КПП638101001</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БИК 043601001</w:t>
            </w:r>
          </w:p>
        </w:tc>
        <w:tc>
          <w:tcPr>
            <w:tcW w:w="3805" w:type="dxa"/>
            <w:shd w:val="clear" w:color="auto" w:fill="FFFFFF"/>
          </w:tcPr>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 xml:space="preserve">Администрация района </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446540 с. Сергиевск, ул. Ленина 22</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УФК по Самарской области</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р/с 40101810200000010001</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в отделении Самара г.Самара</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ИНН 6381000093</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КПП638101001</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БИК 043601001</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p>
        </w:tc>
      </w:tr>
      <w:tr w:rsidR="003D015B" w:rsidRPr="003D015B" w:rsidTr="003D015B">
        <w:tc>
          <w:tcPr>
            <w:tcW w:w="3924" w:type="dxa"/>
            <w:shd w:val="clear" w:color="auto" w:fill="FFFFFF"/>
          </w:tcPr>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Глава сельского поселения</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 xml:space="preserve">Кандабулак </w:t>
            </w:r>
          </w:p>
        </w:tc>
        <w:tc>
          <w:tcPr>
            <w:tcW w:w="3805" w:type="dxa"/>
            <w:shd w:val="clear" w:color="auto" w:fill="FFFFFF"/>
          </w:tcPr>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 xml:space="preserve">Глава муниципального района </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Сергиевский</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p>
        </w:tc>
      </w:tr>
      <w:tr w:rsidR="003D015B" w:rsidRPr="003D015B" w:rsidTr="003D015B">
        <w:tc>
          <w:tcPr>
            <w:tcW w:w="3924" w:type="dxa"/>
            <w:shd w:val="clear" w:color="auto" w:fill="FFFFFF"/>
          </w:tcPr>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______________________/В.А.Литвиненко/</w:t>
            </w:r>
          </w:p>
        </w:tc>
        <w:tc>
          <w:tcPr>
            <w:tcW w:w="3805" w:type="dxa"/>
            <w:shd w:val="clear" w:color="auto" w:fill="FFFFFF"/>
          </w:tcPr>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_____________________/А.А.Веселов/</w:t>
            </w:r>
          </w:p>
        </w:tc>
      </w:tr>
    </w:tbl>
    <w:p w:rsidR="009E295C" w:rsidRDefault="009E295C" w:rsidP="00C7625A">
      <w:pPr>
        <w:tabs>
          <w:tab w:val="left" w:pos="284"/>
        </w:tabs>
        <w:spacing w:after="0" w:line="240" w:lineRule="auto"/>
        <w:ind w:firstLine="284"/>
        <w:jc w:val="both"/>
        <w:rPr>
          <w:rFonts w:ascii="Times New Roman" w:eastAsia="Calibri" w:hAnsi="Times New Roman" w:cs="Times New Roman"/>
          <w:iCs/>
          <w:sz w:val="12"/>
          <w:szCs w:val="12"/>
        </w:rPr>
      </w:pPr>
    </w:p>
    <w:p w:rsidR="009E295C" w:rsidRDefault="009E295C" w:rsidP="00C7625A">
      <w:pPr>
        <w:tabs>
          <w:tab w:val="left" w:pos="284"/>
        </w:tabs>
        <w:spacing w:after="0" w:line="240" w:lineRule="auto"/>
        <w:ind w:firstLine="284"/>
        <w:jc w:val="both"/>
        <w:rPr>
          <w:rFonts w:ascii="Times New Roman" w:eastAsia="Calibri" w:hAnsi="Times New Roman" w:cs="Times New Roman"/>
          <w:iCs/>
          <w:sz w:val="12"/>
          <w:szCs w:val="12"/>
        </w:rPr>
      </w:pPr>
    </w:p>
    <w:p w:rsidR="003D015B" w:rsidRPr="002C6377" w:rsidRDefault="003D015B" w:rsidP="003D015B">
      <w:pPr>
        <w:spacing w:after="0" w:line="240" w:lineRule="auto"/>
        <w:ind w:firstLine="284"/>
        <w:jc w:val="center"/>
        <w:rPr>
          <w:rFonts w:ascii="Times New Roman" w:eastAsia="Calibri" w:hAnsi="Times New Roman" w:cs="Times New Roman"/>
          <w:b/>
          <w:iCs/>
          <w:sz w:val="12"/>
          <w:szCs w:val="12"/>
        </w:rPr>
      </w:pPr>
      <w:r w:rsidRPr="002C6377">
        <w:rPr>
          <w:rFonts w:ascii="Times New Roman" w:eastAsia="Calibri" w:hAnsi="Times New Roman" w:cs="Times New Roman"/>
          <w:b/>
          <w:iCs/>
          <w:sz w:val="12"/>
          <w:szCs w:val="12"/>
        </w:rPr>
        <w:lastRenderedPageBreak/>
        <w:t>СОГЛАШЕНИЕ</w:t>
      </w:r>
    </w:p>
    <w:p w:rsidR="003D015B" w:rsidRPr="002C6377" w:rsidRDefault="003D015B" w:rsidP="003D015B">
      <w:pPr>
        <w:spacing w:after="0" w:line="240" w:lineRule="auto"/>
        <w:ind w:firstLine="284"/>
        <w:jc w:val="center"/>
        <w:rPr>
          <w:rFonts w:ascii="Times New Roman" w:eastAsia="Calibri" w:hAnsi="Times New Roman" w:cs="Times New Roman"/>
          <w:b/>
          <w:iCs/>
          <w:sz w:val="12"/>
          <w:szCs w:val="12"/>
        </w:rPr>
      </w:pPr>
      <w:r w:rsidRPr="002C6377">
        <w:rPr>
          <w:rFonts w:ascii="Times New Roman" w:eastAsia="Calibri" w:hAnsi="Times New Roman" w:cs="Times New Roman"/>
          <w:b/>
          <w:iCs/>
          <w:sz w:val="12"/>
          <w:szCs w:val="12"/>
        </w:rPr>
        <w:t>о делегировании осуществления полномочий</w:t>
      </w:r>
    </w:p>
    <w:p w:rsidR="003D015B" w:rsidRPr="002C6377" w:rsidRDefault="003D015B" w:rsidP="003D015B">
      <w:pPr>
        <w:spacing w:after="0" w:line="240" w:lineRule="auto"/>
        <w:ind w:firstLine="284"/>
        <w:jc w:val="center"/>
        <w:rPr>
          <w:rFonts w:ascii="Times New Roman" w:eastAsia="Calibri" w:hAnsi="Times New Roman" w:cs="Times New Roman"/>
          <w:b/>
          <w:iCs/>
          <w:sz w:val="12"/>
          <w:szCs w:val="12"/>
        </w:rPr>
      </w:pPr>
      <w:r w:rsidRPr="002C6377">
        <w:rPr>
          <w:rFonts w:ascii="Times New Roman" w:eastAsia="Calibri" w:hAnsi="Times New Roman" w:cs="Times New Roman"/>
          <w:b/>
          <w:iCs/>
          <w:sz w:val="12"/>
          <w:szCs w:val="12"/>
        </w:rPr>
        <w:t>сельского поселения на уровень муниципального района</w:t>
      </w:r>
    </w:p>
    <w:p w:rsidR="003D015B" w:rsidRPr="002C6377" w:rsidRDefault="003D015B" w:rsidP="003D015B">
      <w:pPr>
        <w:spacing w:after="0" w:line="240" w:lineRule="auto"/>
        <w:ind w:firstLine="284"/>
        <w:jc w:val="center"/>
        <w:rPr>
          <w:rFonts w:ascii="Times New Roman" w:eastAsia="Calibri" w:hAnsi="Times New Roman" w:cs="Times New Roman"/>
          <w:b/>
          <w:iCs/>
          <w:sz w:val="12"/>
          <w:szCs w:val="12"/>
        </w:rPr>
      </w:pPr>
      <w:r w:rsidRPr="002C6377">
        <w:rPr>
          <w:rFonts w:ascii="Times New Roman" w:eastAsia="Calibri" w:hAnsi="Times New Roman" w:cs="Times New Roman"/>
          <w:b/>
          <w:iCs/>
          <w:sz w:val="12"/>
          <w:szCs w:val="12"/>
        </w:rPr>
        <w:t>№ 210/19</w:t>
      </w:r>
    </w:p>
    <w:p w:rsidR="009E295C"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2C6377">
        <w:rPr>
          <w:rFonts w:ascii="Times New Roman" w:eastAsia="Calibri" w:hAnsi="Times New Roman" w:cs="Times New Roman"/>
          <w:iCs/>
          <w:sz w:val="12"/>
          <w:szCs w:val="12"/>
        </w:rPr>
        <w:t xml:space="preserve">с. Сергиевск                                                                                  </w:t>
      </w:r>
      <w:r>
        <w:rPr>
          <w:rFonts w:ascii="Times New Roman" w:eastAsia="Calibri" w:hAnsi="Times New Roman" w:cs="Times New Roman"/>
          <w:iCs/>
          <w:sz w:val="12"/>
          <w:szCs w:val="12"/>
        </w:rPr>
        <w:t xml:space="preserve">                                                                                                           </w:t>
      </w:r>
      <w:r w:rsidRPr="002C6377">
        <w:rPr>
          <w:rFonts w:ascii="Times New Roman" w:eastAsia="Calibri" w:hAnsi="Times New Roman" w:cs="Times New Roman"/>
          <w:iCs/>
          <w:sz w:val="12"/>
          <w:szCs w:val="12"/>
        </w:rPr>
        <w:t>23 декабря 2019г</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 xml:space="preserve">    Администрация сельского поселения Красносельское муниципального района Сергиевский Самарской области, именуемая в дальнейшем Поселение, в лице Главы поселения Вершкова Николая Викторовича, действующего на основании Устава сельского поселения Красносельское муниципального района Сергиевский Самарской области, с одной стороны, и Администрация муниципального района Сергиевский Самарской области, именуемая в дальнейшем Район, в лице Главы муниципального района Сергиевский Веселова Алексея Александровича, действующего на основании Устава муниципального района Сергиевский Самарской области, с другой стороны, совместно именуемые «Стороны», руководствуясь частью 4 статьи 15 Федерального закона от 06.10.2003г. №131-ФЗ «Об общих принципах организации местного самоуправления в Российской Федерации», Уставом муниципального района Сергиевский Самарской области, Уставом сельского поселения Красносельское муниципального района Сергиевский Самарской области, заключили настоящее соглашение (далее – Соглашение) о нижеследующем. </w:t>
      </w:r>
    </w:p>
    <w:p w:rsidR="003D015B" w:rsidRPr="003D015B" w:rsidRDefault="003D015B" w:rsidP="003D015B">
      <w:pPr>
        <w:tabs>
          <w:tab w:val="left" w:pos="284"/>
        </w:tabs>
        <w:spacing w:after="0" w:line="240" w:lineRule="auto"/>
        <w:ind w:firstLine="284"/>
        <w:jc w:val="center"/>
        <w:rPr>
          <w:rFonts w:ascii="Times New Roman" w:eastAsia="Calibri" w:hAnsi="Times New Roman" w:cs="Times New Roman"/>
          <w:b/>
          <w:iCs/>
          <w:sz w:val="12"/>
          <w:szCs w:val="12"/>
        </w:rPr>
      </w:pPr>
      <w:r w:rsidRPr="003D015B">
        <w:rPr>
          <w:rFonts w:ascii="Times New Roman" w:eastAsia="Calibri" w:hAnsi="Times New Roman" w:cs="Times New Roman"/>
          <w:b/>
          <w:iCs/>
          <w:sz w:val="12"/>
          <w:szCs w:val="12"/>
        </w:rPr>
        <w:t>1.Предмет Соглашения</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1.1.Предметом настоящего Соглашения является делегирование Району и осуществление им части полномочий Поселения по решению вопросов местного значения, установленных федеральным законодательством.</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1.2.В предмет настоящего Соглашения входит делегирование следующих полномочий:</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1.2.1. 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 xml:space="preserve">1.2.2. 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 пользования, 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полномочий собственника жилого помещения муниципального жилищного фонда поселения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организация работы по вопросу выбора и реализации способа управления многоквартирными домами. </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1.2.3.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1.2.4.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вне границ населенных пунктов поселения,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1.2.5.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1.2.6.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1.2.7. 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домов культуры поселения, обустройство и приспособление домов культуры поселения с целью обеспечения доступа для маломобильных граждан (за исключением согласования размещения (установки) и/или эксплуатации временных нестационарных аттракционов, передвижных цирков и зоопарков на территории поселения).</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1.2.8. Подготовка и проверка документации по планировке территории, межеванию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заказа в соответствии с законодательством Российской Федерации (за исключением принятия нормативных правовых актов по указанным вопросам).</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1.2.9. 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1.2.10. Подготовка местных нормативов градостроительного проектирования поселения. Принятие решений о развитии застроенных территорий, проведение аукциона на право заключить договор о развитии застроенной территории. Выдача градостроительных планов земельных участков.</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1.2.11.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1.2.12.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1.2.13.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осмотров нарушений.</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1.2.14. Организация и осуществление мероприятий по работе с детьми и молодежью в поселении.</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1.2.15.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1.2.16. Создание условий для развития малого и среднего предпринимательства.</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1.2.17. Осуществление в пределах, установленных водным законодательством Российской Федерации, полномочий собственника водных объектов.</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 xml:space="preserve">1.2.18. Организация благоустройства территории в части проведения отдельных видов работ по благоустройству дворовых и общественных территорий; организация мероприятий по сносу зеленых насаждений, в том числе выдача порубочного билета (разрешения на снос зеленых насаждений); организация мероприятий по проведению земляных работ, в том числе выдача разрешения на осуществление земляных работ. </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1.2.19. Подготовка в орган регулирования тарифов предложений по установлению предельных (максимальных) индексов изменения размера вносимой гражданами платы за коммунальные услуги, предложений по установлению размера регионального стандарта стоимости жилищно-коммунальных услуг.</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1.2.20. Проведение внутреннего муниципального финансового контроля и контроля в сфере закупок, проведение анализа осуществления главными администраторами бюджетных средств внутреннего финансового контроля и внутреннего финансового аудита.</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1.2.21. Осуществление полномочий по принятию муниципальных правовых актов по отдельным вопросам в рамках переданных полномочий.</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1.2.22. Осуществление полномочий по определению поставщиков (подрядчиков, исполнителей) для муниципальных нужд.</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1.2.23. Сохранение объектов культурного наследия (памятников истории и культуры), находящихся в собственности поселения, в части организации ремонта, реконструкции и благоустройства указанных объектов.</w:t>
      </w:r>
    </w:p>
    <w:p w:rsidR="003D015B" w:rsidRPr="003D015B" w:rsidRDefault="003D015B" w:rsidP="003D015B">
      <w:pPr>
        <w:tabs>
          <w:tab w:val="left" w:pos="284"/>
        </w:tabs>
        <w:spacing w:after="0" w:line="240" w:lineRule="auto"/>
        <w:ind w:firstLine="284"/>
        <w:jc w:val="center"/>
        <w:rPr>
          <w:rFonts w:ascii="Times New Roman" w:eastAsia="Calibri" w:hAnsi="Times New Roman" w:cs="Times New Roman"/>
          <w:b/>
          <w:iCs/>
          <w:sz w:val="12"/>
          <w:szCs w:val="12"/>
        </w:rPr>
      </w:pPr>
      <w:r w:rsidRPr="003D015B">
        <w:rPr>
          <w:rFonts w:ascii="Times New Roman" w:eastAsia="Calibri" w:hAnsi="Times New Roman" w:cs="Times New Roman"/>
          <w:b/>
          <w:iCs/>
          <w:sz w:val="12"/>
          <w:szCs w:val="12"/>
        </w:rPr>
        <w:t>2.Финансовое обеспечение переданных полномочий</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2.1.Переданные настоящим Соглашением полномочия осуществляются за счет межбюджетных трансфертов, предоставляемых из бюджета Поселения в бюджет Района.</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2.2.Ежегодный объем межбюджетных трансфертов, предоставляемых в бюджет Района, предусматривается в решении Собрания представителей Поселения о бюджете на соответствующий финансовый год (на соответствующий финансовый год и плановый период).</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2.3. Стороны определили объем межбюджетных трансфертов, необходимых для осуществления переданных полномочий, согласно приложениям, являющимся неотъемлемой  частью настоящего Соглашения.</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2.4.Формирование, перечисление и учет межбюджетных трансфертов, предоставляемых из бюджета Поселения в бюджет Района на реализацию полномочий, указанных в разделе 1 настоящего Соглашения,  осуществляется в соответствии с бюджетным законодательством РФ.</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2.5.Передача полномочий, указанных в разделе 1 настоящего Соглашения, не препятствует финансированию за счет средств бюджета Поселения отдельных мероприятий в рамках реализации данных полномочий самостоятельно.</w:t>
      </w:r>
    </w:p>
    <w:p w:rsidR="003D015B" w:rsidRPr="003D015B" w:rsidRDefault="003D015B" w:rsidP="003D015B">
      <w:pPr>
        <w:tabs>
          <w:tab w:val="left" w:pos="284"/>
        </w:tabs>
        <w:spacing w:after="0" w:line="240" w:lineRule="auto"/>
        <w:ind w:firstLine="284"/>
        <w:jc w:val="center"/>
        <w:rPr>
          <w:rFonts w:ascii="Times New Roman" w:eastAsia="Calibri" w:hAnsi="Times New Roman" w:cs="Times New Roman"/>
          <w:b/>
          <w:iCs/>
          <w:sz w:val="12"/>
          <w:szCs w:val="12"/>
        </w:rPr>
      </w:pPr>
      <w:r w:rsidRPr="003D015B">
        <w:rPr>
          <w:rFonts w:ascii="Times New Roman" w:eastAsia="Calibri" w:hAnsi="Times New Roman" w:cs="Times New Roman"/>
          <w:b/>
          <w:iCs/>
          <w:sz w:val="12"/>
          <w:szCs w:val="12"/>
        </w:rPr>
        <w:t>3.Права и обязанности Сторон</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3.1.Поселение:</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3.1.1.Перечисляет Району финансовые средства в виде межбюджетных трансфертов, предназначенных для исполнения переданных по настоящему Соглашению полномочий, в размере и порядке, установленных разделом 2 настоящего Соглашения.</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3.1.2.Осуществляет контроль за исполнением Районом переданных ему полномочий, а также за целевым использованием финансовых средств, предоставляемых на эти цели.</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3.2. Район:</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3.2.1.Осуществляет переданные ему Поселением полномочия в соответствии с разделом 1 настоящего Соглашения и действующим законодательством в пределах выделенных на эти цели финансовых средств.</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3.2.2.Рассматривает представленные Поселением предложения по реализации переданных полномочий, не позднее  чем в месячный срок принимает меры и сообщает об этом  Поселению.</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3.2.3.Ежегодно, не позднее 30 числа, следующего за отчетным периодом, представляет Поселению отчет об использовании финансовых средств для исполнения переданных по настоящему Соглашению полномочий.</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3.3.В случае невозможности надлежащего исполнения переданных полномочий  Район сообщает за месяц об этом в письменной форме Поселению. Поселение рассматривает такое сообщение в течении 1 месяца с момента его поступления.</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3.4.Район самостоятельно определяет формы и методы при осуществлении переданных полномочий и имеет право дополнительно использовать собственные материальные  ресурсы и финансовые средства для осуществления переданных полномочий в случаях и порядке, предусмотренных Уставом муниципального района Сергиевский.</w:t>
      </w:r>
    </w:p>
    <w:p w:rsidR="003D015B" w:rsidRPr="003D015B" w:rsidRDefault="003D015B" w:rsidP="003D015B">
      <w:pPr>
        <w:tabs>
          <w:tab w:val="left" w:pos="284"/>
        </w:tabs>
        <w:spacing w:after="0" w:line="240" w:lineRule="auto"/>
        <w:ind w:firstLine="284"/>
        <w:jc w:val="center"/>
        <w:rPr>
          <w:rFonts w:ascii="Times New Roman" w:eastAsia="Calibri" w:hAnsi="Times New Roman" w:cs="Times New Roman"/>
          <w:b/>
          <w:iCs/>
          <w:sz w:val="12"/>
          <w:szCs w:val="12"/>
        </w:rPr>
      </w:pPr>
      <w:r w:rsidRPr="003D015B">
        <w:rPr>
          <w:rFonts w:ascii="Times New Roman" w:eastAsia="Calibri" w:hAnsi="Times New Roman" w:cs="Times New Roman"/>
          <w:b/>
          <w:iCs/>
          <w:sz w:val="12"/>
          <w:szCs w:val="12"/>
        </w:rPr>
        <w:t>4.Ответственность Сторон</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4.1.Установление фактов ненадлежащего осуществления обязанностей каждой из Сторон Соглашения может служить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месячный срок с момента подписания Соглашения  о расторжении и получения письменного уведомления о расторжении Соглашения.</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4.2.Район несет ответственность за осуществление переданных ему полномочий в той мере, в какой эти полномочия обеспечены финансовыми средствами.</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 xml:space="preserve">4.3.В случае выявления фактов, указанных в пункте 4.1. настоящего Соглашения, каждая из Сторон вправе требовать расторжения Соглашения, уплаты неустойки в размере 0,5% от суммы стоимостного выражения невыполненных обязательств, а также возмещения понесенных убытков в части, не покрытой неустойкой. </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4.4.Возврат финансовых средств, перечисленных на счет бюджета Района для осуществления переданных полномочий, осуществляется в соответствии с действующим законодательством на счет бюджета Поселения.</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5.Срок действия, основания и порядок прекращения действия Соглашения</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5.1.Настоящее Соглашение вступает в силу с 1 января 2020 года.</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5.2.Срок действия настоящего Соглашения устанавливается до 31 декабря 2020 года.</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5.3.Действие настоящего Соглашения может быть прекращено досрочно:</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5.3.1.</w:t>
      </w:r>
      <w:r w:rsidRPr="003D015B">
        <w:rPr>
          <w:rFonts w:ascii="Times New Roman" w:eastAsia="Calibri" w:hAnsi="Times New Roman" w:cs="Times New Roman"/>
          <w:iCs/>
          <w:sz w:val="12"/>
          <w:szCs w:val="12"/>
        </w:rPr>
        <w:tab/>
        <w:t>по соглашению Сторон;</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5.3.2.</w:t>
      </w:r>
      <w:r w:rsidRPr="003D015B">
        <w:rPr>
          <w:rFonts w:ascii="Times New Roman" w:eastAsia="Calibri" w:hAnsi="Times New Roman" w:cs="Times New Roman"/>
          <w:iCs/>
          <w:sz w:val="12"/>
          <w:szCs w:val="12"/>
        </w:rPr>
        <w:tab/>
        <w:t>в одностороннем порядке в случае:</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 изменения действующего законодательства РФ (или законодательства Самарской области);</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 неисполнения и ненадлежащего исполнения одной из сторон своих обязательств в соответствии с настоящим Соглашением;</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 если осуществление полномочий становится невозможным, либо при сложившихся условиях эти полномочия могут быть осуществлены Администрацией поселения самостоятельно.</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5.4.  Уведомление о расторжении настоящего Соглашения в одностороннем порядке направляется  второй стороне не менее чем за 1 месяц, при этом второй Стороне возмещаются все убытки, связанные с досрочным расторжением Соглашения.</w:t>
      </w:r>
    </w:p>
    <w:p w:rsidR="003D015B" w:rsidRPr="003D015B" w:rsidRDefault="003D015B" w:rsidP="003D015B">
      <w:pPr>
        <w:tabs>
          <w:tab w:val="left" w:pos="284"/>
        </w:tabs>
        <w:spacing w:after="0" w:line="240" w:lineRule="auto"/>
        <w:ind w:firstLine="284"/>
        <w:jc w:val="center"/>
        <w:rPr>
          <w:rFonts w:ascii="Times New Roman" w:eastAsia="Calibri" w:hAnsi="Times New Roman" w:cs="Times New Roman"/>
          <w:b/>
          <w:iCs/>
          <w:sz w:val="12"/>
          <w:szCs w:val="12"/>
        </w:rPr>
      </w:pPr>
      <w:r w:rsidRPr="003D015B">
        <w:rPr>
          <w:rFonts w:ascii="Times New Roman" w:eastAsia="Calibri" w:hAnsi="Times New Roman" w:cs="Times New Roman"/>
          <w:b/>
          <w:iCs/>
          <w:sz w:val="12"/>
          <w:szCs w:val="12"/>
        </w:rPr>
        <w:t>6. Заключительные положения</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6.1. Настоящее Соглашение составлено в двух экземплярах, имеющих одинаковую юридическую силу, по одному для каждой из Сторон.</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6.2. Внесение изменений и дополнений в настоящее Соглашение осуществляется путем подписания Сторонами дополнительных соглашений.</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6.3. По вопросам, не урегулированным настоящим Соглашением, Стороны руководствуются действующим законодательством.</w:t>
      </w:r>
    </w:p>
    <w:p w:rsid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p>
    <w:p w:rsid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p>
    <w:p w:rsid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p>
    <w:p w:rsid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lastRenderedPageBreak/>
        <w:t xml:space="preserve">6.4. Споры, связанные с исполнением настоящего Соглашения, разрешаются путем проведения переговоров или в судебном порядке.    </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 xml:space="preserve">                                                                                                                                          </w:t>
      </w:r>
    </w:p>
    <w:p w:rsidR="009E295C" w:rsidRPr="003D015B" w:rsidRDefault="003D015B" w:rsidP="003D015B">
      <w:pPr>
        <w:tabs>
          <w:tab w:val="left" w:pos="284"/>
        </w:tabs>
        <w:spacing w:after="0" w:line="240" w:lineRule="auto"/>
        <w:ind w:firstLine="284"/>
        <w:jc w:val="center"/>
        <w:rPr>
          <w:rFonts w:ascii="Times New Roman" w:eastAsia="Calibri" w:hAnsi="Times New Roman" w:cs="Times New Roman"/>
          <w:b/>
          <w:iCs/>
          <w:sz w:val="12"/>
          <w:szCs w:val="12"/>
        </w:rPr>
      </w:pPr>
      <w:r w:rsidRPr="003D015B">
        <w:rPr>
          <w:rFonts w:ascii="Times New Roman" w:eastAsia="Calibri" w:hAnsi="Times New Roman" w:cs="Times New Roman"/>
          <w:b/>
          <w:iCs/>
          <w:sz w:val="12"/>
          <w:szCs w:val="12"/>
        </w:rPr>
        <w:t>7.</w:t>
      </w:r>
      <w:r w:rsidRPr="003D015B">
        <w:rPr>
          <w:rFonts w:ascii="Times New Roman" w:eastAsia="Calibri" w:hAnsi="Times New Roman" w:cs="Times New Roman"/>
          <w:b/>
          <w:iCs/>
          <w:sz w:val="12"/>
          <w:szCs w:val="12"/>
        </w:rPr>
        <w:tab/>
        <w:t>Реквизиты и подписи сторон</w:t>
      </w:r>
    </w:p>
    <w:tbl>
      <w:tblPr>
        <w:tblW w:w="0" w:type="auto"/>
        <w:shd w:val="clear" w:color="auto" w:fill="FFFFFF"/>
        <w:tblLook w:val="01E0" w:firstRow="1" w:lastRow="1" w:firstColumn="1" w:lastColumn="1" w:noHBand="0" w:noVBand="0"/>
      </w:tblPr>
      <w:tblGrid>
        <w:gridCol w:w="3886"/>
        <w:gridCol w:w="3843"/>
      </w:tblGrid>
      <w:tr w:rsidR="003D015B" w:rsidRPr="003D015B" w:rsidTr="003D015B">
        <w:tc>
          <w:tcPr>
            <w:tcW w:w="3886" w:type="dxa"/>
            <w:shd w:val="clear" w:color="auto" w:fill="FFFFFF"/>
          </w:tcPr>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Администрация сельского поселения</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Красносельское</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 xml:space="preserve">446561, с. Красносельское, ул. </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Советская 2</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УФК по Самарской области</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р/с 40204810600000000602</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в отделении Самара г.Самара</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ИНН 6381010180</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КПП638101001</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БИК 043601001</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p>
        </w:tc>
        <w:tc>
          <w:tcPr>
            <w:tcW w:w="3843" w:type="dxa"/>
            <w:shd w:val="clear" w:color="auto" w:fill="FFFFFF"/>
          </w:tcPr>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 xml:space="preserve">Администрация района </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446540 с. Сергиевск, ул. Ленина 22</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УФК по Самарской области</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р/с 40101810200000010001</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в отделении Самара г.Самара</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ИНН 6381000093</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КПП638101001</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БИК 043601001</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p>
        </w:tc>
      </w:tr>
      <w:tr w:rsidR="003D015B" w:rsidRPr="003D015B" w:rsidTr="003D015B">
        <w:tc>
          <w:tcPr>
            <w:tcW w:w="3886" w:type="dxa"/>
            <w:shd w:val="clear" w:color="auto" w:fill="FFFFFF"/>
          </w:tcPr>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Глава сельского поселения</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 xml:space="preserve">Красносельское </w:t>
            </w:r>
          </w:p>
        </w:tc>
        <w:tc>
          <w:tcPr>
            <w:tcW w:w="3843" w:type="dxa"/>
            <w:shd w:val="clear" w:color="auto" w:fill="FFFFFF"/>
          </w:tcPr>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 xml:space="preserve">Глава муниципального района </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Сергиевский</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p>
        </w:tc>
      </w:tr>
      <w:tr w:rsidR="003D015B" w:rsidRPr="003D015B" w:rsidTr="003D015B">
        <w:tc>
          <w:tcPr>
            <w:tcW w:w="3886" w:type="dxa"/>
            <w:shd w:val="clear" w:color="auto" w:fill="FFFFFF"/>
          </w:tcPr>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______________________/Н.В.Вершков/</w:t>
            </w:r>
          </w:p>
        </w:tc>
        <w:tc>
          <w:tcPr>
            <w:tcW w:w="3843" w:type="dxa"/>
            <w:shd w:val="clear" w:color="auto" w:fill="FFFFFF"/>
          </w:tcPr>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_____________________/А.А.Веселов/</w:t>
            </w:r>
          </w:p>
        </w:tc>
      </w:tr>
    </w:tbl>
    <w:p w:rsidR="009E295C" w:rsidRDefault="009E295C" w:rsidP="00C7625A">
      <w:pPr>
        <w:tabs>
          <w:tab w:val="left" w:pos="284"/>
        </w:tabs>
        <w:spacing w:after="0" w:line="240" w:lineRule="auto"/>
        <w:ind w:firstLine="284"/>
        <w:jc w:val="both"/>
        <w:rPr>
          <w:rFonts w:ascii="Times New Roman" w:eastAsia="Calibri" w:hAnsi="Times New Roman" w:cs="Times New Roman"/>
          <w:iCs/>
          <w:sz w:val="12"/>
          <w:szCs w:val="12"/>
        </w:rPr>
      </w:pPr>
    </w:p>
    <w:p w:rsidR="003D015B" w:rsidRPr="002C6377" w:rsidRDefault="003D015B" w:rsidP="003D015B">
      <w:pPr>
        <w:spacing w:after="0" w:line="240" w:lineRule="auto"/>
        <w:ind w:firstLine="284"/>
        <w:jc w:val="center"/>
        <w:rPr>
          <w:rFonts w:ascii="Times New Roman" w:eastAsia="Calibri" w:hAnsi="Times New Roman" w:cs="Times New Roman"/>
          <w:b/>
          <w:iCs/>
          <w:sz w:val="12"/>
          <w:szCs w:val="12"/>
        </w:rPr>
      </w:pPr>
      <w:r w:rsidRPr="002C6377">
        <w:rPr>
          <w:rFonts w:ascii="Times New Roman" w:eastAsia="Calibri" w:hAnsi="Times New Roman" w:cs="Times New Roman"/>
          <w:b/>
          <w:iCs/>
          <w:sz w:val="12"/>
          <w:szCs w:val="12"/>
        </w:rPr>
        <w:t>СОГЛАШЕНИЕ</w:t>
      </w:r>
    </w:p>
    <w:p w:rsidR="003D015B" w:rsidRPr="002C6377" w:rsidRDefault="003D015B" w:rsidP="003D015B">
      <w:pPr>
        <w:spacing w:after="0" w:line="240" w:lineRule="auto"/>
        <w:ind w:firstLine="284"/>
        <w:jc w:val="center"/>
        <w:rPr>
          <w:rFonts w:ascii="Times New Roman" w:eastAsia="Calibri" w:hAnsi="Times New Roman" w:cs="Times New Roman"/>
          <w:b/>
          <w:iCs/>
          <w:sz w:val="12"/>
          <w:szCs w:val="12"/>
        </w:rPr>
      </w:pPr>
      <w:r w:rsidRPr="002C6377">
        <w:rPr>
          <w:rFonts w:ascii="Times New Roman" w:eastAsia="Calibri" w:hAnsi="Times New Roman" w:cs="Times New Roman"/>
          <w:b/>
          <w:iCs/>
          <w:sz w:val="12"/>
          <w:szCs w:val="12"/>
        </w:rPr>
        <w:t>о делегировании осуществления полномочий</w:t>
      </w:r>
    </w:p>
    <w:p w:rsidR="003D015B" w:rsidRPr="002C6377" w:rsidRDefault="003D015B" w:rsidP="003D015B">
      <w:pPr>
        <w:spacing w:after="0" w:line="240" w:lineRule="auto"/>
        <w:ind w:firstLine="284"/>
        <w:jc w:val="center"/>
        <w:rPr>
          <w:rFonts w:ascii="Times New Roman" w:eastAsia="Calibri" w:hAnsi="Times New Roman" w:cs="Times New Roman"/>
          <w:b/>
          <w:iCs/>
          <w:sz w:val="12"/>
          <w:szCs w:val="12"/>
        </w:rPr>
      </w:pPr>
      <w:r w:rsidRPr="002C6377">
        <w:rPr>
          <w:rFonts w:ascii="Times New Roman" w:eastAsia="Calibri" w:hAnsi="Times New Roman" w:cs="Times New Roman"/>
          <w:b/>
          <w:iCs/>
          <w:sz w:val="12"/>
          <w:szCs w:val="12"/>
        </w:rPr>
        <w:t>сельского поселения на уровень муниципального района</w:t>
      </w:r>
    </w:p>
    <w:p w:rsidR="003D015B" w:rsidRPr="002C6377" w:rsidRDefault="003D015B" w:rsidP="003D015B">
      <w:pPr>
        <w:spacing w:after="0" w:line="240" w:lineRule="auto"/>
        <w:ind w:firstLine="284"/>
        <w:jc w:val="center"/>
        <w:rPr>
          <w:rFonts w:ascii="Times New Roman" w:eastAsia="Calibri" w:hAnsi="Times New Roman" w:cs="Times New Roman"/>
          <w:b/>
          <w:iCs/>
          <w:sz w:val="12"/>
          <w:szCs w:val="12"/>
        </w:rPr>
      </w:pPr>
      <w:r w:rsidRPr="002C6377">
        <w:rPr>
          <w:rFonts w:ascii="Times New Roman" w:eastAsia="Calibri" w:hAnsi="Times New Roman" w:cs="Times New Roman"/>
          <w:b/>
          <w:iCs/>
          <w:sz w:val="12"/>
          <w:szCs w:val="12"/>
        </w:rPr>
        <w:t>№ 210/19</w:t>
      </w:r>
    </w:p>
    <w:p w:rsid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2C6377">
        <w:rPr>
          <w:rFonts w:ascii="Times New Roman" w:eastAsia="Calibri" w:hAnsi="Times New Roman" w:cs="Times New Roman"/>
          <w:iCs/>
          <w:sz w:val="12"/>
          <w:szCs w:val="12"/>
        </w:rPr>
        <w:t xml:space="preserve">с. Сергиевск                                                                                  </w:t>
      </w:r>
      <w:r>
        <w:rPr>
          <w:rFonts w:ascii="Times New Roman" w:eastAsia="Calibri" w:hAnsi="Times New Roman" w:cs="Times New Roman"/>
          <w:iCs/>
          <w:sz w:val="12"/>
          <w:szCs w:val="12"/>
        </w:rPr>
        <w:t xml:space="preserve">                                                                                                           </w:t>
      </w:r>
      <w:r w:rsidRPr="002C6377">
        <w:rPr>
          <w:rFonts w:ascii="Times New Roman" w:eastAsia="Calibri" w:hAnsi="Times New Roman" w:cs="Times New Roman"/>
          <w:iCs/>
          <w:sz w:val="12"/>
          <w:szCs w:val="12"/>
        </w:rPr>
        <w:t>23 декабря 2019г</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 xml:space="preserve">    Администрация сельского поселения Кутузовский муниципального района Сергиевский Самарской области, именуемая в дальнейшем Поселение, в лице Главы поселения Сабельниковой Антонины Вениаминовны, действующего на основании Устава сельского поселения Кутузовский муниципального района Сергиевский Самарской области, с одной стороны, и Администрация муниципального района Сергиевский Самарской области, именуемая в дальнейшем Район, в лице Главы муниципального района Сергиевский Веселова Алексея Александровича, действующего на основании Устава муниципального района Сергиевский Самарской области, с другой стороны, совместно именуемые «Стороны», руководствуясь частью 4 статьи 15 Федерального закона от 06.10.2003г. №131-ФЗ «Об общих принципах организации местного самоуправления в Российской Федерации», Уставом муниципального района Сергиевский Самарской области, Уставом сельского поселения Кутузовский муниципального района Сергиевский Самарской области, заключили настоящее соглашение (далее – Соглашение) о нижеследующем. </w:t>
      </w:r>
    </w:p>
    <w:p w:rsidR="003D015B" w:rsidRPr="003D015B" w:rsidRDefault="003D015B" w:rsidP="003D015B">
      <w:pPr>
        <w:tabs>
          <w:tab w:val="left" w:pos="284"/>
        </w:tabs>
        <w:spacing w:after="0" w:line="240" w:lineRule="auto"/>
        <w:ind w:firstLine="284"/>
        <w:jc w:val="center"/>
        <w:rPr>
          <w:rFonts w:ascii="Times New Roman" w:eastAsia="Calibri" w:hAnsi="Times New Roman" w:cs="Times New Roman"/>
          <w:b/>
          <w:iCs/>
          <w:sz w:val="12"/>
          <w:szCs w:val="12"/>
        </w:rPr>
      </w:pPr>
      <w:r w:rsidRPr="003D015B">
        <w:rPr>
          <w:rFonts w:ascii="Times New Roman" w:eastAsia="Calibri" w:hAnsi="Times New Roman" w:cs="Times New Roman"/>
          <w:b/>
          <w:iCs/>
          <w:sz w:val="12"/>
          <w:szCs w:val="12"/>
        </w:rPr>
        <w:t>1.Предмет Соглашения</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1.1.Предметом настоящего Соглашения является делегирование Району и осуществление им части полномочий Поселения по решению вопросов местного значения, установленных федеральным законодательством.</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1.2.В предмет настоящего Соглашения входит делегирование следующих полномочий:</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1.2.1. 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 xml:space="preserve">1.2.2. 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 пользования, 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полномочий собственника жилого помещения муниципального жилищного фонда поселения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организация работы по вопросу выбора и реализации способа управления многоквартирными домами. </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1.2.3.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1.2.4.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вне границ населенных пунктов поселения,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1.2.5.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1.2.6.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1.2.7. 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домов культуры поселения, обустройство и приспособление домов культуры поселения с целью обеспечения доступа для маломобильных граждан (за исключением согласования размещения (установки) и/или эксплуатации временных нестационарных аттракционов, передвижных цирков и зоопарков на территории поселения).</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1.2.8. Подготовка и проверка документации по планировке территории, межеванию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заказа в соответствии с законодательством Российской Федерации (за исключением принятия нормативных правовых актов по указанным вопросам).</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1.2.9. 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1.2.10. Подготовка местных нормативов градостроительного проектирования поселения. Принятие решений о развитии застроенных территорий, проведение аукциона на право заключить договор о развитии застроенной территории. Выдача градостроительных планов земельных участков.</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1.2.11.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1.2.12.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1.2.13.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осмотров нарушений.</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1.2.14. Организация и осуществление мероприятий по работе с детьми и молодежью в поселении.</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1.2.15.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1.2.16. Создание условий для развития малого и среднего предпринимательства.</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1.2.17. Осуществление в пределах, установленных водным законодательством Российской Федерации, полномочий собственника водных объектов.</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 xml:space="preserve">1.2.18. Организация благоустройства территории в части проведения отдельных видов работ по благоустройству дворовых и общественных территорий; организация мероприятий по сносу зеленых насаждений, в том числе выдача порубочного билета (разрешения на снос зеленых насаждений); организация мероприятий по проведению земляных работ, в том числе выдача разрешения на осуществление земляных работ. </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1.2.19. Подготовка в орган регулирования тарифов предложений по установлению предельных (максимальных) индексов изменения размера вносимой гражданами платы за коммунальные услуги, предложений по установлению размера регионального стандарта стоимости жилищно-коммунальных услуг.</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1.2.20. Проведение внутреннего муниципального финансового контроля и контроля в сфере закупок, проведение анализа осуществления главными администраторами бюджетных средств внутреннего финансового контроля и внутреннего финансового аудита.</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1.2.21. Осуществление полномочий по принятию муниципальных правовых актов по отдельным вопросам в рамках переданных полномочий.</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1.2.22. Осуществление полномочий по определению поставщиков (подрядчиков, исполнителей) для муниципальных нужд.</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1.2.23. Сохранение объектов культурного наследия (памятников истории и культуры), находящихся в собственности поселения, в части организации ремонта, реконструкции и благоустройства указанных объектов.</w:t>
      </w:r>
    </w:p>
    <w:p w:rsidR="003D015B" w:rsidRPr="003D015B" w:rsidRDefault="003D015B" w:rsidP="003D015B">
      <w:pPr>
        <w:tabs>
          <w:tab w:val="left" w:pos="284"/>
        </w:tabs>
        <w:spacing w:after="0" w:line="240" w:lineRule="auto"/>
        <w:ind w:firstLine="284"/>
        <w:jc w:val="center"/>
        <w:rPr>
          <w:rFonts w:ascii="Times New Roman" w:eastAsia="Calibri" w:hAnsi="Times New Roman" w:cs="Times New Roman"/>
          <w:b/>
          <w:iCs/>
          <w:sz w:val="12"/>
          <w:szCs w:val="12"/>
        </w:rPr>
      </w:pPr>
      <w:r w:rsidRPr="003D015B">
        <w:rPr>
          <w:rFonts w:ascii="Times New Roman" w:eastAsia="Calibri" w:hAnsi="Times New Roman" w:cs="Times New Roman"/>
          <w:b/>
          <w:iCs/>
          <w:sz w:val="12"/>
          <w:szCs w:val="12"/>
        </w:rPr>
        <w:t>2.Финансовое обеспечение переданных полномочий</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2.1.Переданные настоящим Соглашением полномочия осуществляются за счет межбюджетных трансфертов, предоставляемых из бюджета Поселения в бюджет Района.</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2.2.Ежегодный объем межбюджетных трансфертов, предоставляемых в бюджет Района, предусматривается в решении Собрания представителей Поселения о бюджете на соответствующий финансовый год (на соответствующий финансовый год и плановый период).</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2.3. Стороны определили объем межбюджетных трансфертов, необходимых для осуществления переданных полномочий, согласно приложениям, являющимся неотъемлемой  частью настоящего Соглашения.</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2.4.Формирование, перечисление и учет межбюджетных трансфертов, предоставляемых из бюджета Поселения в бюджет Района на реализацию полномочий, указанных в разделе 1 настоящего Соглашения,  осуществляется в соответствии с бюджетным законодательством РФ.</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2.5.Передача полномочий, указанных в разделе 1 настоящего Соглашения, не препятствует финансированию за счет средств бюджета Поселения отдельных мероприятий в рамках реализации данных полномочий самостоятельно.</w:t>
      </w:r>
    </w:p>
    <w:p w:rsidR="003D015B" w:rsidRPr="003D015B" w:rsidRDefault="003D015B" w:rsidP="003D015B">
      <w:pPr>
        <w:tabs>
          <w:tab w:val="left" w:pos="284"/>
        </w:tabs>
        <w:spacing w:after="0" w:line="240" w:lineRule="auto"/>
        <w:ind w:firstLine="284"/>
        <w:jc w:val="center"/>
        <w:rPr>
          <w:rFonts w:ascii="Times New Roman" w:eastAsia="Calibri" w:hAnsi="Times New Roman" w:cs="Times New Roman"/>
          <w:b/>
          <w:iCs/>
          <w:sz w:val="12"/>
          <w:szCs w:val="12"/>
        </w:rPr>
      </w:pPr>
      <w:r w:rsidRPr="003D015B">
        <w:rPr>
          <w:rFonts w:ascii="Times New Roman" w:eastAsia="Calibri" w:hAnsi="Times New Roman" w:cs="Times New Roman"/>
          <w:b/>
          <w:iCs/>
          <w:sz w:val="12"/>
          <w:szCs w:val="12"/>
        </w:rPr>
        <w:t>3.Права и обязанности Сторон</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3.1.Поселение:</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3.1.1.Перечисляет Району финансовые средства в виде межбюджетных трансфертов, предназначенных для исполнения переданных по настоящему Соглашению полномочий, в размере и порядке, установленных разделом 2 настоящего Соглашения.</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3.1.2.Осуществляет контроль за исполнением Районом переданных ему полномочий, а также за целевым использованием финансовых средств, предоставляемых на эти цели.</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3.2. Район:</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3.2.1.Осуществляет переданные ему Поселением полномочия в соответствии с разделом 1 настоящего Соглашения и действующим законодательством в пределах выделенных на эти цели финансовых средств.</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3.2.2.Рассматривает представленные Поселением предложения по реализации переданных полномочий, не позднее  чем в месячный срок принимает меры и сообщает об этом  Поселению.</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3.2.3.Ежегодно, не позднее 30 числа, следующего за отчетным периодом, представляет Поселению отчет об использовании финансовых средств для исполнения переданных по настоящему Соглашению полномочий.</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3.3.В случае невозможности надлежащего исполнения переданных полномочий  Район сообщает за месяц об этом в письменной форме Поселению. Поселение рассматривает такое сообщение в течении 1 месяца с момента его поступления.</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3.4.Район самостоятельно определяет формы и методы при осуществлении переданных полномочий и имеет право дополнительно использовать собственные материальные  ресурсы и финансовые средства для осуществления переданных полномочий в случаях и порядке, предусмотренных Уставом муниципального района Сергиевский.</w:t>
      </w:r>
    </w:p>
    <w:p w:rsidR="003D015B" w:rsidRPr="003D015B" w:rsidRDefault="003D015B" w:rsidP="003D015B">
      <w:pPr>
        <w:tabs>
          <w:tab w:val="left" w:pos="284"/>
        </w:tabs>
        <w:spacing w:after="0" w:line="240" w:lineRule="auto"/>
        <w:ind w:firstLine="284"/>
        <w:jc w:val="center"/>
        <w:rPr>
          <w:rFonts w:ascii="Times New Roman" w:eastAsia="Calibri" w:hAnsi="Times New Roman" w:cs="Times New Roman"/>
          <w:b/>
          <w:iCs/>
          <w:sz w:val="12"/>
          <w:szCs w:val="12"/>
        </w:rPr>
      </w:pPr>
      <w:r w:rsidRPr="003D015B">
        <w:rPr>
          <w:rFonts w:ascii="Times New Roman" w:eastAsia="Calibri" w:hAnsi="Times New Roman" w:cs="Times New Roman"/>
          <w:b/>
          <w:iCs/>
          <w:sz w:val="12"/>
          <w:szCs w:val="12"/>
        </w:rPr>
        <w:t>4.Ответственность Сторон</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4.1.Установление фактов ненадлежащего осуществления обязанностей каждой из Сторон Соглашения может служить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месячный срок с момента подписания Соглашения  о расторжении и получения письменного уведомления о расторжении Соглашения.</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4.2.Район несет ответственность за осуществление переданных ему полномочий в той мере, в какой эти полномочия обеспечены финансовыми средствами.</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 xml:space="preserve">4.3.В случае выявления фактов, указанных в пункте 4.1. настоящего Соглашения, каждая из Сторон вправе требовать расторжения Соглашения, уплаты неустойки в размере 0,5% от суммы стоимостного выражения невыполненных обязательств, а также возмещения понесенных убытков в части, не покрытой неустойкой. </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4.4.Возврат финансовых средств, перечисленных на счет бюджета Района для осуществления переданных полномочий, осуществляется в соответствии с действующим законодательством на счет бюджета Поселения.</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p>
    <w:p w:rsidR="003D015B" w:rsidRPr="003D015B" w:rsidRDefault="003D015B" w:rsidP="003D015B">
      <w:pPr>
        <w:tabs>
          <w:tab w:val="left" w:pos="284"/>
        </w:tabs>
        <w:spacing w:after="0" w:line="240" w:lineRule="auto"/>
        <w:ind w:firstLine="284"/>
        <w:jc w:val="center"/>
        <w:rPr>
          <w:rFonts w:ascii="Times New Roman" w:eastAsia="Calibri" w:hAnsi="Times New Roman" w:cs="Times New Roman"/>
          <w:b/>
          <w:iCs/>
          <w:sz w:val="12"/>
          <w:szCs w:val="12"/>
        </w:rPr>
      </w:pPr>
      <w:r w:rsidRPr="003D015B">
        <w:rPr>
          <w:rFonts w:ascii="Times New Roman" w:eastAsia="Calibri" w:hAnsi="Times New Roman" w:cs="Times New Roman"/>
          <w:b/>
          <w:iCs/>
          <w:sz w:val="12"/>
          <w:szCs w:val="12"/>
        </w:rPr>
        <w:lastRenderedPageBreak/>
        <w:t>5.Срок действия, основания и порядок прекращения действия Соглашения</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5.1.Настоящее Соглашение вступает в силу с 1 января 2020 года.</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5.2.Срок действия настоящего Соглашения устанавливается до 31 декабря 2020 года.</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5.3.Действие настоящего Соглашения может быть прекращено досрочно:</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5.3.1.по соглашению Сторон;</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5.3.2.в одностороннем порядке в случае:</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 изменения действующего законодательства РФ (или законодательства Самарской области);</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 неисполнения и ненадлежащего исполнения одной из сторон своих обязательств в соответствии с настоящим Соглашением;</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 если осуществление полномочий становится невозможным, либо при сложившихся условиях эти полномочия могут быть осуществлены Администрацией поселения самостоятельно.</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5.4.  Уведомление о расторжении настоящего Соглашения в одностороннем порядке направляется  второй стороне не менее чем за 1 месяц, при этом второй Стороне возмещаются все убытки, связанные с досрочным расторжением Соглашения.</w:t>
      </w:r>
    </w:p>
    <w:p w:rsidR="003D015B" w:rsidRPr="003D015B" w:rsidRDefault="003D015B" w:rsidP="003D015B">
      <w:pPr>
        <w:tabs>
          <w:tab w:val="left" w:pos="284"/>
        </w:tabs>
        <w:spacing w:after="0" w:line="240" w:lineRule="auto"/>
        <w:ind w:firstLine="284"/>
        <w:jc w:val="center"/>
        <w:rPr>
          <w:rFonts w:ascii="Times New Roman" w:eastAsia="Calibri" w:hAnsi="Times New Roman" w:cs="Times New Roman"/>
          <w:b/>
          <w:iCs/>
          <w:sz w:val="12"/>
          <w:szCs w:val="12"/>
        </w:rPr>
      </w:pPr>
      <w:r w:rsidRPr="003D015B">
        <w:rPr>
          <w:rFonts w:ascii="Times New Roman" w:eastAsia="Calibri" w:hAnsi="Times New Roman" w:cs="Times New Roman"/>
          <w:b/>
          <w:iCs/>
          <w:sz w:val="12"/>
          <w:szCs w:val="12"/>
        </w:rPr>
        <w:t>6. Заключительные положения</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6.1. Настоящее Соглашение составлено в двух экземплярах, имеющих одинаковую юридическую силу, по одному для каждой из Сторон.</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6.2. Внесение изменений и дополнений в настоящее Соглашение осуществляется путем подписания Сторонами дополнительных соглашений.</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6.3. По вопросам, не урегулированным настоящим Соглашением, Стороны руководствуются действующим законодательством.</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 xml:space="preserve">6.4. Споры, связанные с исполнением настоящего Соглашения, разрешаются путем проведения переговоров или в судебном порядке.    </w:t>
      </w:r>
    </w:p>
    <w:p w:rsidR="009E295C" w:rsidRPr="003D015B" w:rsidRDefault="003D015B" w:rsidP="003D015B">
      <w:pPr>
        <w:tabs>
          <w:tab w:val="left" w:pos="284"/>
        </w:tabs>
        <w:spacing w:after="0" w:line="240" w:lineRule="auto"/>
        <w:ind w:firstLine="284"/>
        <w:jc w:val="both"/>
        <w:rPr>
          <w:rFonts w:ascii="Times New Roman" w:eastAsia="Calibri" w:hAnsi="Times New Roman" w:cs="Times New Roman"/>
          <w:b/>
          <w:iCs/>
          <w:sz w:val="12"/>
          <w:szCs w:val="12"/>
        </w:rPr>
      </w:pPr>
      <w:r w:rsidRPr="003D015B">
        <w:rPr>
          <w:rFonts w:ascii="Times New Roman" w:eastAsia="Calibri" w:hAnsi="Times New Roman" w:cs="Times New Roman"/>
          <w:b/>
          <w:iCs/>
          <w:sz w:val="12"/>
          <w:szCs w:val="12"/>
        </w:rPr>
        <w:t xml:space="preserve">                                                                                                       7.</w:t>
      </w:r>
      <w:r w:rsidRPr="003D015B">
        <w:rPr>
          <w:rFonts w:ascii="Times New Roman" w:eastAsia="Calibri" w:hAnsi="Times New Roman" w:cs="Times New Roman"/>
          <w:b/>
          <w:iCs/>
          <w:sz w:val="12"/>
          <w:szCs w:val="12"/>
        </w:rPr>
        <w:tab/>
        <w:t xml:space="preserve">Реквизиты и подписи сторон                                    </w:t>
      </w:r>
    </w:p>
    <w:tbl>
      <w:tblPr>
        <w:tblW w:w="0" w:type="auto"/>
        <w:shd w:val="clear" w:color="auto" w:fill="FFFFFF"/>
        <w:tblLook w:val="01E0" w:firstRow="1" w:lastRow="1" w:firstColumn="1" w:lastColumn="1" w:noHBand="0" w:noVBand="0"/>
      </w:tblPr>
      <w:tblGrid>
        <w:gridCol w:w="3919"/>
        <w:gridCol w:w="3810"/>
      </w:tblGrid>
      <w:tr w:rsidR="003D015B" w:rsidRPr="003D015B" w:rsidTr="003D015B">
        <w:tc>
          <w:tcPr>
            <w:tcW w:w="3919" w:type="dxa"/>
            <w:shd w:val="clear" w:color="auto" w:fill="FFFFFF"/>
          </w:tcPr>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Администрация сельского поселения</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Кутузовский</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446568 п. Кутузовский, ул. Центральная 26</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УФК по Самарской области</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(Администрация сельского поселения</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 xml:space="preserve">Кутузовский муниципального района </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Сергиевский Самарской области)</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р/с 40101810200000010001</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Отделение Самара г.Самара</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ИНН 6381010077</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КПП638101001</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БИК 043601001</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p>
        </w:tc>
        <w:tc>
          <w:tcPr>
            <w:tcW w:w="3810" w:type="dxa"/>
            <w:shd w:val="clear" w:color="auto" w:fill="FFFFFF"/>
          </w:tcPr>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 xml:space="preserve">Администрация района </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446540 с. Сергиевск, ул. Ленина 22</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УФК по Самарской области</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р/с 40101810200000010001</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в отделении Самара г.Самара</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ИНН 6381000093</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КПП638101001</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БИК 043601001</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p>
        </w:tc>
      </w:tr>
      <w:tr w:rsidR="003D015B" w:rsidRPr="003D015B" w:rsidTr="003D015B">
        <w:tc>
          <w:tcPr>
            <w:tcW w:w="3919" w:type="dxa"/>
            <w:shd w:val="clear" w:color="auto" w:fill="FFFFFF"/>
          </w:tcPr>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Глава сельского поселения</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Кутузовский муниципального района</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 xml:space="preserve">Сергиевский </w:t>
            </w:r>
          </w:p>
        </w:tc>
        <w:tc>
          <w:tcPr>
            <w:tcW w:w="3810" w:type="dxa"/>
            <w:shd w:val="clear" w:color="auto" w:fill="FFFFFF"/>
          </w:tcPr>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 xml:space="preserve">Глава муниципального района </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Сергиевский</w:t>
            </w:r>
          </w:p>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p>
        </w:tc>
      </w:tr>
      <w:tr w:rsidR="003D015B" w:rsidRPr="003D015B" w:rsidTr="003D015B">
        <w:tc>
          <w:tcPr>
            <w:tcW w:w="3919" w:type="dxa"/>
            <w:shd w:val="clear" w:color="auto" w:fill="FFFFFF"/>
          </w:tcPr>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____________________/А.В.Сабельникова/</w:t>
            </w:r>
          </w:p>
        </w:tc>
        <w:tc>
          <w:tcPr>
            <w:tcW w:w="3810" w:type="dxa"/>
            <w:shd w:val="clear" w:color="auto" w:fill="FFFFFF"/>
          </w:tcPr>
          <w:p w:rsidR="003D015B" w:rsidRPr="003D015B" w:rsidRDefault="003D015B" w:rsidP="003D015B">
            <w:pPr>
              <w:tabs>
                <w:tab w:val="left" w:pos="284"/>
              </w:tabs>
              <w:spacing w:after="0" w:line="240" w:lineRule="auto"/>
              <w:ind w:firstLine="284"/>
              <w:jc w:val="both"/>
              <w:rPr>
                <w:rFonts w:ascii="Times New Roman" w:eastAsia="Calibri" w:hAnsi="Times New Roman" w:cs="Times New Roman"/>
                <w:iCs/>
                <w:sz w:val="12"/>
                <w:szCs w:val="12"/>
              </w:rPr>
            </w:pPr>
            <w:r w:rsidRPr="003D015B">
              <w:rPr>
                <w:rFonts w:ascii="Times New Roman" w:eastAsia="Calibri" w:hAnsi="Times New Roman" w:cs="Times New Roman"/>
                <w:iCs/>
                <w:sz w:val="12"/>
                <w:szCs w:val="12"/>
              </w:rPr>
              <w:t>_____________________/А.А.Веселов/</w:t>
            </w:r>
          </w:p>
        </w:tc>
      </w:tr>
    </w:tbl>
    <w:p w:rsidR="009E295C" w:rsidRDefault="009E295C" w:rsidP="00C7625A">
      <w:pPr>
        <w:tabs>
          <w:tab w:val="left" w:pos="284"/>
        </w:tabs>
        <w:spacing w:after="0" w:line="240" w:lineRule="auto"/>
        <w:ind w:firstLine="284"/>
        <w:jc w:val="both"/>
        <w:rPr>
          <w:rFonts w:ascii="Times New Roman" w:eastAsia="Calibri" w:hAnsi="Times New Roman" w:cs="Times New Roman"/>
          <w:iCs/>
          <w:sz w:val="12"/>
          <w:szCs w:val="12"/>
        </w:rPr>
      </w:pPr>
    </w:p>
    <w:p w:rsidR="006E5567" w:rsidRPr="002C6377" w:rsidRDefault="006E5567" w:rsidP="006E5567">
      <w:pPr>
        <w:spacing w:after="0" w:line="240" w:lineRule="auto"/>
        <w:ind w:firstLine="284"/>
        <w:jc w:val="center"/>
        <w:rPr>
          <w:rFonts w:ascii="Times New Roman" w:eastAsia="Calibri" w:hAnsi="Times New Roman" w:cs="Times New Roman"/>
          <w:b/>
          <w:iCs/>
          <w:sz w:val="12"/>
          <w:szCs w:val="12"/>
        </w:rPr>
      </w:pPr>
      <w:r w:rsidRPr="002C6377">
        <w:rPr>
          <w:rFonts w:ascii="Times New Roman" w:eastAsia="Calibri" w:hAnsi="Times New Roman" w:cs="Times New Roman"/>
          <w:b/>
          <w:iCs/>
          <w:sz w:val="12"/>
          <w:szCs w:val="12"/>
        </w:rPr>
        <w:t>СОГЛАШЕНИЕ</w:t>
      </w:r>
    </w:p>
    <w:p w:rsidR="006E5567" w:rsidRPr="002C6377" w:rsidRDefault="006E5567" w:rsidP="006E5567">
      <w:pPr>
        <w:spacing w:after="0" w:line="240" w:lineRule="auto"/>
        <w:ind w:firstLine="284"/>
        <w:jc w:val="center"/>
        <w:rPr>
          <w:rFonts w:ascii="Times New Roman" w:eastAsia="Calibri" w:hAnsi="Times New Roman" w:cs="Times New Roman"/>
          <w:b/>
          <w:iCs/>
          <w:sz w:val="12"/>
          <w:szCs w:val="12"/>
        </w:rPr>
      </w:pPr>
      <w:r w:rsidRPr="002C6377">
        <w:rPr>
          <w:rFonts w:ascii="Times New Roman" w:eastAsia="Calibri" w:hAnsi="Times New Roman" w:cs="Times New Roman"/>
          <w:b/>
          <w:iCs/>
          <w:sz w:val="12"/>
          <w:szCs w:val="12"/>
        </w:rPr>
        <w:t>о делегировании осуществления полномочий</w:t>
      </w:r>
    </w:p>
    <w:p w:rsidR="006E5567" w:rsidRPr="002C6377" w:rsidRDefault="006E5567" w:rsidP="006E5567">
      <w:pPr>
        <w:spacing w:after="0" w:line="240" w:lineRule="auto"/>
        <w:ind w:firstLine="284"/>
        <w:jc w:val="center"/>
        <w:rPr>
          <w:rFonts w:ascii="Times New Roman" w:eastAsia="Calibri" w:hAnsi="Times New Roman" w:cs="Times New Roman"/>
          <w:b/>
          <w:iCs/>
          <w:sz w:val="12"/>
          <w:szCs w:val="12"/>
        </w:rPr>
      </w:pPr>
      <w:r w:rsidRPr="002C6377">
        <w:rPr>
          <w:rFonts w:ascii="Times New Roman" w:eastAsia="Calibri" w:hAnsi="Times New Roman" w:cs="Times New Roman"/>
          <w:b/>
          <w:iCs/>
          <w:sz w:val="12"/>
          <w:szCs w:val="12"/>
        </w:rPr>
        <w:t>сельского поселения на уровень муниципального района</w:t>
      </w:r>
    </w:p>
    <w:p w:rsidR="006E5567" w:rsidRPr="002C6377" w:rsidRDefault="006E5567" w:rsidP="006E5567">
      <w:pPr>
        <w:spacing w:after="0" w:line="240" w:lineRule="auto"/>
        <w:ind w:firstLine="284"/>
        <w:jc w:val="center"/>
        <w:rPr>
          <w:rFonts w:ascii="Times New Roman" w:eastAsia="Calibri" w:hAnsi="Times New Roman" w:cs="Times New Roman"/>
          <w:b/>
          <w:iCs/>
          <w:sz w:val="12"/>
          <w:szCs w:val="12"/>
        </w:rPr>
      </w:pPr>
      <w:r w:rsidRPr="002C6377">
        <w:rPr>
          <w:rFonts w:ascii="Times New Roman" w:eastAsia="Calibri" w:hAnsi="Times New Roman" w:cs="Times New Roman"/>
          <w:b/>
          <w:iCs/>
          <w:sz w:val="12"/>
          <w:szCs w:val="12"/>
        </w:rPr>
        <w:t>№ 210/19</w:t>
      </w:r>
    </w:p>
    <w:p w:rsid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2C6377">
        <w:rPr>
          <w:rFonts w:ascii="Times New Roman" w:eastAsia="Calibri" w:hAnsi="Times New Roman" w:cs="Times New Roman"/>
          <w:iCs/>
          <w:sz w:val="12"/>
          <w:szCs w:val="12"/>
        </w:rPr>
        <w:t xml:space="preserve">с. Сергиевск                                                                                  </w:t>
      </w:r>
      <w:r>
        <w:rPr>
          <w:rFonts w:ascii="Times New Roman" w:eastAsia="Calibri" w:hAnsi="Times New Roman" w:cs="Times New Roman"/>
          <w:iCs/>
          <w:sz w:val="12"/>
          <w:szCs w:val="12"/>
        </w:rPr>
        <w:t xml:space="preserve">                                                                                                           </w:t>
      </w:r>
      <w:r w:rsidRPr="002C6377">
        <w:rPr>
          <w:rFonts w:ascii="Times New Roman" w:eastAsia="Calibri" w:hAnsi="Times New Roman" w:cs="Times New Roman"/>
          <w:iCs/>
          <w:sz w:val="12"/>
          <w:szCs w:val="12"/>
        </w:rPr>
        <w:t>23 декабря 2019г</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 xml:space="preserve">    Администрация сельского поселения Липовка муниципального района Сергиевский Самарской области, именуемая в дальнейшем Поселение, в лице Главы поселения Вершинина Сергея Ивановича, действующего на основании Устава сельского поселения Липовка муниципального района Сергиевский Самарской области, с одной стороны, и Администрация муниципального района Сергиевский Самарской области, именуемая в дальнейшем Район, в лице Главы муниципального района Сергиевский Веселова Алексея Александровича, действующего на основании Устава муниципального района Сергиевский Самарской области, с другой стороны, совместно именуемые «Стороны», руководствуясь частью 4 статьи 15 Федерального закона от 06.10.2003г. №131-ФЗ «Об общих принципах организации местного самоуправления в Российской Федерации», Уставом муниципального района Сергиевский Самарской области, Уставом сельского поселения Липовка муниципального района Сергиевский Самарской области, заключили настоящее соглашение (далее – Соглашение) о нижеследующем. </w:t>
      </w:r>
    </w:p>
    <w:p w:rsidR="006E5567" w:rsidRPr="006E5567" w:rsidRDefault="006E5567" w:rsidP="006E5567">
      <w:pPr>
        <w:tabs>
          <w:tab w:val="left" w:pos="284"/>
        </w:tabs>
        <w:spacing w:after="0" w:line="240" w:lineRule="auto"/>
        <w:ind w:firstLine="284"/>
        <w:jc w:val="center"/>
        <w:rPr>
          <w:rFonts w:ascii="Times New Roman" w:eastAsia="Calibri" w:hAnsi="Times New Roman" w:cs="Times New Roman"/>
          <w:b/>
          <w:iCs/>
          <w:sz w:val="12"/>
          <w:szCs w:val="12"/>
        </w:rPr>
      </w:pPr>
      <w:r w:rsidRPr="006E5567">
        <w:rPr>
          <w:rFonts w:ascii="Times New Roman" w:eastAsia="Calibri" w:hAnsi="Times New Roman" w:cs="Times New Roman"/>
          <w:b/>
          <w:iCs/>
          <w:sz w:val="12"/>
          <w:szCs w:val="12"/>
        </w:rPr>
        <w:t>1.Предмет Соглашения</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1.1.Предметом настоящего Соглашения является делегирование Району и осуществление им части полномочий Поселения по решению вопросов местного значения, установленных федеральным законодательством.</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1.2.В предмет настоящего Соглашения входит делегирование следующих полномочий:</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1.2.1. 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 xml:space="preserve">1.2.2. 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 пользования, 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полномочий собственника жилого помещения муниципального жилищного фонда поселения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организация работы по вопросу выбора и реализации способа управления многоквартирными домами. </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1.2.3.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1.2.4.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вне границ населенных пунктов поселения,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1.2.5.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1.2.6.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1.2.7. 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домов культуры поселения, обустройство и приспособление домов культуры поселения с целью обеспечения доступа для маломобильных граждан (за исключением согласования размещения (установки) и/или эксплуатации временных нестационарных аттракционов, передвижных цирков и зоопарков на территории поселения).</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1.2.8. Подготовка и проверка документации по планировке территории, межеванию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заказа в соответствии с законодательством Российской Федерации (за исключением принятия нормативных правовых актов по указанным вопросам).</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1.2.9. 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1.2.10. Подготовка местных нормативов градостроительного проектирования поселения. Принятие решений о развитии застроенных территорий, проведение аукциона на право заключить договор о развитии застроенной территории. Выдача градостроительных планов земельных участков.</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1.2.11.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1.2.12.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1.2.13.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осмотров нарушений.</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1.2.14. Организация и осуществление мероприятий по работе с детьми и молодежью в поселении.</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1.2.15.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1.2.16. Создание условий для развития малого и среднего предпринимательства.</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1.2.17. Осуществление в пределах, установленных водным законодательством Российской Федерации, полномочий собственника водных объектов.</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 xml:space="preserve">1.2.18. Организация благоустройства территории в части проведения отдельных видов работ по благоустройству дворовых и общественных территорий; организация мероприятий по сносу зеленых насаждений, в том числе выдача порубочного билета (разрешения на снос зеленых насаждений); организация мероприятий по проведению земляных работ, в том числе выдача разрешения на осуществление земляных работ. </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1.2.19. Подготовка в орган регулирования тарифов предложений по установлению предельных (максимальных) индексов изменения размера вносимой гражданами платы за коммунальные услуги, предложений по установлению размера регионального стандарта стоимости жилищно-коммунальных услуг.</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1.2.20. Проведение внутреннего муниципального финансового контроля и контроля в сфере закупок, проведение анализа осуществления главными администраторами бюджетных средств внутреннего финансового контроля и внутреннего финансового аудита.</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1.2.21. Осуществление полномочий по принятию муниципальных правовых актов по отдельным вопросам в рамках переданных полномочий.</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1.2.22. Осуществление полномочий по определению поставщиков (подрядчиков, исполнителей) для муниципальных нужд.</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1.2.23. Сохранение объектов культурного наследия (памятников истории и культуры), находящихся в собственности поселения, в части организации ремонта, реконструкции и благоустройства указанных объектов.</w:t>
      </w:r>
    </w:p>
    <w:p w:rsidR="006E5567" w:rsidRPr="006E5567" w:rsidRDefault="006E5567" w:rsidP="006E5567">
      <w:pPr>
        <w:tabs>
          <w:tab w:val="left" w:pos="284"/>
        </w:tabs>
        <w:spacing w:after="0" w:line="240" w:lineRule="auto"/>
        <w:ind w:firstLine="284"/>
        <w:jc w:val="center"/>
        <w:rPr>
          <w:rFonts w:ascii="Times New Roman" w:eastAsia="Calibri" w:hAnsi="Times New Roman" w:cs="Times New Roman"/>
          <w:b/>
          <w:iCs/>
          <w:sz w:val="12"/>
          <w:szCs w:val="12"/>
        </w:rPr>
      </w:pPr>
      <w:r w:rsidRPr="006E5567">
        <w:rPr>
          <w:rFonts w:ascii="Times New Roman" w:eastAsia="Calibri" w:hAnsi="Times New Roman" w:cs="Times New Roman"/>
          <w:b/>
          <w:iCs/>
          <w:sz w:val="12"/>
          <w:szCs w:val="12"/>
        </w:rPr>
        <w:t>2.Финансовое обеспечение переданных полномочий</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2.1.Переданные настоящим Соглашением полномочия осуществляются за счет межбюджетных трансфертов, предоставляемых из бюджета Поселения в бюджет Района.</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2.2.Ежегодный объем межбюджетных трансфертов, предоставляемых в бюджет Района, предусматривается в решении Собрания представителей Поселения о бюджете на соответствующий финансовый год (на соответствующий финансовый год и плановый период).</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2.3. Стороны определили объем межбюджетных трансфертов, необходимых для осуществления переданных полномочий, согласно приложениям, являющимся неотъемлемой  частью настоящего Соглашения.</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2.4.Формирование, перечисление и учет межбюджетных трансфертов, предоставляемых из бюджета Поселения в бюджет Района на реализацию полномочий, указанных в разделе 1 настоящего Соглашения,  осуществляется в соответствии с бюджетным законодательством РФ.</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2.5.Передача полномочий, указанных в разделе 1 настоящего Соглашения, не препятствует финансированию за счет средств бюджета Поселения отдельных мероприятий в рамках реализации данных полномочий самостоятельно.</w:t>
      </w:r>
    </w:p>
    <w:p w:rsidR="006E5567" w:rsidRPr="006E5567" w:rsidRDefault="006E5567" w:rsidP="006E5567">
      <w:pPr>
        <w:tabs>
          <w:tab w:val="left" w:pos="284"/>
        </w:tabs>
        <w:spacing w:after="0" w:line="240" w:lineRule="auto"/>
        <w:ind w:firstLine="284"/>
        <w:jc w:val="center"/>
        <w:rPr>
          <w:rFonts w:ascii="Times New Roman" w:eastAsia="Calibri" w:hAnsi="Times New Roman" w:cs="Times New Roman"/>
          <w:b/>
          <w:iCs/>
          <w:sz w:val="12"/>
          <w:szCs w:val="12"/>
        </w:rPr>
      </w:pPr>
      <w:r w:rsidRPr="006E5567">
        <w:rPr>
          <w:rFonts w:ascii="Times New Roman" w:eastAsia="Calibri" w:hAnsi="Times New Roman" w:cs="Times New Roman"/>
          <w:b/>
          <w:iCs/>
          <w:sz w:val="12"/>
          <w:szCs w:val="12"/>
        </w:rPr>
        <w:t>3.Права и обязанности Сторон</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3.1.Поселение:</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3.1.1.Перечисляет Району финансовые средства в виде межбюджетных трансфертов, предназначенных для исполнения переданных по настоящему Соглашению полномочий, в размере и порядке, установленных разделом 2 настоящего Соглашения.</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3.1.2.Осуществляет контроль за исполнением Районом переданных ему полномочий, а также за целевым использованием финансовых средств, предоставляемых на эти цели.</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3.2. Район:</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3.2.1.Осуществляет переданные ему Поселением полномочия в соответствии с разделом 1 настоящего Соглашения и действующим законодательством в пределах выделенных на эти цели финансовых средств.</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3.2.2.Рассматривает представленные Поселением предложения по реализации переданных полномочий, не позднее  чем в месячный срок принимает меры и сообщает об этом  Поселению.</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3.2.3.Ежегодно, не позднее 30 числа, следующего за отчетным периодом, представляет Поселению отчет об использовании финансовых средств для исполнения переданных по настоящему Соглашению полномочий.</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lastRenderedPageBreak/>
        <w:t>3.3.В случае невозможности надлежащего исполнения переданных полномочий  Район сообщает за месяц об этом в письменной форме Поселению. Поселение рассматривает такое сообщение в течении 1 месяца с момента его поступления.</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3.4.Район самостоятельно определяет формы и методы при осуществлении переданных полномочий и имеет право дополнительно использовать собственные материальные  ресурсы и финансовые средства для осуществления переданных полномочий в случаях и порядке, предусмотренных Уставом муниципального района Сергиевский.</w:t>
      </w:r>
    </w:p>
    <w:p w:rsidR="006E5567" w:rsidRPr="006E5567" w:rsidRDefault="006E5567" w:rsidP="006E5567">
      <w:pPr>
        <w:tabs>
          <w:tab w:val="left" w:pos="284"/>
        </w:tabs>
        <w:spacing w:after="0" w:line="240" w:lineRule="auto"/>
        <w:ind w:firstLine="284"/>
        <w:jc w:val="center"/>
        <w:rPr>
          <w:rFonts w:ascii="Times New Roman" w:eastAsia="Calibri" w:hAnsi="Times New Roman" w:cs="Times New Roman"/>
          <w:b/>
          <w:iCs/>
          <w:sz w:val="12"/>
          <w:szCs w:val="12"/>
        </w:rPr>
      </w:pPr>
      <w:r w:rsidRPr="006E5567">
        <w:rPr>
          <w:rFonts w:ascii="Times New Roman" w:eastAsia="Calibri" w:hAnsi="Times New Roman" w:cs="Times New Roman"/>
          <w:b/>
          <w:iCs/>
          <w:sz w:val="12"/>
          <w:szCs w:val="12"/>
        </w:rPr>
        <w:t>4.</w:t>
      </w:r>
      <w:r w:rsidRPr="006E5567">
        <w:rPr>
          <w:rFonts w:ascii="Times New Roman" w:eastAsia="Calibri" w:hAnsi="Times New Roman" w:cs="Times New Roman"/>
          <w:b/>
          <w:iCs/>
          <w:sz w:val="12"/>
          <w:szCs w:val="12"/>
        </w:rPr>
        <w:tab/>
        <w:t>Ответственность Сторон</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4.1.Установление фактов ненадлежащего осуществления обязанностей каждой из Сторон Соглашения может служить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месячный срок с момента подписания Соглашения  о расторжении и получения письменного уведомления о расторжении Соглашения.</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4.2.Район несет ответственность за осуществление переданных ему полномочий в той мере, в какой эти полномочия обеспечены финансовыми средствами.</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 xml:space="preserve">4.3.В случае выявления фактов, указанных в пункте 4.1. настоящего Соглашения, каждая из Сторон вправе требовать расторжения Соглашения, уплаты неустойки в размере 0,5% от суммы стоимостного выражения невыполненных обязательств, а также возмещения понесенных убытков в части, не покрытой неустойкой. </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4.4.Возврат финансовых средств, перечисленных на счет бюджета Района для осуществления переданных полномочий, осуществляется в соответствии с действующим законодательством на счет бюджета Поселения.</w:t>
      </w:r>
    </w:p>
    <w:p w:rsidR="006E5567" w:rsidRPr="006E5567" w:rsidRDefault="006E5567" w:rsidP="006E5567">
      <w:pPr>
        <w:tabs>
          <w:tab w:val="left" w:pos="284"/>
        </w:tabs>
        <w:spacing w:after="0" w:line="240" w:lineRule="auto"/>
        <w:ind w:firstLine="284"/>
        <w:jc w:val="center"/>
        <w:rPr>
          <w:rFonts w:ascii="Times New Roman" w:eastAsia="Calibri" w:hAnsi="Times New Roman" w:cs="Times New Roman"/>
          <w:b/>
          <w:iCs/>
          <w:sz w:val="12"/>
          <w:szCs w:val="12"/>
        </w:rPr>
      </w:pPr>
      <w:r w:rsidRPr="006E5567">
        <w:rPr>
          <w:rFonts w:ascii="Times New Roman" w:eastAsia="Calibri" w:hAnsi="Times New Roman" w:cs="Times New Roman"/>
          <w:b/>
          <w:iCs/>
          <w:sz w:val="12"/>
          <w:szCs w:val="12"/>
        </w:rPr>
        <w:t>5.Срок действия, основания и порядок прекращения действия Соглашения</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5.1.Настоящее Соглашение вступает в силу с 1 января 2020 года.</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5.2.Срок действия настоящего Соглашения устанавливается до 31 декабря 2020 года.</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5.3.Действие настоящего Соглашения может быть прекращено досрочно:</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5.3.1.по соглашению Сторон;</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5.3.2.в одностороннем порядке в случае:</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 изменения действующего законодательства РФ (или законодательства Самарской области);</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 неисполнения и ненадлежащего исполнения одной из сторон своих обязательств в соответствии с настоящим Соглашением;</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 если осуществление полномочий становится невозможным, либо при сложившихся условиях эти полномочия могут быть осуществлены Администрацией поселения самостоятельно.</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5.4.  Уведомление о расторжении настоящего Соглашения в одностороннем порядке направляется  второй стороне не менее чем за 1 месяц, при этом второй Стороне возмещаются все убытки, связанные с досрочным расторжением Соглашения.</w:t>
      </w:r>
    </w:p>
    <w:p w:rsidR="006E5567" w:rsidRPr="006E5567" w:rsidRDefault="006E5567" w:rsidP="006E5567">
      <w:pPr>
        <w:tabs>
          <w:tab w:val="left" w:pos="284"/>
        </w:tabs>
        <w:spacing w:after="0" w:line="240" w:lineRule="auto"/>
        <w:ind w:firstLine="284"/>
        <w:jc w:val="center"/>
        <w:rPr>
          <w:rFonts w:ascii="Times New Roman" w:eastAsia="Calibri" w:hAnsi="Times New Roman" w:cs="Times New Roman"/>
          <w:b/>
          <w:iCs/>
          <w:sz w:val="12"/>
          <w:szCs w:val="12"/>
        </w:rPr>
      </w:pPr>
      <w:r w:rsidRPr="006E5567">
        <w:rPr>
          <w:rFonts w:ascii="Times New Roman" w:eastAsia="Calibri" w:hAnsi="Times New Roman" w:cs="Times New Roman"/>
          <w:b/>
          <w:iCs/>
          <w:sz w:val="12"/>
          <w:szCs w:val="12"/>
        </w:rPr>
        <w:t>6. Заключительные положения</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6.1. Настоящее Соглашение составлено в двух экземплярах, имеющих одинаковую юридическую силу, по одному для каждой из Сторон.</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6.2. Внесение изменений и дополнений в настоящее Соглашение осуществляется путем подписания Сторонами дополнительных соглашений.</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6.3. По вопросам, не урегулированным настоящим Соглашением, Стороны руководствуются действующим законодательством.</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6.4. Споры, связанные с исполнением настоящего Соглашения, разрешаются путем проведения перегово</w:t>
      </w:r>
      <w:r>
        <w:rPr>
          <w:rFonts w:ascii="Times New Roman" w:eastAsia="Calibri" w:hAnsi="Times New Roman" w:cs="Times New Roman"/>
          <w:iCs/>
          <w:sz w:val="12"/>
          <w:szCs w:val="12"/>
        </w:rPr>
        <w:t xml:space="preserve">ров или в судебном порядке.    </w:t>
      </w:r>
      <w:r w:rsidRPr="006E5567">
        <w:rPr>
          <w:rFonts w:ascii="Times New Roman" w:eastAsia="Calibri" w:hAnsi="Times New Roman" w:cs="Times New Roman"/>
          <w:iCs/>
          <w:sz w:val="12"/>
          <w:szCs w:val="12"/>
        </w:rPr>
        <w:t xml:space="preserve">                                                                                                                            </w:t>
      </w:r>
    </w:p>
    <w:p w:rsidR="009E295C" w:rsidRPr="006E5567" w:rsidRDefault="006E5567" w:rsidP="006E5567">
      <w:pPr>
        <w:tabs>
          <w:tab w:val="left" w:pos="284"/>
        </w:tabs>
        <w:spacing w:after="0" w:line="240" w:lineRule="auto"/>
        <w:ind w:firstLine="284"/>
        <w:jc w:val="center"/>
        <w:rPr>
          <w:rFonts w:ascii="Times New Roman" w:eastAsia="Calibri" w:hAnsi="Times New Roman" w:cs="Times New Roman"/>
          <w:b/>
          <w:iCs/>
          <w:sz w:val="12"/>
          <w:szCs w:val="12"/>
        </w:rPr>
      </w:pPr>
      <w:r w:rsidRPr="006E5567">
        <w:rPr>
          <w:rFonts w:ascii="Times New Roman" w:eastAsia="Calibri" w:hAnsi="Times New Roman" w:cs="Times New Roman"/>
          <w:b/>
          <w:iCs/>
          <w:sz w:val="12"/>
          <w:szCs w:val="12"/>
        </w:rPr>
        <w:t>7.</w:t>
      </w:r>
      <w:r w:rsidRPr="006E5567">
        <w:rPr>
          <w:rFonts w:ascii="Times New Roman" w:eastAsia="Calibri" w:hAnsi="Times New Roman" w:cs="Times New Roman"/>
          <w:b/>
          <w:iCs/>
          <w:sz w:val="12"/>
          <w:szCs w:val="12"/>
        </w:rPr>
        <w:tab/>
        <w:t>Реквизиты и подписи сторон</w:t>
      </w:r>
    </w:p>
    <w:tbl>
      <w:tblPr>
        <w:tblW w:w="0" w:type="auto"/>
        <w:shd w:val="clear" w:color="auto" w:fill="FFFFFF"/>
        <w:tblLook w:val="01E0" w:firstRow="1" w:lastRow="1" w:firstColumn="1" w:lastColumn="1" w:noHBand="0" w:noVBand="0"/>
      </w:tblPr>
      <w:tblGrid>
        <w:gridCol w:w="3905"/>
        <w:gridCol w:w="3824"/>
      </w:tblGrid>
      <w:tr w:rsidR="006E5567" w:rsidRPr="006E5567" w:rsidTr="006E5567">
        <w:tc>
          <w:tcPr>
            <w:tcW w:w="5210" w:type="dxa"/>
            <w:shd w:val="clear" w:color="auto" w:fill="FFFFFF"/>
          </w:tcPr>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Администрация сельского поселения</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 xml:space="preserve">Липовка </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 xml:space="preserve">446565, Сергиевский район, с. Липовка, </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ул. Центральная, 16</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УФК по Самарской области</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р/с 40204810200000000604</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в отделении Самара г.Самара</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ИНН 6381010158</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КПП638101001</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БИК 043601001</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p>
        </w:tc>
        <w:tc>
          <w:tcPr>
            <w:tcW w:w="5211" w:type="dxa"/>
            <w:shd w:val="clear" w:color="auto" w:fill="FFFFFF"/>
          </w:tcPr>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 xml:space="preserve">Администрация района </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446540 с. Сергиевск, ул. Ленина 22</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УФК по Самарской области</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р/с 40101810200000010001</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в отделении Самара г.Самара</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ИНН 6381000093</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КПП638101001</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БИК 043601001</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p>
        </w:tc>
      </w:tr>
      <w:tr w:rsidR="006E5567" w:rsidRPr="006E5567" w:rsidTr="006E5567">
        <w:tc>
          <w:tcPr>
            <w:tcW w:w="5210" w:type="dxa"/>
            <w:shd w:val="clear" w:color="auto" w:fill="FFFFFF"/>
          </w:tcPr>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Глава сельского поселения Липовка</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муниципального района Сергиевский</w:t>
            </w:r>
          </w:p>
        </w:tc>
        <w:tc>
          <w:tcPr>
            <w:tcW w:w="5211" w:type="dxa"/>
            <w:shd w:val="clear" w:color="auto" w:fill="FFFFFF"/>
          </w:tcPr>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 xml:space="preserve">Глава муниципального района </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Сергиевский</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p>
        </w:tc>
      </w:tr>
      <w:tr w:rsidR="006E5567" w:rsidRPr="006E5567" w:rsidTr="006E5567">
        <w:tc>
          <w:tcPr>
            <w:tcW w:w="5210" w:type="dxa"/>
            <w:shd w:val="clear" w:color="auto" w:fill="FFFFFF"/>
          </w:tcPr>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______________________/С.И.Вершинин/</w:t>
            </w:r>
          </w:p>
        </w:tc>
        <w:tc>
          <w:tcPr>
            <w:tcW w:w="5211" w:type="dxa"/>
            <w:shd w:val="clear" w:color="auto" w:fill="FFFFFF"/>
          </w:tcPr>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_____________________/А.А.Веселов/</w:t>
            </w:r>
          </w:p>
        </w:tc>
      </w:tr>
    </w:tbl>
    <w:p w:rsidR="009E295C" w:rsidRPr="006E5567" w:rsidRDefault="009E295C" w:rsidP="006E5567">
      <w:pPr>
        <w:tabs>
          <w:tab w:val="left" w:pos="284"/>
        </w:tabs>
        <w:spacing w:after="0" w:line="240" w:lineRule="auto"/>
        <w:ind w:firstLine="284"/>
        <w:jc w:val="both"/>
        <w:rPr>
          <w:rFonts w:ascii="Times New Roman" w:eastAsia="Calibri" w:hAnsi="Times New Roman" w:cs="Times New Roman"/>
          <w:b/>
          <w:iCs/>
          <w:sz w:val="12"/>
          <w:szCs w:val="12"/>
        </w:rPr>
      </w:pPr>
    </w:p>
    <w:p w:rsidR="006E5567" w:rsidRPr="002C6377" w:rsidRDefault="006E5567" w:rsidP="006E5567">
      <w:pPr>
        <w:spacing w:after="0" w:line="240" w:lineRule="auto"/>
        <w:ind w:firstLine="284"/>
        <w:jc w:val="center"/>
        <w:rPr>
          <w:rFonts w:ascii="Times New Roman" w:eastAsia="Calibri" w:hAnsi="Times New Roman" w:cs="Times New Roman"/>
          <w:b/>
          <w:iCs/>
          <w:sz w:val="12"/>
          <w:szCs w:val="12"/>
        </w:rPr>
      </w:pPr>
      <w:r w:rsidRPr="002C6377">
        <w:rPr>
          <w:rFonts w:ascii="Times New Roman" w:eastAsia="Calibri" w:hAnsi="Times New Roman" w:cs="Times New Roman"/>
          <w:b/>
          <w:iCs/>
          <w:sz w:val="12"/>
          <w:szCs w:val="12"/>
        </w:rPr>
        <w:t>СОГЛАШЕНИЕ</w:t>
      </w:r>
    </w:p>
    <w:p w:rsidR="006E5567" w:rsidRPr="002C6377" w:rsidRDefault="006E5567" w:rsidP="006E5567">
      <w:pPr>
        <w:spacing w:after="0" w:line="240" w:lineRule="auto"/>
        <w:ind w:firstLine="284"/>
        <w:jc w:val="center"/>
        <w:rPr>
          <w:rFonts w:ascii="Times New Roman" w:eastAsia="Calibri" w:hAnsi="Times New Roman" w:cs="Times New Roman"/>
          <w:b/>
          <w:iCs/>
          <w:sz w:val="12"/>
          <w:szCs w:val="12"/>
        </w:rPr>
      </w:pPr>
      <w:r w:rsidRPr="002C6377">
        <w:rPr>
          <w:rFonts w:ascii="Times New Roman" w:eastAsia="Calibri" w:hAnsi="Times New Roman" w:cs="Times New Roman"/>
          <w:b/>
          <w:iCs/>
          <w:sz w:val="12"/>
          <w:szCs w:val="12"/>
        </w:rPr>
        <w:t>о делегировании осуществления полномочий</w:t>
      </w:r>
    </w:p>
    <w:p w:rsidR="006E5567" w:rsidRPr="002C6377" w:rsidRDefault="006E5567" w:rsidP="006E5567">
      <w:pPr>
        <w:spacing w:after="0" w:line="240" w:lineRule="auto"/>
        <w:ind w:firstLine="284"/>
        <w:jc w:val="center"/>
        <w:rPr>
          <w:rFonts w:ascii="Times New Roman" w:eastAsia="Calibri" w:hAnsi="Times New Roman" w:cs="Times New Roman"/>
          <w:b/>
          <w:iCs/>
          <w:sz w:val="12"/>
          <w:szCs w:val="12"/>
        </w:rPr>
      </w:pPr>
      <w:r w:rsidRPr="002C6377">
        <w:rPr>
          <w:rFonts w:ascii="Times New Roman" w:eastAsia="Calibri" w:hAnsi="Times New Roman" w:cs="Times New Roman"/>
          <w:b/>
          <w:iCs/>
          <w:sz w:val="12"/>
          <w:szCs w:val="12"/>
        </w:rPr>
        <w:t>сельского поселения на уровень муниципального района</w:t>
      </w:r>
    </w:p>
    <w:p w:rsidR="006E5567" w:rsidRPr="002C6377" w:rsidRDefault="006E5567" w:rsidP="006E5567">
      <w:pPr>
        <w:spacing w:after="0" w:line="240" w:lineRule="auto"/>
        <w:ind w:firstLine="284"/>
        <w:jc w:val="center"/>
        <w:rPr>
          <w:rFonts w:ascii="Times New Roman" w:eastAsia="Calibri" w:hAnsi="Times New Roman" w:cs="Times New Roman"/>
          <w:b/>
          <w:iCs/>
          <w:sz w:val="12"/>
          <w:szCs w:val="12"/>
        </w:rPr>
      </w:pPr>
      <w:r w:rsidRPr="002C6377">
        <w:rPr>
          <w:rFonts w:ascii="Times New Roman" w:eastAsia="Calibri" w:hAnsi="Times New Roman" w:cs="Times New Roman"/>
          <w:b/>
          <w:iCs/>
          <w:sz w:val="12"/>
          <w:szCs w:val="12"/>
        </w:rPr>
        <w:t>№ 210/19</w:t>
      </w:r>
    </w:p>
    <w:p w:rsid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2C6377">
        <w:rPr>
          <w:rFonts w:ascii="Times New Roman" w:eastAsia="Calibri" w:hAnsi="Times New Roman" w:cs="Times New Roman"/>
          <w:iCs/>
          <w:sz w:val="12"/>
          <w:szCs w:val="12"/>
        </w:rPr>
        <w:t xml:space="preserve">с. Сергиевск                                                                                  </w:t>
      </w:r>
      <w:r>
        <w:rPr>
          <w:rFonts w:ascii="Times New Roman" w:eastAsia="Calibri" w:hAnsi="Times New Roman" w:cs="Times New Roman"/>
          <w:iCs/>
          <w:sz w:val="12"/>
          <w:szCs w:val="12"/>
        </w:rPr>
        <w:t xml:space="preserve">                                                                                                           </w:t>
      </w:r>
      <w:r w:rsidRPr="002C6377">
        <w:rPr>
          <w:rFonts w:ascii="Times New Roman" w:eastAsia="Calibri" w:hAnsi="Times New Roman" w:cs="Times New Roman"/>
          <w:iCs/>
          <w:sz w:val="12"/>
          <w:szCs w:val="12"/>
        </w:rPr>
        <w:t>23 декабря 2019г</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 xml:space="preserve">Администрация сельского поселения Светлодольск муниципального района Сергиевский Самарской области, именуемая в дальнейшем Поселение, в лице Главы поселения Андрюхина Николая Вениаминовича, действующего на основании Устава сельского поселения Светлодольск муниципального района Сергиевский Самарской области, с одной стороны, и Администрация муниципального района Сергиевский Самарской области, именуемая в дальнейшем Район, в лице Главы муниципального района Сергиевский Веселова Алексея Александровича, действующего на основании Устава муниципального района Сергиевский Самарской области, с другой стороны, совместно именуемые «Стороны», руководствуясь частью 4 статьи 15 Федерального закона от 06.10.2003г. №131-ФЗ «Об общих принципах организации местного самоуправления в Российской Федерации», Уставом муниципального района Сергиевский Самарской области, Уставом сельского поселения Светлодольск муниципального района Сергиевский Самарской области, заключили настоящее соглашение (далее – Соглашение) о нижеследующем. </w:t>
      </w:r>
    </w:p>
    <w:p w:rsidR="006E5567" w:rsidRPr="006E5567" w:rsidRDefault="006E5567" w:rsidP="006E5567">
      <w:pPr>
        <w:tabs>
          <w:tab w:val="left" w:pos="284"/>
        </w:tabs>
        <w:spacing w:after="0" w:line="240" w:lineRule="auto"/>
        <w:ind w:firstLine="284"/>
        <w:jc w:val="center"/>
        <w:rPr>
          <w:rFonts w:ascii="Times New Roman" w:eastAsia="Calibri" w:hAnsi="Times New Roman" w:cs="Times New Roman"/>
          <w:b/>
          <w:iCs/>
          <w:sz w:val="12"/>
          <w:szCs w:val="12"/>
        </w:rPr>
      </w:pPr>
      <w:r w:rsidRPr="006E5567">
        <w:rPr>
          <w:rFonts w:ascii="Times New Roman" w:eastAsia="Calibri" w:hAnsi="Times New Roman" w:cs="Times New Roman"/>
          <w:b/>
          <w:iCs/>
          <w:sz w:val="12"/>
          <w:szCs w:val="12"/>
        </w:rPr>
        <w:t>1.Предмет Соглашения</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1.1.Предметом настоящего Соглашения является делегирование Району и осуществление им части полномочий Поселения по решению вопросов местного значения, установленных федеральным законодательством.</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1.2.В предмет настоящего Соглашения входит делегирование следующих полномочий:</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1.2.1. 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 xml:space="preserve">1.2.2. 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w:t>
      </w:r>
      <w:r w:rsidRPr="006E5567">
        <w:rPr>
          <w:rFonts w:ascii="Times New Roman" w:eastAsia="Calibri" w:hAnsi="Times New Roman" w:cs="Times New Roman"/>
          <w:iCs/>
          <w:sz w:val="12"/>
          <w:szCs w:val="12"/>
        </w:rPr>
        <w:t xml:space="preserve">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 пользования, 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полномочий собственника жилого помещения муниципального жилищного фонда поселения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организация работы по вопросу выбора и реализации способа управления многоквартирными домами. </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1.2.3.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1.2.4.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вне границ населенных пунктов поселения,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1.2.5.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1.2.6.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1.2.7. 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домов культуры поселения, обустройство и приспособление домов культуры поселения с целью обеспечения доступа для маломобильных граждан (за исключением согласования размещения (установки) и/или эксплуатации временных нестационарных аттракционов, передвижных цирков и зоопарков на территории поселения).</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1.2.8. Подготовка и проверка документации по планировке территории, межеванию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заказа в соответствии с законодательством Российской Федерации (за исключением принятия нормативных правовых актов по указанным вопросам).</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1.2.9. 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1.2.10. Подготовка местных нормативов градостроительного проектирования поселения. Принятие решений о развитии застроенных территорий, проведение аукциона на право заключить договор о развитии застроенной территории. Выдача градостроительных планов земельных участков.</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1.2.11.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1.2.12.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1.2.13.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осмотров нарушений.</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1.2.14. Организация и осуществление мероприятий по работе с детьми и молодежью в поселении.</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1.2.15.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1.2.16. Создание условий для развития малого и среднего предпринимательства.</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1.2.17. Осуществление в пределах, установленных водным законодательством Российской Федерации, полномочий собственника водных объектов.</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 xml:space="preserve">1.2.18. Организация благоустройства территории в части проведения отдельных видов работ по благоустройству дворовых и общественных территорий; организация мероприятий по сносу зеленых насаждений, в том числе выдача порубочного билета (разрешения на снос зеленых насаждений); организация мероприятий по проведению земляных работ, в том числе выдача разрешения на осуществление земляных работ. </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1.2.19. Подготовка в орган регулирования тарифов предложений по установлению предельных (максимальных) индексов изменения размера вносимой гражданами платы за коммунальные услуги, предложений по установлению размера регионального стандарта стоимости жилищно-коммунальных услуг.</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1.2.20. Проведение внутреннего муниципального финансового контроля и контроля в сфере закупок, проведение анализа осуществления главными администраторами бюджетных средств внутреннего финансового контроля и внутреннего финансового аудита.</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1.2.21. Осуществление полномочий по принятию муниципальных правовых актов по отдельным вопросам в рамках переданных полномочий.</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1.2.22. Осуществление полномочий по определению поставщиков (подрядчиков, исполнителей) для муниципальных нужд.</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1.2.23. Сохранение объектов культурного наследия (памятников истории и культуры), находящихся в собственности поселения, в части организации ремонта, реконструкции и благоустройства указанных объектов.</w:t>
      </w:r>
    </w:p>
    <w:p w:rsidR="006E5567" w:rsidRPr="006E5567" w:rsidRDefault="006E5567" w:rsidP="006E5567">
      <w:pPr>
        <w:tabs>
          <w:tab w:val="left" w:pos="284"/>
        </w:tabs>
        <w:spacing w:after="0" w:line="240" w:lineRule="auto"/>
        <w:ind w:firstLine="284"/>
        <w:jc w:val="center"/>
        <w:rPr>
          <w:rFonts w:ascii="Times New Roman" w:eastAsia="Calibri" w:hAnsi="Times New Roman" w:cs="Times New Roman"/>
          <w:b/>
          <w:iCs/>
          <w:sz w:val="12"/>
          <w:szCs w:val="12"/>
        </w:rPr>
      </w:pPr>
      <w:r w:rsidRPr="006E5567">
        <w:rPr>
          <w:rFonts w:ascii="Times New Roman" w:eastAsia="Calibri" w:hAnsi="Times New Roman" w:cs="Times New Roman"/>
          <w:b/>
          <w:iCs/>
          <w:sz w:val="12"/>
          <w:szCs w:val="12"/>
        </w:rPr>
        <w:t>2.Финансовое обеспечение переданных полномочий</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2.1.Переданные настоящим Соглашением полномочия осуществляются за счет межбюджетных трансфертов, предоставляемых из бюджета Поселения в бюджет Района.</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2.2.Ежегодный объем межбюджетных трансфертов, предоставляемых в бюджет Района, предусматривается в решении Собрания представителей Поселения о бюджете на соответствующий финансовый год (на соответствующий финансовый год и плановый период).</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2.3. Стороны определили объем межбюджетных трансфертов, необходимых для осуществления переданных полномочий, согласно приложениям, являющимся неотъемлемой  частью настоящего Соглашения.</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2.4.Формирование, перечисление и учет межбюджетных трансфертов, предоставляемых из бюджета Поселения в бюджет Района на реализацию полномочий, указанных в разделе 1 настоящего Соглашения,  осуществляется в соответствии с бюджетным законодательством РФ.</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lastRenderedPageBreak/>
        <w:t>2.5.Передача полномочий, указанных в разделе 1 настоящего Соглашения, не препятствует финансированию за счет средств бюджета Поселения отдельных мероприятий в рамках реализации данных полномочий самостоятельно.</w:t>
      </w:r>
    </w:p>
    <w:p w:rsidR="006E5567" w:rsidRPr="006E5567" w:rsidRDefault="006E5567" w:rsidP="006E5567">
      <w:pPr>
        <w:tabs>
          <w:tab w:val="left" w:pos="284"/>
        </w:tabs>
        <w:spacing w:after="0" w:line="240" w:lineRule="auto"/>
        <w:ind w:firstLine="284"/>
        <w:jc w:val="center"/>
        <w:rPr>
          <w:rFonts w:ascii="Times New Roman" w:eastAsia="Calibri" w:hAnsi="Times New Roman" w:cs="Times New Roman"/>
          <w:b/>
          <w:iCs/>
          <w:sz w:val="12"/>
          <w:szCs w:val="12"/>
        </w:rPr>
      </w:pPr>
      <w:r w:rsidRPr="006E5567">
        <w:rPr>
          <w:rFonts w:ascii="Times New Roman" w:eastAsia="Calibri" w:hAnsi="Times New Roman" w:cs="Times New Roman"/>
          <w:b/>
          <w:iCs/>
          <w:sz w:val="12"/>
          <w:szCs w:val="12"/>
        </w:rPr>
        <w:t>3.Права и обязанности Сторон</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3.1.Поселение:</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3.1.1.Перечисляет Району финансовые средства в виде межбюджетных трансфертов, предназначенных для исполнения переданных по настоящему Соглашению полномочий, в размере и порядке, установленных разделом 2 настоящего Соглашения.</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3.1.2.Осуществляет контроль за исполнением Районом переданных ему полномочий, а также за целевым использованием финансовых средств, предоставляемых на эти цели.</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3.2. Район:</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3.2.1.Осуществляет переданные ему Поселением полномочия в соответствии с разделом 1 настоящего Соглашения и действующим законодательством в пределах выделенных на эти цели финансовых средств.</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3.2.2.Рассматривает представленные Поселением предложения по реализации переданных полномочий, не позднее  чем в месячный срок принимает меры и сообщает об этом  Поселению.</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3.2.3.Ежегодно, не позднее 30 числа, следующего за отчетным периодом, представляет Поселению отчет об использовании финансовых средств для исполнения переданных по настоящему Соглашению полномочий.</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3.3.В случае невозможности надлежащего исполнения переданных полномочий  Район сообщает за месяц об этом в письменной форме Поселению. Поселение рассматривает такое сообщение в течении 1 месяца с момента его поступления.</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3.4.Район самостоятельно определяет формы и методы при осуществлении переданных полномочий и имеет право дополнительно использовать собственные материальные  ресурсы и финансовые средства для осуществления переданных полномочий в случаях и порядке, предусмотренных Уставом муниципального района Сергиевский.</w:t>
      </w:r>
    </w:p>
    <w:p w:rsidR="006E5567" w:rsidRPr="006E5567" w:rsidRDefault="006E5567" w:rsidP="006E5567">
      <w:pPr>
        <w:tabs>
          <w:tab w:val="left" w:pos="284"/>
        </w:tabs>
        <w:spacing w:after="0" w:line="240" w:lineRule="auto"/>
        <w:ind w:firstLine="284"/>
        <w:jc w:val="center"/>
        <w:rPr>
          <w:rFonts w:ascii="Times New Roman" w:eastAsia="Calibri" w:hAnsi="Times New Roman" w:cs="Times New Roman"/>
          <w:b/>
          <w:iCs/>
          <w:sz w:val="12"/>
          <w:szCs w:val="12"/>
        </w:rPr>
      </w:pPr>
      <w:r w:rsidRPr="006E5567">
        <w:rPr>
          <w:rFonts w:ascii="Times New Roman" w:eastAsia="Calibri" w:hAnsi="Times New Roman" w:cs="Times New Roman"/>
          <w:b/>
          <w:iCs/>
          <w:sz w:val="12"/>
          <w:szCs w:val="12"/>
        </w:rPr>
        <w:t>4.Ответственность Сторон</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4.1.Установление фактов ненадлежащего осуществления обязанностей каждой из Сторон Соглашения может служить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месячный срок с момента подписания Соглашения  о расторжении и получения письменного уведомления о расторжении Соглашения.</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4.2.Район несет ответственность за осуществление переданных ему полномочий в той мере, в какой эти полномочия обеспечены финансовыми средствами.</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 xml:space="preserve">4.3.В случае выявления фактов, указанных в пункте 4.1. настоящего Соглашения, каждая из Сторон вправе требовать расторжения Соглашения, уплаты неустойки в размере 0,5% от суммы стоимостного выражения невыполненных обязательств, а также возмещения понесенных убытков в части, не покрытой неустойкой. </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4.4.Возврат финансовых средств, перечисленных на счет бюджета Района для осуществления переданных полномочий, осуществляется в соответствии с действующим законодательством на счет бюджета Поселения.</w:t>
      </w:r>
    </w:p>
    <w:p w:rsidR="006E5567" w:rsidRPr="006E5567" w:rsidRDefault="006E5567" w:rsidP="006E5567">
      <w:pPr>
        <w:tabs>
          <w:tab w:val="left" w:pos="284"/>
        </w:tabs>
        <w:spacing w:after="0" w:line="240" w:lineRule="auto"/>
        <w:ind w:firstLine="284"/>
        <w:jc w:val="center"/>
        <w:rPr>
          <w:rFonts w:ascii="Times New Roman" w:eastAsia="Calibri" w:hAnsi="Times New Roman" w:cs="Times New Roman"/>
          <w:b/>
          <w:iCs/>
          <w:sz w:val="12"/>
          <w:szCs w:val="12"/>
        </w:rPr>
      </w:pPr>
      <w:r w:rsidRPr="006E5567">
        <w:rPr>
          <w:rFonts w:ascii="Times New Roman" w:eastAsia="Calibri" w:hAnsi="Times New Roman" w:cs="Times New Roman"/>
          <w:b/>
          <w:iCs/>
          <w:sz w:val="12"/>
          <w:szCs w:val="12"/>
        </w:rPr>
        <w:t>5.Срок действия, основания и порядок прекращения действия Соглашения</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5.1.Настоящее Соглашение вступает в силу с 1 января 2020 года.</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5.2.Срок действия настоящего Соглашения устанавливается до 31 декабря 2020 года.</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5.3.Действие настоящего Соглашения может быть прекращено досрочно:</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5.3.1.по соглашению Сторон;</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5.3.2.в одностороннем порядке в случае:</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 изменения действующего законодательства РФ (или законодательства Самарской области);</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 неисполнения и ненадлежащего исполнения одной из сторон своих обязательств в соответствии с настоящим Соглашением;</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 если осуществление полномочий становится невозможным, либо при сложившихся условиях эти полномочия могут быть осуществлены Администрацией поселения самостоятельно.</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5.4.  Уведомление о расторжении настоящего Соглашения в одностороннем порядке направляется  второй стороне не менее чем за 1 месяц, при этом второй Стороне возмещаются все убытки, связанные с досрочным расторжением Соглашения.</w:t>
      </w:r>
    </w:p>
    <w:p w:rsidR="006E5567" w:rsidRPr="006E5567" w:rsidRDefault="006E5567" w:rsidP="006E5567">
      <w:pPr>
        <w:tabs>
          <w:tab w:val="left" w:pos="284"/>
        </w:tabs>
        <w:spacing w:after="0" w:line="240" w:lineRule="auto"/>
        <w:ind w:firstLine="284"/>
        <w:jc w:val="center"/>
        <w:rPr>
          <w:rFonts w:ascii="Times New Roman" w:eastAsia="Calibri" w:hAnsi="Times New Roman" w:cs="Times New Roman"/>
          <w:b/>
          <w:iCs/>
          <w:sz w:val="12"/>
          <w:szCs w:val="12"/>
        </w:rPr>
      </w:pPr>
      <w:r w:rsidRPr="006E5567">
        <w:rPr>
          <w:rFonts w:ascii="Times New Roman" w:eastAsia="Calibri" w:hAnsi="Times New Roman" w:cs="Times New Roman"/>
          <w:b/>
          <w:iCs/>
          <w:sz w:val="12"/>
          <w:szCs w:val="12"/>
        </w:rPr>
        <w:t>6. Заключительные положения</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6.1. Настоящее Соглашение составлено в двух экземплярах, имеющих одинаковую юридическую силу, по одному для каждой из Сторон.</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6.2. Внесение изменений и дополнений в настоящее Соглашение осуществляется путем подписания Сторонами дополнительных соглашений.</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6.3. По вопросам, не урегулированным настоящим Соглашением, Стороны руководствуются действующим законодательством.</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6.4. Споры, связанные с исполнением настоящего Соглашения, разрешаются путем проведения перегово</w:t>
      </w:r>
      <w:r>
        <w:rPr>
          <w:rFonts w:ascii="Times New Roman" w:eastAsia="Calibri" w:hAnsi="Times New Roman" w:cs="Times New Roman"/>
          <w:iCs/>
          <w:sz w:val="12"/>
          <w:szCs w:val="12"/>
        </w:rPr>
        <w:t xml:space="preserve">ров или в судебном порядке.    </w:t>
      </w:r>
      <w:r w:rsidRPr="006E5567">
        <w:rPr>
          <w:rFonts w:ascii="Times New Roman" w:eastAsia="Calibri" w:hAnsi="Times New Roman" w:cs="Times New Roman"/>
          <w:iCs/>
          <w:sz w:val="12"/>
          <w:szCs w:val="12"/>
        </w:rPr>
        <w:t xml:space="preserve">                                                                                                                            </w:t>
      </w:r>
    </w:p>
    <w:p w:rsidR="009E295C" w:rsidRPr="006E5567" w:rsidRDefault="006E5567" w:rsidP="006E5567">
      <w:pPr>
        <w:tabs>
          <w:tab w:val="left" w:pos="284"/>
        </w:tabs>
        <w:spacing w:after="0" w:line="240" w:lineRule="auto"/>
        <w:ind w:firstLine="284"/>
        <w:jc w:val="center"/>
        <w:rPr>
          <w:rFonts w:ascii="Times New Roman" w:eastAsia="Calibri" w:hAnsi="Times New Roman" w:cs="Times New Roman"/>
          <w:b/>
          <w:iCs/>
          <w:sz w:val="12"/>
          <w:szCs w:val="12"/>
        </w:rPr>
      </w:pPr>
      <w:r w:rsidRPr="006E5567">
        <w:rPr>
          <w:rFonts w:ascii="Times New Roman" w:eastAsia="Calibri" w:hAnsi="Times New Roman" w:cs="Times New Roman"/>
          <w:b/>
          <w:iCs/>
          <w:sz w:val="12"/>
          <w:szCs w:val="12"/>
        </w:rPr>
        <w:t>7.Реквизиты и подписи сторон</w:t>
      </w:r>
    </w:p>
    <w:p w:rsidR="009E295C" w:rsidRDefault="009E295C" w:rsidP="00C7625A">
      <w:pPr>
        <w:tabs>
          <w:tab w:val="left" w:pos="284"/>
        </w:tabs>
        <w:spacing w:after="0" w:line="240" w:lineRule="auto"/>
        <w:ind w:firstLine="284"/>
        <w:jc w:val="both"/>
        <w:rPr>
          <w:rFonts w:ascii="Times New Roman" w:eastAsia="Calibri" w:hAnsi="Times New Roman" w:cs="Times New Roman"/>
          <w:iCs/>
          <w:sz w:val="12"/>
          <w:szCs w:val="12"/>
        </w:rPr>
      </w:pPr>
    </w:p>
    <w:tbl>
      <w:tblPr>
        <w:tblW w:w="0" w:type="auto"/>
        <w:shd w:val="clear" w:color="auto" w:fill="FFFFFF"/>
        <w:tblLook w:val="01E0" w:firstRow="1" w:lastRow="1" w:firstColumn="1" w:lastColumn="1" w:noHBand="0" w:noVBand="0"/>
      </w:tblPr>
      <w:tblGrid>
        <w:gridCol w:w="3907"/>
        <w:gridCol w:w="3822"/>
      </w:tblGrid>
      <w:tr w:rsidR="006E5567" w:rsidRPr="006E5567" w:rsidTr="006E5567">
        <w:tc>
          <w:tcPr>
            <w:tcW w:w="5210" w:type="dxa"/>
            <w:shd w:val="clear" w:color="auto" w:fill="FFFFFF"/>
          </w:tcPr>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Администрация сельского поселения</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Светлодольск</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446550 Самарская область, Сергиевский район, п. Светлодольск, ул. Полевая, д.1</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р/с 40204810500000000605</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в отделение Самара г.Самара</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ИНН 6381010140</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КПП638101001</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БИК 043601001</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p>
        </w:tc>
        <w:tc>
          <w:tcPr>
            <w:tcW w:w="5211" w:type="dxa"/>
            <w:shd w:val="clear" w:color="auto" w:fill="FFFFFF"/>
          </w:tcPr>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 xml:space="preserve">Администрация района </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446540 с. Сергиевск, ул. Ленина 22</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УФК по Самарской области</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р/с 40101810200000010001</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в отделении Самара г.Самара</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ИНН 6381000093</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КПП638101001</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БИК 043601001</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p>
        </w:tc>
      </w:tr>
      <w:tr w:rsidR="006E5567" w:rsidRPr="006E5567" w:rsidTr="006E5567">
        <w:tc>
          <w:tcPr>
            <w:tcW w:w="5210" w:type="dxa"/>
            <w:shd w:val="clear" w:color="auto" w:fill="FFFFFF"/>
          </w:tcPr>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Глава сельского поселения</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 xml:space="preserve">Светлодольск </w:t>
            </w:r>
          </w:p>
        </w:tc>
        <w:tc>
          <w:tcPr>
            <w:tcW w:w="5211" w:type="dxa"/>
            <w:shd w:val="clear" w:color="auto" w:fill="FFFFFF"/>
          </w:tcPr>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 xml:space="preserve">Глава муниципального района </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Сергиевский</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p>
        </w:tc>
      </w:tr>
      <w:tr w:rsidR="006E5567" w:rsidRPr="006E5567" w:rsidTr="006E5567">
        <w:tc>
          <w:tcPr>
            <w:tcW w:w="5210" w:type="dxa"/>
            <w:shd w:val="clear" w:color="auto" w:fill="FFFFFF"/>
          </w:tcPr>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______________________/Н.В.Андрюхин/</w:t>
            </w:r>
          </w:p>
        </w:tc>
        <w:tc>
          <w:tcPr>
            <w:tcW w:w="5211" w:type="dxa"/>
            <w:shd w:val="clear" w:color="auto" w:fill="FFFFFF"/>
          </w:tcPr>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_____________________/А.А.Веселов/</w:t>
            </w:r>
          </w:p>
        </w:tc>
      </w:tr>
    </w:tbl>
    <w:p w:rsidR="009E295C" w:rsidRDefault="009E295C" w:rsidP="00C7625A">
      <w:pPr>
        <w:tabs>
          <w:tab w:val="left" w:pos="284"/>
        </w:tabs>
        <w:spacing w:after="0" w:line="240" w:lineRule="auto"/>
        <w:ind w:firstLine="284"/>
        <w:jc w:val="both"/>
        <w:rPr>
          <w:rFonts w:ascii="Times New Roman" w:eastAsia="Calibri" w:hAnsi="Times New Roman" w:cs="Times New Roman"/>
          <w:iCs/>
          <w:sz w:val="12"/>
          <w:szCs w:val="12"/>
        </w:rPr>
      </w:pPr>
    </w:p>
    <w:p w:rsidR="006E5567" w:rsidRDefault="006E5567" w:rsidP="006E5567">
      <w:pPr>
        <w:spacing w:after="0" w:line="240" w:lineRule="auto"/>
        <w:ind w:firstLine="284"/>
        <w:jc w:val="center"/>
        <w:rPr>
          <w:rFonts w:ascii="Times New Roman" w:eastAsia="Calibri" w:hAnsi="Times New Roman" w:cs="Times New Roman"/>
          <w:b/>
          <w:iCs/>
          <w:sz w:val="12"/>
          <w:szCs w:val="12"/>
        </w:rPr>
      </w:pPr>
    </w:p>
    <w:p w:rsidR="006E5567" w:rsidRDefault="006E5567" w:rsidP="006E5567">
      <w:pPr>
        <w:spacing w:after="0" w:line="240" w:lineRule="auto"/>
        <w:ind w:firstLine="284"/>
        <w:jc w:val="center"/>
        <w:rPr>
          <w:rFonts w:ascii="Times New Roman" w:eastAsia="Calibri" w:hAnsi="Times New Roman" w:cs="Times New Roman"/>
          <w:b/>
          <w:iCs/>
          <w:sz w:val="12"/>
          <w:szCs w:val="12"/>
        </w:rPr>
      </w:pPr>
    </w:p>
    <w:p w:rsidR="006E5567" w:rsidRDefault="006E5567" w:rsidP="006E5567">
      <w:pPr>
        <w:spacing w:after="0" w:line="240" w:lineRule="auto"/>
        <w:ind w:firstLine="284"/>
        <w:jc w:val="center"/>
        <w:rPr>
          <w:rFonts w:ascii="Times New Roman" w:eastAsia="Calibri" w:hAnsi="Times New Roman" w:cs="Times New Roman"/>
          <w:b/>
          <w:iCs/>
          <w:sz w:val="12"/>
          <w:szCs w:val="12"/>
        </w:rPr>
      </w:pPr>
    </w:p>
    <w:p w:rsidR="006E5567" w:rsidRDefault="006E5567" w:rsidP="006E5567">
      <w:pPr>
        <w:spacing w:after="0" w:line="240" w:lineRule="auto"/>
        <w:ind w:firstLine="284"/>
        <w:jc w:val="center"/>
        <w:rPr>
          <w:rFonts w:ascii="Times New Roman" w:eastAsia="Calibri" w:hAnsi="Times New Roman" w:cs="Times New Roman"/>
          <w:b/>
          <w:iCs/>
          <w:sz w:val="12"/>
          <w:szCs w:val="12"/>
        </w:rPr>
      </w:pPr>
    </w:p>
    <w:p w:rsidR="006E5567" w:rsidRDefault="006E5567" w:rsidP="006E5567">
      <w:pPr>
        <w:spacing w:after="0" w:line="240" w:lineRule="auto"/>
        <w:ind w:firstLine="284"/>
        <w:jc w:val="center"/>
        <w:rPr>
          <w:rFonts w:ascii="Times New Roman" w:eastAsia="Calibri" w:hAnsi="Times New Roman" w:cs="Times New Roman"/>
          <w:b/>
          <w:iCs/>
          <w:sz w:val="12"/>
          <w:szCs w:val="12"/>
        </w:rPr>
      </w:pPr>
    </w:p>
    <w:p w:rsidR="006E5567" w:rsidRDefault="006E5567" w:rsidP="006E5567">
      <w:pPr>
        <w:spacing w:after="0" w:line="240" w:lineRule="auto"/>
        <w:ind w:firstLine="284"/>
        <w:jc w:val="center"/>
        <w:rPr>
          <w:rFonts w:ascii="Times New Roman" w:eastAsia="Calibri" w:hAnsi="Times New Roman" w:cs="Times New Roman"/>
          <w:b/>
          <w:iCs/>
          <w:sz w:val="12"/>
          <w:szCs w:val="12"/>
        </w:rPr>
      </w:pPr>
    </w:p>
    <w:p w:rsidR="006E5567" w:rsidRDefault="006E5567" w:rsidP="006E5567">
      <w:pPr>
        <w:spacing w:after="0" w:line="240" w:lineRule="auto"/>
        <w:ind w:firstLine="284"/>
        <w:jc w:val="center"/>
        <w:rPr>
          <w:rFonts w:ascii="Times New Roman" w:eastAsia="Calibri" w:hAnsi="Times New Roman" w:cs="Times New Roman"/>
          <w:b/>
          <w:iCs/>
          <w:sz w:val="12"/>
          <w:szCs w:val="12"/>
        </w:rPr>
      </w:pPr>
    </w:p>
    <w:p w:rsidR="006E5567" w:rsidRDefault="006E5567" w:rsidP="006E5567">
      <w:pPr>
        <w:spacing w:after="0" w:line="240" w:lineRule="auto"/>
        <w:ind w:firstLine="284"/>
        <w:jc w:val="center"/>
        <w:rPr>
          <w:rFonts w:ascii="Times New Roman" w:eastAsia="Calibri" w:hAnsi="Times New Roman" w:cs="Times New Roman"/>
          <w:b/>
          <w:iCs/>
          <w:sz w:val="12"/>
          <w:szCs w:val="12"/>
        </w:rPr>
      </w:pPr>
    </w:p>
    <w:p w:rsidR="006E5567" w:rsidRPr="002C6377" w:rsidRDefault="006E5567" w:rsidP="006E5567">
      <w:pPr>
        <w:spacing w:after="0" w:line="240" w:lineRule="auto"/>
        <w:ind w:firstLine="284"/>
        <w:jc w:val="center"/>
        <w:rPr>
          <w:rFonts w:ascii="Times New Roman" w:eastAsia="Calibri" w:hAnsi="Times New Roman" w:cs="Times New Roman"/>
          <w:b/>
          <w:iCs/>
          <w:sz w:val="12"/>
          <w:szCs w:val="12"/>
        </w:rPr>
      </w:pPr>
      <w:r w:rsidRPr="002C6377">
        <w:rPr>
          <w:rFonts w:ascii="Times New Roman" w:eastAsia="Calibri" w:hAnsi="Times New Roman" w:cs="Times New Roman"/>
          <w:b/>
          <w:iCs/>
          <w:sz w:val="12"/>
          <w:szCs w:val="12"/>
        </w:rPr>
        <w:t>СОГЛАШЕНИЕ</w:t>
      </w:r>
    </w:p>
    <w:p w:rsidR="006E5567" w:rsidRPr="002C6377" w:rsidRDefault="006E5567" w:rsidP="006E5567">
      <w:pPr>
        <w:spacing w:after="0" w:line="240" w:lineRule="auto"/>
        <w:ind w:firstLine="284"/>
        <w:jc w:val="center"/>
        <w:rPr>
          <w:rFonts w:ascii="Times New Roman" w:eastAsia="Calibri" w:hAnsi="Times New Roman" w:cs="Times New Roman"/>
          <w:b/>
          <w:iCs/>
          <w:sz w:val="12"/>
          <w:szCs w:val="12"/>
        </w:rPr>
      </w:pPr>
      <w:r w:rsidRPr="002C6377">
        <w:rPr>
          <w:rFonts w:ascii="Times New Roman" w:eastAsia="Calibri" w:hAnsi="Times New Roman" w:cs="Times New Roman"/>
          <w:b/>
          <w:iCs/>
          <w:sz w:val="12"/>
          <w:szCs w:val="12"/>
        </w:rPr>
        <w:t>о делегировании осуществления полномочий</w:t>
      </w:r>
    </w:p>
    <w:p w:rsidR="006E5567" w:rsidRPr="002C6377" w:rsidRDefault="006E5567" w:rsidP="006E5567">
      <w:pPr>
        <w:spacing w:after="0" w:line="240" w:lineRule="auto"/>
        <w:ind w:firstLine="284"/>
        <w:jc w:val="center"/>
        <w:rPr>
          <w:rFonts w:ascii="Times New Roman" w:eastAsia="Calibri" w:hAnsi="Times New Roman" w:cs="Times New Roman"/>
          <w:b/>
          <w:iCs/>
          <w:sz w:val="12"/>
          <w:szCs w:val="12"/>
        </w:rPr>
      </w:pPr>
      <w:r w:rsidRPr="002C6377">
        <w:rPr>
          <w:rFonts w:ascii="Times New Roman" w:eastAsia="Calibri" w:hAnsi="Times New Roman" w:cs="Times New Roman"/>
          <w:b/>
          <w:iCs/>
          <w:sz w:val="12"/>
          <w:szCs w:val="12"/>
        </w:rPr>
        <w:t>сельского поселения на уровень муниципального района</w:t>
      </w:r>
    </w:p>
    <w:p w:rsidR="006E5567" w:rsidRPr="002C6377" w:rsidRDefault="006E5567" w:rsidP="006E5567">
      <w:pPr>
        <w:spacing w:after="0" w:line="240" w:lineRule="auto"/>
        <w:ind w:firstLine="284"/>
        <w:jc w:val="center"/>
        <w:rPr>
          <w:rFonts w:ascii="Times New Roman" w:eastAsia="Calibri" w:hAnsi="Times New Roman" w:cs="Times New Roman"/>
          <w:b/>
          <w:iCs/>
          <w:sz w:val="12"/>
          <w:szCs w:val="12"/>
        </w:rPr>
      </w:pPr>
      <w:r w:rsidRPr="002C6377">
        <w:rPr>
          <w:rFonts w:ascii="Times New Roman" w:eastAsia="Calibri" w:hAnsi="Times New Roman" w:cs="Times New Roman"/>
          <w:b/>
          <w:iCs/>
          <w:sz w:val="12"/>
          <w:szCs w:val="12"/>
        </w:rPr>
        <w:t>№ 210/19</w:t>
      </w:r>
    </w:p>
    <w:p w:rsid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2C6377">
        <w:rPr>
          <w:rFonts w:ascii="Times New Roman" w:eastAsia="Calibri" w:hAnsi="Times New Roman" w:cs="Times New Roman"/>
          <w:iCs/>
          <w:sz w:val="12"/>
          <w:szCs w:val="12"/>
        </w:rPr>
        <w:t xml:space="preserve">с. Сергиевск                                                                                  </w:t>
      </w:r>
      <w:r>
        <w:rPr>
          <w:rFonts w:ascii="Times New Roman" w:eastAsia="Calibri" w:hAnsi="Times New Roman" w:cs="Times New Roman"/>
          <w:iCs/>
          <w:sz w:val="12"/>
          <w:szCs w:val="12"/>
        </w:rPr>
        <w:t xml:space="preserve">                                                                                                           </w:t>
      </w:r>
      <w:r w:rsidRPr="002C6377">
        <w:rPr>
          <w:rFonts w:ascii="Times New Roman" w:eastAsia="Calibri" w:hAnsi="Times New Roman" w:cs="Times New Roman"/>
          <w:iCs/>
          <w:sz w:val="12"/>
          <w:szCs w:val="12"/>
        </w:rPr>
        <w:t>23 декабря 2019г</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 xml:space="preserve">    Администрация сельского поселения Черновка муниципального района Сергиевский Самарской области, именуемая в дальнейшем Поселение, в лице Главы поселения  Черновка Беляева Андрея Валентиновича, действующего на основании Устава сельского поселения Черновка муниципального района Сергиевский Самарской области, с одной стороны, и Администрация муниципального района Сергиевский Самарской области, именуемая в дальнейшем Район, в лице Главы муниципального района Сергиевский Веселова Алексея Александровича, действующего на основании Устава муниципального района Сергиевский Самарской области, с другой стороны, совместно именуемые «Стороны», руководствуясь частью 4 статьи 15 Федерального закона от 06.10.2003г. №131-ФЗ «Об общих принципах организации местного самоуправления в Российской Федерации», Уставом муниципального района Сергиевский Самарской области, Уставом сельского поселения Черновка муниципального района Сергиевский Самарской области, заключили настоящее соглашение (далее – Соглашение) о нижеследующем. </w:t>
      </w:r>
    </w:p>
    <w:p w:rsidR="006E5567" w:rsidRPr="006E5567" w:rsidRDefault="006E5567" w:rsidP="006E5567">
      <w:pPr>
        <w:tabs>
          <w:tab w:val="left" w:pos="284"/>
        </w:tabs>
        <w:spacing w:after="0" w:line="240" w:lineRule="auto"/>
        <w:ind w:firstLine="284"/>
        <w:jc w:val="center"/>
        <w:rPr>
          <w:rFonts w:ascii="Times New Roman" w:eastAsia="Calibri" w:hAnsi="Times New Roman" w:cs="Times New Roman"/>
          <w:b/>
          <w:iCs/>
          <w:sz w:val="12"/>
          <w:szCs w:val="12"/>
        </w:rPr>
      </w:pPr>
      <w:r w:rsidRPr="006E5567">
        <w:rPr>
          <w:rFonts w:ascii="Times New Roman" w:eastAsia="Calibri" w:hAnsi="Times New Roman" w:cs="Times New Roman"/>
          <w:b/>
          <w:iCs/>
          <w:sz w:val="12"/>
          <w:szCs w:val="12"/>
        </w:rPr>
        <w:t>1.Предмет Соглашения</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1.1.Предметом настоящего Соглашения является делегирование Району и осуществление им части полномочий Поселения по решению вопросов местного значения, установленных федеральным законодательством.</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1.2.В предмет настоящего Соглашения входит делегирование следующих полномочий:</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1.2.1. 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 xml:space="preserve">1.2.2. 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 пользования, 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полномочий собственника жилого помещения муниципального жилищного фонда поселения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организация работы по вопросу выбора и реализации способа управления многоквартирными домами. </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1.2.3.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1.2.4.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вне границ населенных пунктов поселения,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1.2.5.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1.2.6.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1.2.7. 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домов культуры поселения, обустройство и приспособление домов культуры поселения с целью обеспечения доступа для маломобильных граждан (за исключением согласования размещения (установки) и/или эксплуатации временных нестационарных аттракционов, передвижных цирков и зоопарков на территории поселения).</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1.2.8. Подготовка и проверка документации по планировке территории, межеванию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заказа в соответствии с законодательством Российской Федерации (за исключением принятия нормативных правовых актов по указанным вопросам).</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1.2.9. 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1.2.10. Подготовка местных нормативов градостроительного проектирования поселения. Принятие решений о развитии застроенных территорий, проведение аукциона на право заключить договор о развитии застроенной территории. Выдача градостроительных планов земельных участков.</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1.2.11.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1.2.12.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1.2.13.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осмотров нарушений.</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1.2.14. Организация и осуществление мероприятий по работе с детьми и молодежью в поселении.</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1.2.15.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1.2.16. Создание условий для развития малого и среднего предпринимательства.</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1.2.17. Осуществление в пределах, установленных водным законодательством Российской Федерации, полномочий собственника водных объектов.</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lastRenderedPageBreak/>
        <w:t xml:space="preserve">1.2.18. Организация благоустройства территории в части проведения отдельных видов работ по благоустройству дворовых и общественных территорий; организация мероприятий по сносу зеленых насаждений, в том числе выдача порубочного билета (разрешения на снос зеленых насаждений); организация мероприятий по проведению земляных работ, в том числе выдача разрешения на осуществление земляных работ. </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1.2.19. Подготовка в орган регулирования тарифов предложений по установлению предельных (максимальных) индексов изменения размера вносимой гражданами платы за коммунальные услуги, предложений по установлению размера регионального стандарта стоимости жилищно-коммунальных услуг.</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1.2.20. Проведение внутреннего муниципального финансового контроля и контроля в сфере закупок, проведение анализа осуществления главными администраторами бюджетных средств внутреннего финансового контроля и внутреннего финансового аудита.</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1.2.21. Осуществление полномочий по принятию муниципальных правовых актов по отдельным вопросам в рамках переданных полномочий.</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1.2.22. Осуществление полномочий по определению поставщиков (подрядчиков, исполнителей) для муниципальных нужд.</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1.2.23. Сохранение объектов культурного наследия (памятников истории и культуры), находящихся в собственности поселения, в части организации ремонта, реконструкции и благоустройства указанных объектов.</w:t>
      </w:r>
    </w:p>
    <w:p w:rsidR="006E5567" w:rsidRPr="006E5567" w:rsidRDefault="006E5567" w:rsidP="006E5567">
      <w:pPr>
        <w:tabs>
          <w:tab w:val="left" w:pos="284"/>
        </w:tabs>
        <w:spacing w:after="0" w:line="240" w:lineRule="auto"/>
        <w:ind w:firstLine="284"/>
        <w:jc w:val="center"/>
        <w:rPr>
          <w:rFonts w:ascii="Times New Roman" w:eastAsia="Calibri" w:hAnsi="Times New Roman" w:cs="Times New Roman"/>
          <w:b/>
          <w:iCs/>
          <w:sz w:val="12"/>
          <w:szCs w:val="12"/>
        </w:rPr>
      </w:pPr>
      <w:r w:rsidRPr="006E5567">
        <w:rPr>
          <w:rFonts w:ascii="Times New Roman" w:eastAsia="Calibri" w:hAnsi="Times New Roman" w:cs="Times New Roman"/>
          <w:b/>
          <w:iCs/>
          <w:sz w:val="12"/>
          <w:szCs w:val="12"/>
        </w:rPr>
        <w:t>2.Финансовое обеспечение переданных полномочий</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2.1.Переданные настоящим Соглашением полномочия осуществляются за счет межбюджетных трансфертов, предоставляемых из бюджета Поселения в бюджет Района.</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2.2.Ежегодный объем межбюджетных трансфертов, предоставляемых в бюджет Района, предусматривается в решении Собрания представителей Поселения о бюджете на соответствующий финансовый год (на соответствующий финансовый год и плановый период).</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2.3. Стороны определили объем межбюджетных трансфертов, необходимых для осуществления переданных полномочий, согласно приложениям, являющимся неотъемлемой  частью настоящего Соглашения.</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2.4.Формирование, перечисление и учет межбюджетных трансфертов, предоставляемых из бюджета Поселения в бюджет Района на реализацию полномочий, указанных в разделе 1 настоящего Соглашения,  осуществляется в соответствии с бюджетным законодательством РФ.</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2.5.Передача полномочий, указанных в разделе 1 настоящего Соглашения, не препятствует финансированию за счет средств бюджета Поселения отдельных мероприятий в рамках реализации данных полномочий самостоятельно.</w:t>
      </w:r>
    </w:p>
    <w:p w:rsidR="006E5567" w:rsidRPr="006E5567" w:rsidRDefault="006E5567" w:rsidP="006E5567">
      <w:pPr>
        <w:tabs>
          <w:tab w:val="left" w:pos="284"/>
        </w:tabs>
        <w:spacing w:after="0" w:line="240" w:lineRule="auto"/>
        <w:ind w:firstLine="284"/>
        <w:jc w:val="center"/>
        <w:rPr>
          <w:rFonts w:ascii="Times New Roman" w:eastAsia="Calibri" w:hAnsi="Times New Roman" w:cs="Times New Roman"/>
          <w:b/>
          <w:iCs/>
          <w:sz w:val="12"/>
          <w:szCs w:val="12"/>
        </w:rPr>
      </w:pPr>
      <w:r w:rsidRPr="006E5567">
        <w:rPr>
          <w:rFonts w:ascii="Times New Roman" w:eastAsia="Calibri" w:hAnsi="Times New Roman" w:cs="Times New Roman"/>
          <w:b/>
          <w:iCs/>
          <w:sz w:val="12"/>
          <w:szCs w:val="12"/>
        </w:rPr>
        <w:t>3.Права и обязанности Сторон</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3.1.Поселение:</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3.1.1.Перечисляет Району финансовые средства в виде межбюджетных трансфертов, предназначенных для исполнения переданных по настоящему Соглашению полномочий, в размере и порядке, установленных разделом 2 настоящего Соглашения.</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3.1.2.Осуществляет контроль за исполнением Районом переданных ему полномочий, а также за целевым использованием финансовых средств, предоставляемых на эти цели.</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3.2. Район:</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3.2.1.Осуществляет переданные ему Поселением полномочия в соответствии с разделом 1 настоящего Соглашения и действующим законодательством в пределах выделенных на эти цели финансовых средств.</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3.2.2.Рассматривает представленные Поселением предложения по реализации переданных полномочий, не позднее  чем в месячный срок принимает меры и сообщает об этом  Поселению.</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3.2.3.Ежегодно, не позднее 30 числа, следующего за отчетным периодом, представляет Поселению отчет об использовании финансовых средств для исполнения переданных по настоящему Соглашению полномочий.</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3.3.В случае невозможности надлежащего исполнения переданных полномочий  Район сообщает за месяц об этом в письменной форме Поселению. Поселение рассматривает такое сообщение в течении 1 месяца с момента его поступления.</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3.4.Район самостоятельно определяет формы и методы при осуществлении переданных полномочий и имеет право дополнительно использовать собственные материальные  ресурсы и финансовые средства для осуществления переданных полномочий в случаях и порядке, предусмотренных Уставом муниципального района Сергиевский.</w:t>
      </w:r>
    </w:p>
    <w:p w:rsidR="006E5567" w:rsidRPr="006E5567" w:rsidRDefault="006E5567" w:rsidP="006E5567">
      <w:pPr>
        <w:tabs>
          <w:tab w:val="left" w:pos="284"/>
        </w:tabs>
        <w:spacing w:after="0" w:line="240" w:lineRule="auto"/>
        <w:ind w:firstLine="284"/>
        <w:jc w:val="center"/>
        <w:rPr>
          <w:rFonts w:ascii="Times New Roman" w:eastAsia="Calibri" w:hAnsi="Times New Roman" w:cs="Times New Roman"/>
          <w:b/>
          <w:iCs/>
          <w:sz w:val="12"/>
          <w:szCs w:val="12"/>
        </w:rPr>
      </w:pPr>
      <w:r w:rsidRPr="006E5567">
        <w:rPr>
          <w:rFonts w:ascii="Times New Roman" w:eastAsia="Calibri" w:hAnsi="Times New Roman" w:cs="Times New Roman"/>
          <w:b/>
          <w:iCs/>
          <w:sz w:val="12"/>
          <w:szCs w:val="12"/>
        </w:rPr>
        <w:t>4.Ответственность Сторон</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4.1.Установление фактов ненадлежащего осуществления обязанностей каждой из Сторон Соглашения может служить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месячный срок с момента подписания Соглашения  о расторжении и получения письменного уведомления о расторжении Соглашения.</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4.2.Район несет ответственность за осуществление переданных ему полномочий в той мере, в какой эти полномочия обеспечены финансовыми средствами.</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 xml:space="preserve">4.3.В случае выявления фактов, указанных в пункте 4.1. настоящего Соглашения, каждая из Сторон вправе требовать расторжения Соглашения, уплаты неустойки в размере 0,5% от суммы стоимостного выражения невыполненных обязательств, а также возмещения понесенных убытков в части, не покрытой неустойкой. </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4.4.Возврат финансовых средств, перечисленных на счет бюджета Района для осуществления переданных полномочий, осуществляется в соответствии с действующим законодательством на счет бюджета Поселения.</w:t>
      </w:r>
    </w:p>
    <w:p w:rsidR="006E5567" w:rsidRPr="006E5567" w:rsidRDefault="006E5567" w:rsidP="006E5567">
      <w:pPr>
        <w:tabs>
          <w:tab w:val="left" w:pos="284"/>
        </w:tabs>
        <w:spacing w:after="0" w:line="240" w:lineRule="auto"/>
        <w:ind w:firstLine="284"/>
        <w:jc w:val="center"/>
        <w:rPr>
          <w:rFonts w:ascii="Times New Roman" w:eastAsia="Calibri" w:hAnsi="Times New Roman" w:cs="Times New Roman"/>
          <w:b/>
          <w:iCs/>
          <w:sz w:val="12"/>
          <w:szCs w:val="12"/>
        </w:rPr>
      </w:pPr>
      <w:r w:rsidRPr="006E5567">
        <w:rPr>
          <w:rFonts w:ascii="Times New Roman" w:eastAsia="Calibri" w:hAnsi="Times New Roman" w:cs="Times New Roman"/>
          <w:b/>
          <w:iCs/>
          <w:sz w:val="12"/>
          <w:szCs w:val="12"/>
        </w:rPr>
        <w:t>5.Срок действия, основания и порядок прекращения действия Соглашения</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5.1.Настоящее Соглашение вступает в силу с 1 января 2020 года.</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5.2.Срок действия настоящего Соглашения устанавливается до 31 декабря 2020 года.</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5.3.Действие настоящего Соглашения может быть прекращено досрочно:</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5.3.1.по соглашению Сторон;</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5.3.2.в одностороннем порядке в случае:</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 изменения действующего законодательства РФ (или законодательства Самарской области);</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 неисполнения и ненадлежащего исполнения одной из сторон своих обязательств в соответствии с настоящим Соглашением;</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 если осуществление полномочий становится невозможным, либо при сложившихся условиях эти полномочия могут быть осуществлены Администрацией поселения самостоятельно.</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5.4.  Уведомление о расторжении настоящего Соглашения в одностороннем порядке направляется  второй стороне не менее чем за 1 месяц, при этом второй Стороне возмещаются все убытки, связанные с досрочным расторжением Соглашения.</w:t>
      </w:r>
    </w:p>
    <w:p w:rsidR="006E5567" w:rsidRPr="006E5567" w:rsidRDefault="006E5567" w:rsidP="006E5567">
      <w:pPr>
        <w:tabs>
          <w:tab w:val="left" w:pos="284"/>
        </w:tabs>
        <w:spacing w:after="0" w:line="240" w:lineRule="auto"/>
        <w:ind w:firstLine="284"/>
        <w:jc w:val="center"/>
        <w:rPr>
          <w:rFonts w:ascii="Times New Roman" w:eastAsia="Calibri" w:hAnsi="Times New Roman" w:cs="Times New Roman"/>
          <w:b/>
          <w:iCs/>
          <w:sz w:val="12"/>
          <w:szCs w:val="12"/>
        </w:rPr>
      </w:pPr>
      <w:r w:rsidRPr="006E5567">
        <w:rPr>
          <w:rFonts w:ascii="Times New Roman" w:eastAsia="Calibri" w:hAnsi="Times New Roman" w:cs="Times New Roman"/>
          <w:b/>
          <w:iCs/>
          <w:sz w:val="12"/>
          <w:szCs w:val="12"/>
        </w:rPr>
        <w:t>6. Заключительные положения</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6.1. Настоящее Соглашение составлено в двух экземплярах, имеющих одинаковую юридическую силу, по одному для каждой из Сторон.</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6.2. Внесение изменений и дополнений в настоящее Соглашение осуществляется путем подписания Сторонами дополнительных соглашений.</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6.3. По вопросам, не урегулированным настоящим Соглашением, Стороны руководствуются действующим законодательством.</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 xml:space="preserve">6.4. Споры, связанные с исполнением настоящего Соглашения, разрешаются путем проведения переговоров или в судебном порядке.    </w:t>
      </w:r>
    </w:p>
    <w:p w:rsidR="006E5567" w:rsidRP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 xml:space="preserve">                                                                                                                                           </w:t>
      </w:r>
    </w:p>
    <w:p w:rsidR="006E5567" w:rsidRDefault="006E5567" w:rsidP="006E5567">
      <w:pPr>
        <w:tabs>
          <w:tab w:val="left" w:pos="284"/>
        </w:tabs>
        <w:spacing w:after="0" w:line="240" w:lineRule="auto"/>
        <w:ind w:firstLine="284"/>
        <w:jc w:val="center"/>
        <w:rPr>
          <w:rFonts w:ascii="Times New Roman" w:eastAsia="Calibri" w:hAnsi="Times New Roman" w:cs="Times New Roman"/>
          <w:b/>
          <w:iCs/>
          <w:sz w:val="12"/>
          <w:szCs w:val="12"/>
        </w:rPr>
      </w:pPr>
    </w:p>
    <w:p w:rsidR="006E5567" w:rsidRDefault="006E5567" w:rsidP="006E5567">
      <w:pPr>
        <w:tabs>
          <w:tab w:val="left" w:pos="284"/>
        </w:tabs>
        <w:spacing w:after="0" w:line="240" w:lineRule="auto"/>
        <w:ind w:firstLine="284"/>
        <w:jc w:val="center"/>
        <w:rPr>
          <w:rFonts w:ascii="Times New Roman" w:eastAsia="Calibri" w:hAnsi="Times New Roman" w:cs="Times New Roman"/>
          <w:b/>
          <w:iCs/>
          <w:sz w:val="12"/>
          <w:szCs w:val="12"/>
        </w:rPr>
      </w:pPr>
    </w:p>
    <w:p w:rsidR="009E295C" w:rsidRPr="006E5567" w:rsidRDefault="006E5567" w:rsidP="006E5567">
      <w:pPr>
        <w:tabs>
          <w:tab w:val="left" w:pos="284"/>
        </w:tabs>
        <w:spacing w:after="0" w:line="240" w:lineRule="auto"/>
        <w:ind w:firstLine="284"/>
        <w:jc w:val="center"/>
        <w:rPr>
          <w:rFonts w:ascii="Times New Roman" w:eastAsia="Calibri" w:hAnsi="Times New Roman" w:cs="Times New Roman"/>
          <w:b/>
          <w:iCs/>
          <w:sz w:val="12"/>
          <w:szCs w:val="12"/>
        </w:rPr>
      </w:pPr>
      <w:r w:rsidRPr="006E5567">
        <w:rPr>
          <w:rFonts w:ascii="Times New Roman" w:eastAsia="Calibri" w:hAnsi="Times New Roman" w:cs="Times New Roman"/>
          <w:b/>
          <w:iCs/>
          <w:sz w:val="12"/>
          <w:szCs w:val="12"/>
        </w:rPr>
        <w:t>7.Реквизиты и подписи сторон</w:t>
      </w:r>
    </w:p>
    <w:tbl>
      <w:tblPr>
        <w:tblW w:w="0" w:type="auto"/>
        <w:shd w:val="clear" w:color="auto" w:fill="FFFFFF"/>
        <w:tblLook w:val="01E0" w:firstRow="1" w:lastRow="1" w:firstColumn="1" w:lastColumn="1" w:noHBand="0" w:noVBand="0"/>
      </w:tblPr>
      <w:tblGrid>
        <w:gridCol w:w="3861"/>
        <w:gridCol w:w="3868"/>
      </w:tblGrid>
      <w:tr w:rsidR="006E5567" w:rsidRPr="006E5567" w:rsidTr="006E5567">
        <w:tc>
          <w:tcPr>
            <w:tcW w:w="5210" w:type="dxa"/>
            <w:shd w:val="clear" w:color="auto" w:fill="FFFFFF"/>
          </w:tcPr>
          <w:p w:rsidR="006E5567" w:rsidRPr="006E5567" w:rsidRDefault="006E5567" w:rsidP="006E5567">
            <w:pPr>
              <w:tabs>
                <w:tab w:val="left" w:pos="284"/>
              </w:tabs>
              <w:spacing w:after="0" w:line="240" w:lineRule="auto"/>
              <w:ind w:firstLine="284"/>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Администрация сельского поселения</w:t>
            </w:r>
          </w:p>
          <w:p w:rsidR="006E5567" w:rsidRPr="006E5567" w:rsidRDefault="006E5567" w:rsidP="006E5567">
            <w:pPr>
              <w:tabs>
                <w:tab w:val="left" w:pos="284"/>
              </w:tabs>
              <w:spacing w:after="0" w:line="240" w:lineRule="auto"/>
              <w:ind w:firstLine="284"/>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Черновка</w:t>
            </w:r>
          </w:p>
          <w:p w:rsidR="006E5567" w:rsidRPr="006E5567" w:rsidRDefault="006E5567" w:rsidP="006E5567">
            <w:pPr>
              <w:tabs>
                <w:tab w:val="left" w:pos="284"/>
              </w:tabs>
              <w:spacing w:after="0" w:line="240" w:lineRule="auto"/>
              <w:ind w:firstLine="284"/>
              <w:rPr>
                <w:rFonts w:ascii="Times New Roman" w:eastAsia="Calibri" w:hAnsi="Times New Roman" w:cs="Times New Roman"/>
                <w:iCs/>
                <w:sz w:val="12"/>
                <w:szCs w:val="12"/>
              </w:rPr>
            </w:pPr>
          </w:p>
          <w:p w:rsidR="006E5567" w:rsidRPr="006E5567" w:rsidRDefault="006E5567" w:rsidP="006E5567">
            <w:pPr>
              <w:tabs>
                <w:tab w:val="left" w:pos="284"/>
              </w:tabs>
              <w:spacing w:after="0" w:line="240" w:lineRule="auto"/>
              <w:ind w:firstLine="284"/>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446543 с. Черновка, ул. Новостроевская,</w:t>
            </w:r>
          </w:p>
          <w:p w:rsidR="006E5567" w:rsidRPr="006E5567" w:rsidRDefault="006E5567" w:rsidP="006E5567">
            <w:pPr>
              <w:tabs>
                <w:tab w:val="left" w:pos="284"/>
              </w:tabs>
              <w:spacing w:after="0" w:line="240" w:lineRule="auto"/>
              <w:ind w:firstLine="284"/>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д.10</w:t>
            </w:r>
          </w:p>
          <w:p w:rsidR="006E5567" w:rsidRPr="006E5567" w:rsidRDefault="006E5567" w:rsidP="006E5567">
            <w:pPr>
              <w:tabs>
                <w:tab w:val="left" w:pos="284"/>
              </w:tabs>
              <w:spacing w:after="0" w:line="240" w:lineRule="auto"/>
              <w:ind w:firstLine="284"/>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УФК по Самарской области</w:t>
            </w:r>
          </w:p>
          <w:p w:rsidR="006E5567" w:rsidRPr="006E5567" w:rsidRDefault="006E5567" w:rsidP="006E5567">
            <w:pPr>
              <w:tabs>
                <w:tab w:val="left" w:pos="284"/>
              </w:tabs>
              <w:spacing w:after="0" w:line="240" w:lineRule="auto"/>
              <w:ind w:firstLine="284"/>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р/с 40204810700000000609</w:t>
            </w:r>
          </w:p>
          <w:p w:rsidR="006E5567" w:rsidRPr="006E5567" w:rsidRDefault="006E5567" w:rsidP="006E5567">
            <w:pPr>
              <w:tabs>
                <w:tab w:val="left" w:pos="284"/>
              </w:tabs>
              <w:spacing w:after="0" w:line="240" w:lineRule="auto"/>
              <w:ind w:firstLine="284"/>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в отделении Самара г.Самара</w:t>
            </w:r>
          </w:p>
          <w:p w:rsidR="006E5567" w:rsidRPr="006E5567" w:rsidRDefault="006E5567" w:rsidP="006E5567">
            <w:pPr>
              <w:tabs>
                <w:tab w:val="left" w:pos="284"/>
              </w:tabs>
              <w:spacing w:after="0" w:line="240" w:lineRule="auto"/>
              <w:ind w:firstLine="284"/>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ИНН 6381010020</w:t>
            </w:r>
          </w:p>
          <w:p w:rsidR="006E5567" w:rsidRPr="006E5567" w:rsidRDefault="006E5567" w:rsidP="006E5567">
            <w:pPr>
              <w:tabs>
                <w:tab w:val="left" w:pos="284"/>
              </w:tabs>
              <w:spacing w:after="0" w:line="240" w:lineRule="auto"/>
              <w:ind w:firstLine="284"/>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КПП638101001</w:t>
            </w:r>
          </w:p>
          <w:p w:rsidR="006E5567" w:rsidRPr="006E5567" w:rsidRDefault="006E5567" w:rsidP="006E5567">
            <w:pPr>
              <w:tabs>
                <w:tab w:val="left" w:pos="284"/>
              </w:tabs>
              <w:spacing w:after="0" w:line="240" w:lineRule="auto"/>
              <w:ind w:firstLine="284"/>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БИК 043601001</w:t>
            </w:r>
          </w:p>
          <w:p w:rsidR="006E5567" w:rsidRPr="006E5567" w:rsidRDefault="006E5567" w:rsidP="006E5567">
            <w:pPr>
              <w:tabs>
                <w:tab w:val="left" w:pos="284"/>
              </w:tabs>
              <w:spacing w:after="0" w:line="240" w:lineRule="auto"/>
              <w:ind w:firstLine="284"/>
              <w:rPr>
                <w:rFonts w:ascii="Times New Roman" w:eastAsia="Calibri" w:hAnsi="Times New Roman" w:cs="Times New Roman"/>
                <w:iCs/>
                <w:sz w:val="12"/>
                <w:szCs w:val="12"/>
              </w:rPr>
            </w:pPr>
          </w:p>
          <w:p w:rsidR="006E5567" w:rsidRPr="006E5567" w:rsidRDefault="006E5567" w:rsidP="006E5567">
            <w:pPr>
              <w:tabs>
                <w:tab w:val="left" w:pos="284"/>
              </w:tabs>
              <w:spacing w:after="0" w:line="240" w:lineRule="auto"/>
              <w:ind w:firstLine="284"/>
              <w:rPr>
                <w:rFonts w:ascii="Times New Roman" w:eastAsia="Calibri" w:hAnsi="Times New Roman" w:cs="Times New Roman"/>
                <w:iCs/>
                <w:sz w:val="12"/>
                <w:szCs w:val="12"/>
              </w:rPr>
            </w:pPr>
          </w:p>
        </w:tc>
        <w:tc>
          <w:tcPr>
            <w:tcW w:w="5211" w:type="dxa"/>
            <w:shd w:val="clear" w:color="auto" w:fill="FFFFFF"/>
          </w:tcPr>
          <w:p w:rsidR="006E5567" w:rsidRPr="006E5567" w:rsidRDefault="006E5567" w:rsidP="006E5567">
            <w:pPr>
              <w:tabs>
                <w:tab w:val="left" w:pos="284"/>
              </w:tabs>
              <w:spacing w:after="0" w:line="240" w:lineRule="auto"/>
              <w:ind w:firstLine="284"/>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 xml:space="preserve">Администрация района </w:t>
            </w:r>
          </w:p>
          <w:p w:rsidR="006E5567" w:rsidRPr="006E5567" w:rsidRDefault="006E5567" w:rsidP="006E5567">
            <w:pPr>
              <w:tabs>
                <w:tab w:val="left" w:pos="284"/>
              </w:tabs>
              <w:spacing w:after="0" w:line="240" w:lineRule="auto"/>
              <w:ind w:firstLine="284"/>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446540 с. Сергиевск, ул. Ленина 22</w:t>
            </w:r>
          </w:p>
          <w:p w:rsidR="006E5567" w:rsidRPr="006E5567" w:rsidRDefault="006E5567" w:rsidP="006E5567">
            <w:pPr>
              <w:tabs>
                <w:tab w:val="left" w:pos="284"/>
              </w:tabs>
              <w:spacing w:after="0" w:line="240" w:lineRule="auto"/>
              <w:ind w:firstLine="284"/>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УФК по Самарской области</w:t>
            </w:r>
          </w:p>
          <w:p w:rsidR="006E5567" w:rsidRPr="006E5567" w:rsidRDefault="006E5567" w:rsidP="006E5567">
            <w:pPr>
              <w:tabs>
                <w:tab w:val="left" w:pos="284"/>
              </w:tabs>
              <w:spacing w:after="0" w:line="240" w:lineRule="auto"/>
              <w:ind w:firstLine="284"/>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р/с 40101810200000010001</w:t>
            </w:r>
          </w:p>
          <w:p w:rsidR="006E5567" w:rsidRPr="006E5567" w:rsidRDefault="006E5567" w:rsidP="006E5567">
            <w:pPr>
              <w:tabs>
                <w:tab w:val="left" w:pos="284"/>
              </w:tabs>
              <w:spacing w:after="0" w:line="240" w:lineRule="auto"/>
              <w:ind w:firstLine="284"/>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в отделении Самара г.Самара</w:t>
            </w:r>
          </w:p>
          <w:p w:rsidR="006E5567" w:rsidRPr="006E5567" w:rsidRDefault="006E5567" w:rsidP="006E5567">
            <w:pPr>
              <w:tabs>
                <w:tab w:val="left" w:pos="284"/>
              </w:tabs>
              <w:spacing w:after="0" w:line="240" w:lineRule="auto"/>
              <w:ind w:firstLine="284"/>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ИНН 6381000093</w:t>
            </w:r>
          </w:p>
          <w:p w:rsidR="006E5567" w:rsidRPr="006E5567" w:rsidRDefault="006E5567" w:rsidP="006E5567">
            <w:pPr>
              <w:tabs>
                <w:tab w:val="left" w:pos="284"/>
              </w:tabs>
              <w:spacing w:after="0" w:line="240" w:lineRule="auto"/>
              <w:ind w:firstLine="284"/>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КПП638101001</w:t>
            </w:r>
          </w:p>
          <w:p w:rsidR="006E5567" w:rsidRPr="006E5567" w:rsidRDefault="006E5567" w:rsidP="006E5567">
            <w:pPr>
              <w:tabs>
                <w:tab w:val="left" w:pos="284"/>
              </w:tabs>
              <w:spacing w:after="0" w:line="240" w:lineRule="auto"/>
              <w:ind w:firstLine="284"/>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БИК 043601001</w:t>
            </w:r>
          </w:p>
          <w:p w:rsidR="006E5567" w:rsidRPr="006E5567" w:rsidRDefault="006E5567" w:rsidP="006E5567">
            <w:pPr>
              <w:tabs>
                <w:tab w:val="left" w:pos="284"/>
              </w:tabs>
              <w:spacing w:after="0" w:line="240" w:lineRule="auto"/>
              <w:ind w:firstLine="284"/>
              <w:rPr>
                <w:rFonts w:ascii="Times New Roman" w:eastAsia="Calibri" w:hAnsi="Times New Roman" w:cs="Times New Roman"/>
                <w:iCs/>
                <w:sz w:val="12"/>
                <w:szCs w:val="12"/>
              </w:rPr>
            </w:pPr>
          </w:p>
          <w:p w:rsidR="006E5567" w:rsidRPr="006E5567" w:rsidRDefault="006E5567" w:rsidP="006E5567">
            <w:pPr>
              <w:tabs>
                <w:tab w:val="left" w:pos="284"/>
              </w:tabs>
              <w:spacing w:after="0" w:line="240" w:lineRule="auto"/>
              <w:ind w:firstLine="284"/>
              <w:rPr>
                <w:rFonts w:ascii="Times New Roman" w:eastAsia="Calibri" w:hAnsi="Times New Roman" w:cs="Times New Roman"/>
                <w:iCs/>
                <w:sz w:val="12"/>
                <w:szCs w:val="12"/>
              </w:rPr>
            </w:pPr>
          </w:p>
        </w:tc>
      </w:tr>
      <w:tr w:rsidR="006E5567" w:rsidRPr="006E5567" w:rsidTr="006E5567">
        <w:tc>
          <w:tcPr>
            <w:tcW w:w="5210" w:type="dxa"/>
            <w:shd w:val="clear" w:color="auto" w:fill="FFFFFF"/>
          </w:tcPr>
          <w:p w:rsidR="006E5567" w:rsidRPr="006E5567" w:rsidRDefault="006E5567" w:rsidP="006E5567">
            <w:pPr>
              <w:tabs>
                <w:tab w:val="left" w:pos="284"/>
              </w:tabs>
              <w:spacing w:after="0" w:line="240" w:lineRule="auto"/>
              <w:ind w:firstLine="284"/>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Глава сельского поселения</w:t>
            </w:r>
          </w:p>
          <w:p w:rsidR="006E5567" w:rsidRPr="006E5567" w:rsidRDefault="006E5567" w:rsidP="006E5567">
            <w:pPr>
              <w:tabs>
                <w:tab w:val="left" w:pos="284"/>
              </w:tabs>
              <w:spacing w:after="0" w:line="240" w:lineRule="auto"/>
              <w:ind w:firstLine="284"/>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Черновка</w:t>
            </w:r>
          </w:p>
        </w:tc>
        <w:tc>
          <w:tcPr>
            <w:tcW w:w="5211" w:type="dxa"/>
            <w:shd w:val="clear" w:color="auto" w:fill="FFFFFF"/>
          </w:tcPr>
          <w:p w:rsidR="006E5567" w:rsidRPr="006E5567" w:rsidRDefault="006E5567" w:rsidP="006E5567">
            <w:pPr>
              <w:tabs>
                <w:tab w:val="left" w:pos="284"/>
              </w:tabs>
              <w:spacing w:after="0" w:line="240" w:lineRule="auto"/>
              <w:ind w:firstLine="284"/>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 xml:space="preserve">Глава муниципального района </w:t>
            </w:r>
          </w:p>
          <w:p w:rsidR="006E5567" w:rsidRPr="006E5567" w:rsidRDefault="006E5567" w:rsidP="006E5567">
            <w:pPr>
              <w:tabs>
                <w:tab w:val="left" w:pos="284"/>
              </w:tabs>
              <w:spacing w:after="0" w:line="240" w:lineRule="auto"/>
              <w:ind w:firstLine="284"/>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Сергиевский</w:t>
            </w:r>
          </w:p>
          <w:p w:rsidR="006E5567" w:rsidRPr="006E5567" w:rsidRDefault="006E5567" w:rsidP="006E5567">
            <w:pPr>
              <w:tabs>
                <w:tab w:val="left" w:pos="284"/>
              </w:tabs>
              <w:spacing w:after="0" w:line="240" w:lineRule="auto"/>
              <w:ind w:firstLine="284"/>
              <w:rPr>
                <w:rFonts w:ascii="Times New Roman" w:eastAsia="Calibri" w:hAnsi="Times New Roman" w:cs="Times New Roman"/>
                <w:iCs/>
                <w:sz w:val="12"/>
                <w:szCs w:val="12"/>
              </w:rPr>
            </w:pPr>
          </w:p>
        </w:tc>
      </w:tr>
      <w:tr w:rsidR="006E5567" w:rsidRPr="006E5567" w:rsidTr="006E5567">
        <w:tc>
          <w:tcPr>
            <w:tcW w:w="5210" w:type="dxa"/>
            <w:shd w:val="clear" w:color="auto" w:fill="FFFFFF"/>
          </w:tcPr>
          <w:p w:rsidR="006E5567" w:rsidRPr="006E5567" w:rsidRDefault="006E5567" w:rsidP="006E5567">
            <w:pPr>
              <w:tabs>
                <w:tab w:val="left" w:pos="284"/>
              </w:tabs>
              <w:spacing w:after="0" w:line="240" w:lineRule="auto"/>
              <w:ind w:firstLine="284"/>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______________________/А.В.Беляев/</w:t>
            </w:r>
          </w:p>
        </w:tc>
        <w:tc>
          <w:tcPr>
            <w:tcW w:w="5211" w:type="dxa"/>
            <w:shd w:val="clear" w:color="auto" w:fill="FFFFFF"/>
          </w:tcPr>
          <w:p w:rsidR="006E5567" w:rsidRPr="006E5567" w:rsidRDefault="006E5567" w:rsidP="006E5567">
            <w:pPr>
              <w:tabs>
                <w:tab w:val="left" w:pos="284"/>
              </w:tabs>
              <w:spacing w:after="0" w:line="240" w:lineRule="auto"/>
              <w:ind w:firstLine="284"/>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_____________________/А.А.Веселов/</w:t>
            </w:r>
          </w:p>
        </w:tc>
      </w:tr>
    </w:tbl>
    <w:p w:rsidR="009E295C" w:rsidRPr="006E5567" w:rsidRDefault="009E295C" w:rsidP="006E5567">
      <w:pPr>
        <w:tabs>
          <w:tab w:val="left" w:pos="284"/>
        </w:tabs>
        <w:spacing w:after="0" w:line="240" w:lineRule="auto"/>
        <w:ind w:firstLine="284"/>
        <w:rPr>
          <w:rFonts w:ascii="Times New Roman" w:eastAsia="Calibri" w:hAnsi="Times New Roman" w:cs="Times New Roman"/>
          <w:iCs/>
          <w:sz w:val="12"/>
          <w:szCs w:val="12"/>
        </w:rPr>
      </w:pPr>
    </w:p>
    <w:p w:rsidR="006E5567" w:rsidRPr="002C6377" w:rsidRDefault="006E5567" w:rsidP="006E5567">
      <w:pPr>
        <w:spacing w:after="0" w:line="240" w:lineRule="auto"/>
        <w:ind w:firstLine="284"/>
        <w:jc w:val="center"/>
        <w:rPr>
          <w:rFonts w:ascii="Times New Roman" w:eastAsia="Calibri" w:hAnsi="Times New Roman" w:cs="Times New Roman"/>
          <w:b/>
          <w:iCs/>
          <w:sz w:val="12"/>
          <w:szCs w:val="12"/>
        </w:rPr>
      </w:pPr>
      <w:r w:rsidRPr="002C6377">
        <w:rPr>
          <w:rFonts w:ascii="Times New Roman" w:eastAsia="Calibri" w:hAnsi="Times New Roman" w:cs="Times New Roman"/>
          <w:b/>
          <w:iCs/>
          <w:sz w:val="12"/>
          <w:szCs w:val="12"/>
        </w:rPr>
        <w:t>СОГЛАШЕНИЕ</w:t>
      </w:r>
    </w:p>
    <w:p w:rsidR="006E5567" w:rsidRPr="002C6377" w:rsidRDefault="006E5567" w:rsidP="006E5567">
      <w:pPr>
        <w:spacing w:after="0" w:line="240" w:lineRule="auto"/>
        <w:ind w:firstLine="284"/>
        <w:jc w:val="center"/>
        <w:rPr>
          <w:rFonts w:ascii="Times New Roman" w:eastAsia="Calibri" w:hAnsi="Times New Roman" w:cs="Times New Roman"/>
          <w:b/>
          <w:iCs/>
          <w:sz w:val="12"/>
          <w:szCs w:val="12"/>
        </w:rPr>
      </w:pPr>
      <w:r w:rsidRPr="002C6377">
        <w:rPr>
          <w:rFonts w:ascii="Times New Roman" w:eastAsia="Calibri" w:hAnsi="Times New Roman" w:cs="Times New Roman"/>
          <w:b/>
          <w:iCs/>
          <w:sz w:val="12"/>
          <w:szCs w:val="12"/>
        </w:rPr>
        <w:t>о делегировании осуществления полномочий</w:t>
      </w:r>
    </w:p>
    <w:p w:rsidR="006E5567" w:rsidRPr="002C6377" w:rsidRDefault="006E5567" w:rsidP="006E5567">
      <w:pPr>
        <w:spacing w:after="0" w:line="240" w:lineRule="auto"/>
        <w:ind w:firstLine="284"/>
        <w:jc w:val="center"/>
        <w:rPr>
          <w:rFonts w:ascii="Times New Roman" w:eastAsia="Calibri" w:hAnsi="Times New Roman" w:cs="Times New Roman"/>
          <w:b/>
          <w:iCs/>
          <w:sz w:val="12"/>
          <w:szCs w:val="12"/>
        </w:rPr>
      </w:pPr>
      <w:r w:rsidRPr="002C6377">
        <w:rPr>
          <w:rFonts w:ascii="Times New Roman" w:eastAsia="Calibri" w:hAnsi="Times New Roman" w:cs="Times New Roman"/>
          <w:b/>
          <w:iCs/>
          <w:sz w:val="12"/>
          <w:szCs w:val="12"/>
        </w:rPr>
        <w:t>сельского поселения на уровень муниципального района</w:t>
      </w:r>
    </w:p>
    <w:p w:rsidR="006E5567" w:rsidRPr="002C6377" w:rsidRDefault="006E5567" w:rsidP="006E5567">
      <w:pPr>
        <w:spacing w:after="0" w:line="240" w:lineRule="auto"/>
        <w:ind w:firstLine="284"/>
        <w:jc w:val="center"/>
        <w:rPr>
          <w:rFonts w:ascii="Times New Roman" w:eastAsia="Calibri" w:hAnsi="Times New Roman" w:cs="Times New Roman"/>
          <w:b/>
          <w:iCs/>
          <w:sz w:val="12"/>
          <w:szCs w:val="12"/>
        </w:rPr>
      </w:pPr>
      <w:r w:rsidRPr="002C6377">
        <w:rPr>
          <w:rFonts w:ascii="Times New Roman" w:eastAsia="Calibri" w:hAnsi="Times New Roman" w:cs="Times New Roman"/>
          <w:b/>
          <w:iCs/>
          <w:sz w:val="12"/>
          <w:szCs w:val="12"/>
        </w:rPr>
        <w:t>№ 210/19</w:t>
      </w:r>
    </w:p>
    <w:p w:rsidR="006E5567" w:rsidRDefault="006E5567" w:rsidP="006E5567">
      <w:pPr>
        <w:tabs>
          <w:tab w:val="left" w:pos="284"/>
        </w:tabs>
        <w:spacing w:after="0" w:line="240" w:lineRule="auto"/>
        <w:ind w:firstLine="284"/>
        <w:jc w:val="both"/>
        <w:rPr>
          <w:rFonts w:ascii="Times New Roman" w:eastAsia="Calibri" w:hAnsi="Times New Roman" w:cs="Times New Roman"/>
          <w:iCs/>
          <w:sz w:val="12"/>
          <w:szCs w:val="12"/>
        </w:rPr>
      </w:pPr>
      <w:r w:rsidRPr="002C6377">
        <w:rPr>
          <w:rFonts w:ascii="Times New Roman" w:eastAsia="Calibri" w:hAnsi="Times New Roman" w:cs="Times New Roman"/>
          <w:iCs/>
          <w:sz w:val="12"/>
          <w:szCs w:val="12"/>
        </w:rPr>
        <w:t xml:space="preserve">с. Сергиевск                                                                                  </w:t>
      </w:r>
      <w:r>
        <w:rPr>
          <w:rFonts w:ascii="Times New Roman" w:eastAsia="Calibri" w:hAnsi="Times New Roman" w:cs="Times New Roman"/>
          <w:iCs/>
          <w:sz w:val="12"/>
          <w:szCs w:val="12"/>
        </w:rPr>
        <w:t xml:space="preserve">                                                                                                           </w:t>
      </w:r>
      <w:r w:rsidRPr="002C6377">
        <w:rPr>
          <w:rFonts w:ascii="Times New Roman" w:eastAsia="Calibri" w:hAnsi="Times New Roman" w:cs="Times New Roman"/>
          <w:iCs/>
          <w:sz w:val="12"/>
          <w:szCs w:val="12"/>
        </w:rPr>
        <w:t>23 декабря 2019г</w:t>
      </w:r>
    </w:p>
    <w:p w:rsidR="006E5567" w:rsidRPr="006E5567" w:rsidRDefault="006E5567" w:rsidP="000409FE">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 xml:space="preserve">    Администрация сельского поселения Сергиевск муниципального района Сергиевский Самарской области, именуемая в дальнейшем Поселение, в лице Главы поселения М.М.Арбибасова, действующего на основании Устава сельского поселения Сергиевск муниципального района Сергиевский Самарской области, с одной стороны, и Администрация муниципального района Сергиевский Самарской области, именуемая в дальнейшем Район, в лице Главы муниципального района Сергиевский Веселова Алексея Александровича, действующего на основании Устава муниципального района Сергиевский Самарской области, с другой стороны, совместно именуемые «Стороны», руководствуясь частью 4 статьи 15 Федерального закона от 06.10.2003г. №131-ФЗ «Об общих принципах организации местного самоуправления в Российской Федерации», Уставом муниципального района Сергиевский Самарской области, Уставом сельского поселения Сергиевск муниципального района Сергиевский Самарской области, заключили настоящее соглашение (далее – Соглашение) о нижеследующем. </w:t>
      </w:r>
    </w:p>
    <w:p w:rsidR="006E5567" w:rsidRPr="006E5567" w:rsidRDefault="006E5567" w:rsidP="000409FE">
      <w:pPr>
        <w:tabs>
          <w:tab w:val="left" w:pos="284"/>
        </w:tabs>
        <w:spacing w:after="0" w:line="240" w:lineRule="auto"/>
        <w:ind w:firstLine="284"/>
        <w:jc w:val="both"/>
        <w:rPr>
          <w:rFonts w:ascii="Times New Roman" w:eastAsia="Calibri" w:hAnsi="Times New Roman" w:cs="Times New Roman"/>
          <w:b/>
          <w:iCs/>
          <w:sz w:val="12"/>
          <w:szCs w:val="12"/>
        </w:rPr>
      </w:pPr>
      <w:r w:rsidRPr="006E5567">
        <w:rPr>
          <w:rFonts w:ascii="Times New Roman" w:eastAsia="Calibri" w:hAnsi="Times New Roman" w:cs="Times New Roman"/>
          <w:b/>
          <w:iCs/>
          <w:sz w:val="12"/>
          <w:szCs w:val="12"/>
        </w:rPr>
        <w:t>1.Предмет Соглашения</w:t>
      </w:r>
    </w:p>
    <w:p w:rsidR="006E5567" w:rsidRPr="006E5567" w:rsidRDefault="006E5567" w:rsidP="000409FE">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1.1.Предметом настоящего Соглашения является делегирование Району и осуществление им части полномочий Поселения по решению вопросов местного значения, установленных федеральным законодательством.</w:t>
      </w:r>
    </w:p>
    <w:p w:rsidR="006E5567" w:rsidRPr="006E5567" w:rsidRDefault="006E5567" w:rsidP="000409FE">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1.2.В предмет настоящего Соглашения входит делегирование следующих полномочий:</w:t>
      </w:r>
    </w:p>
    <w:p w:rsidR="006E5567" w:rsidRPr="006E5567" w:rsidRDefault="006E5567" w:rsidP="000409FE">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1.2.1. 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w:t>
      </w:r>
    </w:p>
    <w:p w:rsidR="006E5567" w:rsidRPr="006E5567" w:rsidRDefault="006E5567" w:rsidP="000409FE">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 xml:space="preserve">1.2.2. 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 пользования, 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полномочий собственника жилого помещения муниципального жилищного фонда поселения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организация работы по вопросу выбора и реализации способа управления многоквартирными домами. </w:t>
      </w:r>
    </w:p>
    <w:p w:rsidR="006E5567" w:rsidRPr="006E5567" w:rsidRDefault="006E5567" w:rsidP="000409FE">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1.2.3.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6E5567" w:rsidRPr="006E5567" w:rsidRDefault="006E5567" w:rsidP="000409FE">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1.2.4.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вне границ населенных пунктов поселения,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6E5567" w:rsidRPr="006E5567" w:rsidRDefault="006E5567" w:rsidP="000409FE">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1.2.5.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
    <w:p w:rsidR="006E5567" w:rsidRPr="006E5567" w:rsidRDefault="006E5567" w:rsidP="000409FE">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1.2.6.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6E5567" w:rsidRPr="006E5567" w:rsidRDefault="006E5567" w:rsidP="000409FE">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1.2.7. 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домов культуры поселения, обустройство и приспособление домов культуры поселения с целью обеспечения доступа для маломобильных граждан (за исключением согласования размещения (установки) и/или эксплуатации временных нестационарных аттракционов, передвижных цирков и зоопарков на территории поселения).</w:t>
      </w:r>
    </w:p>
    <w:p w:rsidR="006E5567" w:rsidRPr="006E5567" w:rsidRDefault="006E5567" w:rsidP="000409FE">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1.2.8. Подготовка и проверка документации по планировке территории, межеванию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заказа в соответствии с законодательством Российской Федерации (за исключением принятия нормативных правовых актов по указанным вопросам).</w:t>
      </w:r>
    </w:p>
    <w:p w:rsidR="006E5567" w:rsidRPr="006E5567" w:rsidRDefault="006E5567" w:rsidP="000409FE">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 xml:space="preserve">1.2.9. 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w:t>
      </w:r>
      <w:r w:rsidRPr="006E5567">
        <w:rPr>
          <w:rFonts w:ascii="Times New Roman" w:eastAsia="Calibri" w:hAnsi="Times New Roman" w:cs="Times New Roman"/>
          <w:iCs/>
          <w:sz w:val="12"/>
          <w:szCs w:val="12"/>
        </w:rPr>
        <w:lastRenderedPageBreak/>
        <w:t>(за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
    <w:p w:rsidR="006E5567" w:rsidRPr="006E5567" w:rsidRDefault="006E5567" w:rsidP="000409FE">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1.2.10. Подготовка местных нормативов градостроительного проектирования поселения. Принятие решений о развитии застроенных территорий, проведение аукциона на право заключить договор о развитии застроенной территории. Выдача градостроительных планов земельных участков.</w:t>
      </w:r>
    </w:p>
    <w:p w:rsidR="006E5567" w:rsidRPr="006E5567" w:rsidRDefault="006E5567" w:rsidP="000409FE">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1.2.11.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w:t>
      </w:r>
    </w:p>
    <w:p w:rsidR="006E5567" w:rsidRPr="006E5567" w:rsidRDefault="006E5567" w:rsidP="000409FE">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1.2.12.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E5567" w:rsidRPr="006E5567" w:rsidRDefault="006E5567" w:rsidP="000409FE">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1.2.13.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осмотров нарушений.</w:t>
      </w:r>
    </w:p>
    <w:p w:rsidR="006E5567" w:rsidRPr="006E5567" w:rsidRDefault="006E5567" w:rsidP="000409FE">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1.2.14. Организация и осуществление мероприятий по работе с детьми и молодежью в поселении.</w:t>
      </w:r>
    </w:p>
    <w:p w:rsidR="006E5567" w:rsidRPr="006E5567" w:rsidRDefault="006E5567" w:rsidP="000409FE">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1.2.15.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E5567" w:rsidRPr="006E5567" w:rsidRDefault="006E5567" w:rsidP="000409FE">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1.2.16. Создание условий для развития малого и среднего предпринимательства.</w:t>
      </w:r>
    </w:p>
    <w:p w:rsidR="006E5567" w:rsidRPr="006E5567" w:rsidRDefault="006E5567" w:rsidP="000409FE">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1.2.17. Осуществление в пределах, установленных водным законодательством Российской Федерации, полномочий собственника водных объектов.</w:t>
      </w:r>
    </w:p>
    <w:p w:rsidR="006E5567" w:rsidRPr="006E5567" w:rsidRDefault="006E5567" w:rsidP="000409FE">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 xml:space="preserve">1.2.18. Организация благоустройства территории в части проведения отдельных видов работ по благоустройству дворовых и общественных территорий; организация мероприятий по сносу зеленых насаждений, в том числе выдача порубочного билета (разрешения на снос зеленых насаждений); организация мероприятий по проведению земляных работ, в том числе выдача разрешения на осуществление земляных работ. </w:t>
      </w:r>
    </w:p>
    <w:p w:rsidR="006E5567" w:rsidRPr="006E5567" w:rsidRDefault="006E5567" w:rsidP="000409FE">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1.2.19. Подготовка в орган регулирования тарифов предложений по установлению предельных (максимальных) индексов изменения размера вносимой гражданами платы за коммунальные услуги, предложений по установлению размера регионального стандарта стоимости жилищно-коммунальных услуг.</w:t>
      </w:r>
    </w:p>
    <w:p w:rsidR="006E5567" w:rsidRPr="006E5567" w:rsidRDefault="006E5567" w:rsidP="000409FE">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1.2.20. Проведение внутреннего муниципального финансового контроля и контроля в сфере закупок, проведение анализа осуществления главными администраторами бюджетных средств внутреннего финансового контроля и внутреннего финансового аудита.</w:t>
      </w:r>
    </w:p>
    <w:p w:rsidR="006E5567" w:rsidRPr="006E5567" w:rsidRDefault="006E5567" w:rsidP="000409FE">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1.2.21. Осуществление полномочий по принятию муниципальных правовых актов по отдельным вопросам в рамках переданных полномочий.</w:t>
      </w:r>
    </w:p>
    <w:p w:rsidR="006E5567" w:rsidRPr="006E5567" w:rsidRDefault="006E5567" w:rsidP="000409FE">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1.2.22. Осуществление полномочий по определению поставщиков (подрядчиков, исполнителей) для муниципальных нужд.</w:t>
      </w:r>
    </w:p>
    <w:p w:rsidR="006E5567" w:rsidRPr="006E5567" w:rsidRDefault="006E5567" w:rsidP="000409FE">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1.2.23. Сохранение объектов культурного наследия (памятников истории и культуры), находящихся в собственности поселения, в части организации ремонта, реконструкции и благоустройства указанных объектов.</w:t>
      </w:r>
    </w:p>
    <w:p w:rsidR="006E5567" w:rsidRPr="006E5567" w:rsidRDefault="006E5567" w:rsidP="000409FE">
      <w:pPr>
        <w:tabs>
          <w:tab w:val="left" w:pos="284"/>
        </w:tabs>
        <w:spacing w:after="0" w:line="240" w:lineRule="auto"/>
        <w:ind w:firstLine="284"/>
        <w:jc w:val="both"/>
        <w:rPr>
          <w:rFonts w:ascii="Times New Roman" w:eastAsia="Calibri" w:hAnsi="Times New Roman" w:cs="Times New Roman"/>
          <w:b/>
          <w:iCs/>
          <w:sz w:val="12"/>
          <w:szCs w:val="12"/>
        </w:rPr>
      </w:pPr>
      <w:r w:rsidRPr="006E5567">
        <w:rPr>
          <w:rFonts w:ascii="Times New Roman" w:eastAsia="Calibri" w:hAnsi="Times New Roman" w:cs="Times New Roman"/>
          <w:b/>
          <w:iCs/>
          <w:sz w:val="12"/>
          <w:szCs w:val="12"/>
        </w:rPr>
        <w:t>2.Финансовое обеспечение переданных полномочий</w:t>
      </w:r>
    </w:p>
    <w:p w:rsidR="006E5567" w:rsidRPr="006E5567" w:rsidRDefault="006E5567" w:rsidP="000409FE">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2.1.Переданные настоящим Соглашением полномочия осуществляются за счет межбюджетных трансфертов, предоставляемых из бюджета Поселения в бюджет Района.</w:t>
      </w:r>
    </w:p>
    <w:p w:rsidR="006E5567" w:rsidRPr="006E5567" w:rsidRDefault="006E5567" w:rsidP="000409FE">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2.2.Ежегодный объем межбюджетных трансфертов, предоставляемых в бюджет Района, предусматривается в решении Собрания представителей Поселения о бюджете на соответствующий финансовый год (на соответствующий финансовый год и плановый период).</w:t>
      </w:r>
    </w:p>
    <w:p w:rsidR="006E5567" w:rsidRPr="006E5567" w:rsidRDefault="006E5567" w:rsidP="000409FE">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2.3. Стороны определили объем межбюджетных трансфертов, необходимых для осуществления переданных полномочий, согласно приложениям, являющимся неотъемлемой  частью настоящего Соглашения.</w:t>
      </w:r>
    </w:p>
    <w:p w:rsidR="006E5567" w:rsidRPr="006E5567" w:rsidRDefault="006E5567" w:rsidP="000409FE">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2.4.Формирование, перечисление и учет межбюджетных трансфертов, предоставляемых из бюджета Поселения в бюджет Района на реализацию полномочий, указанных в разделе 1 настоящего Соглашения,  осуществляется в соответствии с бюджетным законодательством РФ.</w:t>
      </w:r>
    </w:p>
    <w:p w:rsidR="006E5567" w:rsidRPr="006E5567" w:rsidRDefault="006E5567" w:rsidP="000409FE">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2.5.Передача полномочий, указанных в разделе 1 настоящего Соглашения, не препятствует финансированию за счет средств бюджета Поселения отдельных мероприятий в рамках реализации данных полномочий самостоятельно.</w:t>
      </w:r>
    </w:p>
    <w:p w:rsidR="006E5567" w:rsidRPr="006E5567" w:rsidRDefault="006E5567" w:rsidP="000409FE">
      <w:pPr>
        <w:tabs>
          <w:tab w:val="left" w:pos="284"/>
        </w:tabs>
        <w:spacing w:after="0" w:line="240" w:lineRule="auto"/>
        <w:ind w:firstLine="284"/>
        <w:jc w:val="both"/>
        <w:rPr>
          <w:rFonts w:ascii="Times New Roman" w:eastAsia="Calibri" w:hAnsi="Times New Roman" w:cs="Times New Roman"/>
          <w:b/>
          <w:iCs/>
          <w:sz w:val="12"/>
          <w:szCs w:val="12"/>
        </w:rPr>
      </w:pPr>
      <w:r w:rsidRPr="006E5567">
        <w:rPr>
          <w:rFonts w:ascii="Times New Roman" w:eastAsia="Calibri" w:hAnsi="Times New Roman" w:cs="Times New Roman"/>
          <w:b/>
          <w:iCs/>
          <w:sz w:val="12"/>
          <w:szCs w:val="12"/>
        </w:rPr>
        <w:t>3.Права и обязанности Сторон</w:t>
      </w:r>
    </w:p>
    <w:p w:rsidR="006E5567" w:rsidRPr="006E5567" w:rsidRDefault="006E5567" w:rsidP="000409FE">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3.1.Поселение:</w:t>
      </w:r>
    </w:p>
    <w:p w:rsidR="006E5567" w:rsidRPr="006E5567" w:rsidRDefault="006E5567" w:rsidP="000409FE">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3.1.1.Перечисляет Району финансовые средства в виде межбюджетных трансфертов, предназначенных для исполнения переданных по настоящему Соглашению полномочий, в размере и порядке, установленных разделом 2 настоящего Соглашения.</w:t>
      </w:r>
    </w:p>
    <w:p w:rsidR="006E5567" w:rsidRPr="006E5567" w:rsidRDefault="006E5567" w:rsidP="000409FE">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3.1.2.Осуществляет контроль за исполнением Районом переданных ему полномочий, а также за целевым использованием финансовых средств, предоставляемых на эти цели.</w:t>
      </w:r>
    </w:p>
    <w:p w:rsidR="006E5567" w:rsidRPr="006E5567" w:rsidRDefault="006E5567" w:rsidP="000409FE">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3.2. Район:</w:t>
      </w:r>
    </w:p>
    <w:p w:rsidR="006E5567" w:rsidRPr="006E5567" w:rsidRDefault="006E5567" w:rsidP="000409FE">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3.2.1.Осуществляет переданные ему Поселением полномочия в соответствии с разделом 1 настоящего Соглашения и действующим законодательством в пределах выделенных на эти цели финансовых средств.</w:t>
      </w:r>
    </w:p>
    <w:p w:rsidR="006E5567" w:rsidRPr="006E5567" w:rsidRDefault="006E5567" w:rsidP="000409FE">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3.2.2.Рассматривает представленные Поселением предложения по реализации переданных полномочий, не позднее  чем в месячный срок принимает меры и сообщает об этом  Поселению.</w:t>
      </w:r>
    </w:p>
    <w:p w:rsidR="006E5567" w:rsidRPr="006E5567" w:rsidRDefault="006E5567" w:rsidP="000409FE">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3.2.3.Ежегодно, не позднее 30 числа, следующего за отчетным периодом, представляет Поселению отчет об использовании финансовых средств для исполнения переданных по настоящему Соглашению полномочий.</w:t>
      </w:r>
    </w:p>
    <w:p w:rsidR="006E5567" w:rsidRPr="006E5567" w:rsidRDefault="006E5567" w:rsidP="000409FE">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3.3.В случае невозможности надлежащего исполнения переданных полномочий  Район сообщает за месяц об этом в письменной форме Поселению. Поселение рассматривает такое сообщение в течении 1 месяца с момента его поступления.</w:t>
      </w:r>
    </w:p>
    <w:p w:rsidR="006E5567" w:rsidRPr="006E5567" w:rsidRDefault="006E5567" w:rsidP="000409FE">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3.4.Район самостоятельно определяет формы и методы при осуществлении переданных полномочий и имеет право дополнительно использовать собственные материальные  ресурсы и финансовые средства для осуществления переданных полномочий в случаях и порядке, предусмотренных Уставом муниципального района Сергиевский.</w:t>
      </w:r>
    </w:p>
    <w:p w:rsidR="006E5567" w:rsidRPr="006E5567" w:rsidRDefault="006E5567" w:rsidP="000409FE">
      <w:pPr>
        <w:tabs>
          <w:tab w:val="left" w:pos="284"/>
        </w:tabs>
        <w:spacing w:after="0" w:line="240" w:lineRule="auto"/>
        <w:ind w:firstLine="284"/>
        <w:jc w:val="both"/>
        <w:rPr>
          <w:rFonts w:ascii="Times New Roman" w:eastAsia="Calibri" w:hAnsi="Times New Roman" w:cs="Times New Roman"/>
          <w:b/>
          <w:iCs/>
          <w:sz w:val="12"/>
          <w:szCs w:val="12"/>
        </w:rPr>
      </w:pPr>
      <w:r w:rsidRPr="006E5567">
        <w:rPr>
          <w:rFonts w:ascii="Times New Roman" w:eastAsia="Calibri" w:hAnsi="Times New Roman" w:cs="Times New Roman"/>
          <w:b/>
          <w:iCs/>
          <w:sz w:val="12"/>
          <w:szCs w:val="12"/>
        </w:rPr>
        <w:t>4.Ответственность Сторон</w:t>
      </w:r>
    </w:p>
    <w:p w:rsidR="006E5567" w:rsidRPr="006E5567" w:rsidRDefault="006E5567" w:rsidP="000409FE">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4.1.Установление фактов ненадлежащего осуществления обязанностей каждой из Сторон Соглашения может служить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месячный срок с момента подписания Соглашения  о расторжении и получения письменного уведомления о расторжении Соглашения.</w:t>
      </w:r>
    </w:p>
    <w:p w:rsidR="006E5567" w:rsidRPr="006E5567" w:rsidRDefault="006E5567" w:rsidP="000409FE">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4.2.Район несет ответственность за осуществление переданных ему полномочий в той мере, в какой эти полномочия обеспечены финансовыми средствами.</w:t>
      </w:r>
    </w:p>
    <w:p w:rsidR="006E5567" w:rsidRPr="006E5567" w:rsidRDefault="006E5567" w:rsidP="000409FE">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 xml:space="preserve">4.3.В случае выявления фактов, указанных в пункте 4.1. настоящего Соглашения, каждая из Сторон вправе требовать расторжения Соглашения, уплаты неустойки в размере 0,5% от суммы стоимостного выражения невыполненных обязательств, а также возмещения понесенных убытков в части, не покрытой неустойкой. </w:t>
      </w:r>
    </w:p>
    <w:p w:rsidR="006E5567" w:rsidRPr="006E5567" w:rsidRDefault="006E5567" w:rsidP="000409FE">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4.4.Возврат финансовых средств, перечисленных на счет бюджета Района для осуществления переданных полномочий, осуществляется в соответствии с действующим законодательством на счет бюджета Поселения.</w:t>
      </w:r>
    </w:p>
    <w:p w:rsidR="006E5567" w:rsidRPr="006E5567" w:rsidRDefault="006E5567" w:rsidP="000409FE">
      <w:pPr>
        <w:tabs>
          <w:tab w:val="left" w:pos="284"/>
        </w:tabs>
        <w:spacing w:after="0" w:line="240" w:lineRule="auto"/>
        <w:ind w:firstLine="284"/>
        <w:jc w:val="center"/>
        <w:rPr>
          <w:rFonts w:ascii="Times New Roman" w:eastAsia="Calibri" w:hAnsi="Times New Roman" w:cs="Times New Roman"/>
          <w:b/>
          <w:iCs/>
          <w:sz w:val="12"/>
          <w:szCs w:val="12"/>
        </w:rPr>
      </w:pPr>
      <w:r w:rsidRPr="006E5567">
        <w:rPr>
          <w:rFonts w:ascii="Times New Roman" w:eastAsia="Calibri" w:hAnsi="Times New Roman" w:cs="Times New Roman"/>
          <w:b/>
          <w:iCs/>
          <w:sz w:val="12"/>
          <w:szCs w:val="12"/>
        </w:rPr>
        <w:t>5.Срок действия, основания и порядок прекращения действия Соглашения</w:t>
      </w:r>
    </w:p>
    <w:p w:rsidR="006E5567" w:rsidRPr="006E5567" w:rsidRDefault="006E5567" w:rsidP="000409FE">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5.1.Настоящее Соглашение вступает в силу с 1 января 2020 года.</w:t>
      </w:r>
    </w:p>
    <w:p w:rsidR="006E5567" w:rsidRPr="006E5567" w:rsidRDefault="006E5567" w:rsidP="000409FE">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5.2.Срок действия настоящего Соглашения устанавливается до 31 декабря 2020 года.</w:t>
      </w:r>
    </w:p>
    <w:p w:rsidR="006E5567" w:rsidRPr="006E5567" w:rsidRDefault="006E5567" w:rsidP="000409FE">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5.3.Действие настоящего Соглашения может быть прекращено досрочно:</w:t>
      </w:r>
    </w:p>
    <w:p w:rsidR="006E5567" w:rsidRPr="006E5567" w:rsidRDefault="006E5567" w:rsidP="000409FE">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5.3.1.по соглашению Сторон;</w:t>
      </w:r>
    </w:p>
    <w:p w:rsidR="006E5567" w:rsidRPr="006E5567" w:rsidRDefault="006E5567" w:rsidP="000409FE">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5.3.2.в одностороннем порядке в случае:</w:t>
      </w:r>
    </w:p>
    <w:p w:rsidR="006E5567" w:rsidRPr="006E5567" w:rsidRDefault="006E5567" w:rsidP="000409FE">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 изменения действующего законодательства РФ (или законодательства Самарской области);</w:t>
      </w:r>
    </w:p>
    <w:p w:rsidR="006E5567" w:rsidRPr="006E5567" w:rsidRDefault="006E5567" w:rsidP="000409FE">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 неисполнения и ненадлежащего исполнения одной из сторон своих обязательств в соответствии с настоящим Соглашением;</w:t>
      </w:r>
    </w:p>
    <w:p w:rsidR="006E5567" w:rsidRPr="006E5567" w:rsidRDefault="006E5567" w:rsidP="000409FE">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 если осуществление полномочий становится невозможным, либо при сложившихся условиях эти полномочия могут быть осуществлены Администрацией поселения самостоятельно.</w:t>
      </w:r>
    </w:p>
    <w:p w:rsidR="006E5567" w:rsidRPr="006E5567" w:rsidRDefault="006E5567" w:rsidP="000409FE">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5.4.  Уведомление о расторжении настоящего Соглашения в одностороннем порядке направляется  второй стороне не менее чем за 1 месяц, при этом второй Стороне возмещаются все убытки, связанные с досрочным расторжением Соглашения.</w:t>
      </w:r>
    </w:p>
    <w:p w:rsidR="006E5567" w:rsidRPr="006E5567" w:rsidRDefault="006E5567" w:rsidP="000409FE">
      <w:pPr>
        <w:tabs>
          <w:tab w:val="left" w:pos="284"/>
        </w:tabs>
        <w:spacing w:after="0" w:line="240" w:lineRule="auto"/>
        <w:ind w:firstLine="284"/>
        <w:jc w:val="center"/>
        <w:rPr>
          <w:rFonts w:ascii="Times New Roman" w:eastAsia="Calibri" w:hAnsi="Times New Roman" w:cs="Times New Roman"/>
          <w:b/>
          <w:iCs/>
          <w:sz w:val="12"/>
          <w:szCs w:val="12"/>
        </w:rPr>
      </w:pPr>
      <w:r w:rsidRPr="006E5567">
        <w:rPr>
          <w:rFonts w:ascii="Times New Roman" w:eastAsia="Calibri" w:hAnsi="Times New Roman" w:cs="Times New Roman"/>
          <w:b/>
          <w:iCs/>
          <w:sz w:val="12"/>
          <w:szCs w:val="12"/>
        </w:rPr>
        <w:t>6. Заключительные положения</w:t>
      </w:r>
    </w:p>
    <w:p w:rsidR="006E5567" w:rsidRPr="006E5567" w:rsidRDefault="006E5567" w:rsidP="000409FE">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6.1. Настоящее Соглашение составлено в двух экземплярах, имеющих одинаковую юридическую силу, по одному для каждой из Сторон.</w:t>
      </w:r>
    </w:p>
    <w:p w:rsidR="006E5567" w:rsidRPr="006E5567" w:rsidRDefault="006E5567" w:rsidP="000409FE">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6.2. Внесение изменений и дополнений в настоящее Соглашение осуществляется путем подписания Сторонами дополнительных соглашений.</w:t>
      </w:r>
    </w:p>
    <w:p w:rsidR="006E5567" w:rsidRPr="006E5567" w:rsidRDefault="006E5567" w:rsidP="000409FE">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6.3. По вопросам, не урегулированным настоящим Соглашением, Стороны руководствуются действующим законодательством.</w:t>
      </w:r>
    </w:p>
    <w:p w:rsidR="006E5567" w:rsidRPr="006E5567" w:rsidRDefault="006E5567" w:rsidP="000409FE">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 xml:space="preserve">6.4. Споры, связанные с исполнением настоящего Соглашения, разрешаются путем проведения переговоров или в судебном порядке.    </w:t>
      </w:r>
    </w:p>
    <w:p w:rsidR="006E5567" w:rsidRPr="006E5567" w:rsidRDefault="006E5567" w:rsidP="000409FE">
      <w:pPr>
        <w:tabs>
          <w:tab w:val="left" w:pos="284"/>
        </w:tabs>
        <w:spacing w:after="0" w:line="240" w:lineRule="auto"/>
        <w:ind w:firstLine="284"/>
        <w:jc w:val="center"/>
        <w:rPr>
          <w:rFonts w:ascii="Times New Roman" w:eastAsia="Calibri" w:hAnsi="Times New Roman" w:cs="Times New Roman"/>
          <w:iCs/>
          <w:sz w:val="12"/>
          <w:szCs w:val="12"/>
        </w:rPr>
      </w:pPr>
    </w:p>
    <w:p w:rsidR="009E295C" w:rsidRPr="006E5567" w:rsidRDefault="006E5567" w:rsidP="000409FE">
      <w:pPr>
        <w:tabs>
          <w:tab w:val="left" w:pos="284"/>
        </w:tabs>
        <w:spacing w:after="0" w:line="240" w:lineRule="auto"/>
        <w:ind w:firstLine="284"/>
        <w:jc w:val="center"/>
        <w:rPr>
          <w:rFonts w:ascii="Times New Roman" w:eastAsia="Calibri" w:hAnsi="Times New Roman" w:cs="Times New Roman"/>
          <w:b/>
          <w:iCs/>
          <w:sz w:val="12"/>
          <w:szCs w:val="12"/>
        </w:rPr>
      </w:pPr>
      <w:r w:rsidRPr="006E5567">
        <w:rPr>
          <w:rFonts w:ascii="Times New Roman" w:eastAsia="Calibri" w:hAnsi="Times New Roman" w:cs="Times New Roman"/>
          <w:b/>
          <w:iCs/>
          <w:sz w:val="12"/>
          <w:szCs w:val="12"/>
        </w:rPr>
        <w:t>7.Реквизиты и подписи сторон</w:t>
      </w:r>
    </w:p>
    <w:tbl>
      <w:tblPr>
        <w:tblW w:w="0" w:type="auto"/>
        <w:shd w:val="clear" w:color="auto" w:fill="FFFFFF"/>
        <w:tblLook w:val="01E0" w:firstRow="1" w:lastRow="1" w:firstColumn="1" w:lastColumn="1" w:noHBand="0" w:noVBand="0"/>
      </w:tblPr>
      <w:tblGrid>
        <w:gridCol w:w="3920"/>
        <w:gridCol w:w="3809"/>
      </w:tblGrid>
      <w:tr w:rsidR="006E5567" w:rsidRPr="006E5567" w:rsidTr="006E5567">
        <w:tc>
          <w:tcPr>
            <w:tcW w:w="5210" w:type="dxa"/>
            <w:shd w:val="clear" w:color="auto" w:fill="FFFFFF"/>
          </w:tcPr>
          <w:p w:rsidR="006E5567" w:rsidRPr="006E5567" w:rsidRDefault="006E5567" w:rsidP="000409FE">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Администрация сельского поселения</w:t>
            </w:r>
          </w:p>
          <w:p w:rsidR="006E5567" w:rsidRPr="006E5567" w:rsidRDefault="006E5567" w:rsidP="000409FE">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Сергиевск</w:t>
            </w:r>
          </w:p>
          <w:p w:rsidR="006E5567" w:rsidRPr="006E5567" w:rsidRDefault="006E5567" w:rsidP="000409FE">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446540 с. Сергиевск, ул. Гарина-Михайловского 27</w:t>
            </w:r>
          </w:p>
          <w:p w:rsidR="006E5567" w:rsidRPr="006E5567" w:rsidRDefault="006E5567" w:rsidP="000409FE">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УФК по Самарской области</w:t>
            </w:r>
          </w:p>
          <w:p w:rsidR="006E5567" w:rsidRPr="006E5567" w:rsidRDefault="006E5567" w:rsidP="000409FE">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р/с 40204810800000000606</w:t>
            </w:r>
          </w:p>
          <w:p w:rsidR="006E5567" w:rsidRPr="006E5567" w:rsidRDefault="006E5567" w:rsidP="000409FE">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в отделении Самара г.Самара</w:t>
            </w:r>
          </w:p>
          <w:p w:rsidR="006E5567" w:rsidRPr="006E5567" w:rsidRDefault="006E5567" w:rsidP="000409FE">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ИНН 6381010119</w:t>
            </w:r>
          </w:p>
          <w:p w:rsidR="006E5567" w:rsidRPr="006E5567" w:rsidRDefault="006E5567" w:rsidP="000409FE">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КПП638101001</w:t>
            </w:r>
          </w:p>
          <w:p w:rsidR="006E5567" w:rsidRPr="006E5567" w:rsidRDefault="006E5567" w:rsidP="000409FE">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БИК 043601001</w:t>
            </w:r>
          </w:p>
          <w:p w:rsidR="006E5567" w:rsidRPr="006E5567" w:rsidRDefault="006E5567" w:rsidP="000409FE">
            <w:pPr>
              <w:tabs>
                <w:tab w:val="left" w:pos="284"/>
              </w:tabs>
              <w:spacing w:after="0" w:line="240" w:lineRule="auto"/>
              <w:ind w:firstLine="284"/>
              <w:jc w:val="both"/>
              <w:rPr>
                <w:rFonts w:ascii="Times New Roman" w:eastAsia="Calibri" w:hAnsi="Times New Roman" w:cs="Times New Roman"/>
                <w:iCs/>
                <w:sz w:val="12"/>
                <w:szCs w:val="12"/>
              </w:rPr>
            </w:pPr>
          </w:p>
        </w:tc>
        <w:tc>
          <w:tcPr>
            <w:tcW w:w="5211" w:type="dxa"/>
            <w:shd w:val="clear" w:color="auto" w:fill="FFFFFF"/>
          </w:tcPr>
          <w:p w:rsidR="006E5567" w:rsidRPr="006E5567" w:rsidRDefault="006E5567" w:rsidP="000409FE">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 xml:space="preserve">Администрация района </w:t>
            </w:r>
          </w:p>
          <w:p w:rsidR="006E5567" w:rsidRPr="006E5567" w:rsidRDefault="006E5567" w:rsidP="000409FE">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446540 с. Сергиевск, ул. Ленина 22</w:t>
            </w:r>
          </w:p>
          <w:p w:rsidR="006E5567" w:rsidRPr="006E5567" w:rsidRDefault="006E5567" w:rsidP="000409FE">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УФК по Самарской области</w:t>
            </w:r>
          </w:p>
          <w:p w:rsidR="006E5567" w:rsidRPr="006E5567" w:rsidRDefault="006E5567" w:rsidP="000409FE">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р/с 40101810200000010001</w:t>
            </w:r>
          </w:p>
          <w:p w:rsidR="006E5567" w:rsidRPr="006E5567" w:rsidRDefault="006E5567" w:rsidP="000409FE">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в отделении Самара г.Самара</w:t>
            </w:r>
          </w:p>
          <w:p w:rsidR="006E5567" w:rsidRPr="006E5567" w:rsidRDefault="006E5567" w:rsidP="000409FE">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ИНН 6381000093</w:t>
            </w:r>
          </w:p>
          <w:p w:rsidR="006E5567" w:rsidRPr="006E5567" w:rsidRDefault="006E5567" w:rsidP="000409FE">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КПП638101001</w:t>
            </w:r>
          </w:p>
          <w:p w:rsidR="006E5567" w:rsidRPr="006E5567" w:rsidRDefault="006E5567" w:rsidP="000409FE">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БИК 043601001</w:t>
            </w:r>
          </w:p>
          <w:p w:rsidR="006E5567" w:rsidRPr="006E5567" w:rsidRDefault="006E5567" w:rsidP="000409FE">
            <w:pPr>
              <w:tabs>
                <w:tab w:val="left" w:pos="284"/>
              </w:tabs>
              <w:spacing w:after="0" w:line="240" w:lineRule="auto"/>
              <w:ind w:firstLine="284"/>
              <w:jc w:val="both"/>
              <w:rPr>
                <w:rFonts w:ascii="Times New Roman" w:eastAsia="Calibri" w:hAnsi="Times New Roman" w:cs="Times New Roman"/>
                <w:iCs/>
                <w:sz w:val="12"/>
                <w:szCs w:val="12"/>
              </w:rPr>
            </w:pPr>
          </w:p>
          <w:p w:rsidR="006E5567" w:rsidRPr="006E5567" w:rsidRDefault="006E5567" w:rsidP="000409FE">
            <w:pPr>
              <w:tabs>
                <w:tab w:val="left" w:pos="284"/>
              </w:tabs>
              <w:spacing w:after="0" w:line="240" w:lineRule="auto"/>
              <w:ind w:firstLine="284"/>
              <w:jc w:val="both"/>
              <w:rPr>
                <w:rFonts w:ascii="Times New Roman" w:eastAsia="Calibri" w:hAnsi="Times New Roman" w:cs="Times New Roman"/>
                <w:iCs/>
                <w:sz w:val="12"/>
                <w:szCs w:val="12"/>
              </w:rPr>
            </w:pPr>
          </w:p>
        </w:tc>
      </w:tr>
      <w:tr w:rsidR="006E5567" w:rsidRPr="006E5567" w:rsidTr="006E5567">
        <w:tc>
          <w:tcPr>
            <w:tcW w:w="5210" w:type="dxa"/>
            <w:shd w:val="clear" w:color="auto" w:fill="FFFFFF"/>
          </w:tcPr>
          <w:p w:rsidR="006E5567" w:rsidRPr="006E5567" w:rsidRDefault="006E5567" w:rsidP="000409FE">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Глава сельского поселения</w:t>
            </w:r>
          </w:p>
          <w:p w:rsidR="006E5567" w:rsidRPr="006E5567" w:rsidRDefault="006E5567" w:rsidP="000409FE">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 xml:space="preserve">Сергиевск </w:t>
            </w:r>
          </w:p>
        </w:tc>
        <w:tc>
          <w:tcPr>
            <w:tcW w:w="5211" w:type="dxa"/>
            <w:shd w:val="clear" w:color="auto" w:fill="FFFFFF"/>
          </w:tcPr>
          <w:p w:rsidR="006E5567" w:rsidRPr="006E5567" w:rsidRDefault="006E5567" w:rsidP="000409FE">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 xml:space="preserve">Глава муниципального района </w:t>
            </w:r>
          </w:p>
          <w:p w:rsidR="006E5567" w:rsidRPr="006E5567" w:rsidRDefault="006E5567" w:rsidP="000409FE">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Сергиевский</w:t>
            </w:r>
          </w:p>
          <w:p w:rsidR="006E5567" w:rsidRPr="006E5567" w:rsidRDefault="006E5567" w:rsidP="000409FE">
            <w:pPr>
              <w:tabs>
                <w:tab w:val="left" w:pos="284"/>
              </w:tabs>
              <w:spacing w:after="0" w:line="240" w:lineRule="auto"/>
              <w:ind w:firstLine="284"/>
              <w:jc w:val="both"/>
              <w:rPr>
                <w:rFonts w:ascii="Times New Roman" w:eastAsia="Calibri" w:hAnsi="Times New Roman" w:cs="Times New Roman"/>
                <w:iCs/>
                <w:sz w:val="12"/>
                <w:szCs w:val="12"/>
              </w:rPr>
            </w:pPr>
          </w:p>
        </w:tc>
      </w:tr>
      <w:tr w:rsidR="006E5567" w:rsidRPr="006E5567" w:rsidTr="006E5567">
        <w:tc>
          <w:tcPr>
            <w:tcW w:w="5210" w:type="dxa"/>
            <w:shd w:val="clear" w:color="auto" w:fill="FFFFFF"/>
          </w:tcPr>
          <w:p w:rsidR="006E5567" w:rsidRPr="006E5567" w:rsidRDefault="006E5567" w:rsidP="000409FE">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______________________/М.М.Арчибасов/</w:t>
            </w:r>
          </w:p>
        </w:tc>
        <w:tc>
          <w:tcPr>
            <w:tcW w:w="5211" w:type="dxa"/>
            <w:shd w:val="clear" w:color="auto" w:fill="FFFFFF"/>
          </w:tcPr>
          <w:p w:rsidR="006E5567" w:rsidRPr="006E5567" w:rsidRDefault="006E5567" w:rsidP="000409FE">
            <w:pPr>
              <w:tabs>
                <w:tab w:val="left" w:pos="284"/>
              </w:tabs>
              <w:spacing w:after="0" w:line="240" w:lineRule="auto"/>
              <w:ind w:firstLine="284"/>
              <w:jc w:val="both"/>
              <w:rPr>
                <w:rFonts w:ascii="Times New Roman" w:eastAsia="Calibri" w:hAnsi="Times New Roman" w:cs="Times New Roman"/>
                <w:iCs/>
                <w:sz w:val="12"/>
                <w:szCs w:val="12"/>
              </w:rPr>
            </w:pPr>
            <w:r w:rsidRPr="006E5567">
              <w:rPr>
                <w:rFonts w:ascii="Times New Roman" w:eastAsia="Calibri" w:hAnsi="Times New Roman" w:cs="Times New Roman"/>
                <w:iCs/>
                <w:sz w:val="12"/>
                <w:szCs w:val="12"/>
              </w:rPr>
              <w:t>_____________________/А.А.Веселов/</w:t>
            </w:r>
          </w:p>
        </w:tc>
      </w:tr>
    </w:tbl>
    <w:p w:rsidR="009E295C" w:rsidRPr="006E5567" w:rsidRDefault="009E295C" w:rsidP="000409FE">
      <w:pPr>
        <w:tabs>
          <w:tab w:val="left" w:pos="284"/>
        </w:tabs>
        <w:spacing w:after="0" w:line="240" w:lineRule="auto"/>
        <w:ind w:firstLine="284"/>
        <w:jc w:val="both"/>
        <w:rPr>
          <w:rFonts w:ascii="Times New Roman" w:eastAsia="Calibri" w:hAnsi="Times New Roman" w:cs="Times New Roman"/>
          <w:b/>
          <w:iCs/>
          <w:sz w:val="12"/>
          <w:szCs w:val="12"/>
        </w:rPr>
      </w:pPr>
    </w:p>
    <w:p w:rsidR="000409FE" w:rsidRPr="002C6377" w:rsidRDefault="000409FE" w:rsidP="000409FE">
      <w:pPr>
        <w:spacing w:after="0" w:line="240" w:lineRule="auto"/>
        <w:ind w:firstLine="284"/>
        <w:jc w:val="center"/>
        <w:rPr>
          <w:rFonts w:ascii="Times New Roman" w:eastAsia="Calibri" w:hAnsi="Times New Roman" w:cs="Times New Roman"/>
          <w:b/>
          <w:iCs/>
          <w:sz w:val="12"/>
          <w:szCs w:val="12"/>
        </w:rPr>
      </w:pPr>
      <w:r w:rsidRPr="002C6377">
        <w:rPr>
          <w:rFonts w:ascii="Times New Roman" w:eastAsia="Calibri" w:hAnsi="Times New Roman" w:cs="Times New Roman"/>
          <w:b/>
          <w:iCs/>
          <w:sz w:val="12"/>
          <w:szCs w:val="12"/>
        </w:rPr>
        <w:t>СОГЛАШЕНИЕ</w:t>
      </w:r>
    </w:p>
    <w:p w:rsidR="000409FE" w:rsidRPr="002C6377" w:rsidRDefault="000409FE" w:rsidP="000409FE">
      <w:pPr>
        <w:spacing w:after="0" w:line="240" w:lineRule="auto"/>
        <w:ind w:firstLine="284"/>
        <w:jc w:val="center"/>
        <w:rPr>
          <w:rFonts w:ascii="Times New Roman" w:eastAsia="Calibri" w:hAnsi="Times New Roman" w:cs="Times New Roman"/>
          <w:b/>
          <w:iCs/>
          <w:sz w:val="12"/>
          <w:szCs w:val="12"/>
        </w:rPr>
      </w:pPr>
      <w:r w:rsidRPr="002C6377">
        <w:rPr>
          <w:rFonts w:ascii="Times New Roman" w:eastAsia="Calibri" w:hAnsi="Times New Roman" w:cs="Times New Roman"/>
          <w:b/>
          <w:iCs/>
          <w:sz w:val="12"/>
          <w:szCs w:val="12"/>
        </w:rPr>
        <w:t>о делегировании осуществления полномочий</w:t>
      </w:r>
    </w:p>
    <w:p w:rsidR="000409FE" w:rsidRPr="002C6377" w:rsidRDefault="000409FE" w:rsidP="000409FE">
      <w:pPr>
        <w:spacing w:after="0" w:line="240" w:lineRule="auto"/>
        <w:ind w:firstLine="284"/>
        <w:jc w:val="center"/>
        <w:rPr>
          <w:rFonts w:ascii="Times New Roman" w:eastAsia="Calibri" w:hAnsi="Times New Roman" w:cs="Times New Roman"/>
          <w:b/>
          <w:iCs/>
          <w:sz w:val="12"/>
          <w:szCs w:val="12"/>
        </w:rPr>
      </w:pPr>
      <w:r w:rsidRPr="002C6377">
        <w:rPr>
          <w:rFonts w:ascii="Times New Roman" w:eastAsia="Calibri" w:hAnsi="Times New Roman" w:cs="Times New Roman"/>
          <w:b/>
          <w:iCs/>
          <w:sz w:val="12"/>
          <w:szCs w:val="12"/>
        </w:rPr>
        <w:t>сельского поселения на уровень муниципального района</w:t>
      </w:r>
    </w:p>
    <w:p w:rsidR="000409FE" w:rsidRPr="002C6377" w:rsidRDefault="000409FE" w:rsidP="000409FE">
      <w:pPr>
        <w:spacing w:after="0" w:line="240" w:lineRule="auto"/>
        <w:ind w:firstLine="284"/>
        <w:jc w:val="center"/>
        <w:rPr>
          <w:rFonts w:ascii="Times New Roman" w:eastAsia="Calibri" w:hAnsi="Times New Roman" w:cs="Times New Roman"/>
          <w:b/>
          <w:iCs/>
          <w:sz w:val="12"/>
          <w:szCs w:val="12"/>
        </w:rPr>
      </w:pPr>
      <w:r w:rsidRPr="002C6377">
        <w:rPr>
          <w:rFonts w:ascii="Times New Roman" w:eastAsia="Calibri" w:hAnsi="Times New Roman" w:cs="Times New Roman"/>
          <w:b/>
          <w:iCs/>
          <w:sz w:val="12"/>
          <w:szCs w:val="12"/>
        </w:rPr>
        <w:t>№ 210/19</w:t>
      </w:r>
    </w:p>
    <w:p w:rsidR="000409FE" w:rsidRDefault="000409FE" w:rsidP="000409FE">
      <w:pPr>
        <w:tabs>
          <w:tab w:val="left" w:pos="284"/>
        </w:tabs>
        <w:spacing w:after="0" w:line="240" w:lineRule="auto"/>
        <w:ind w:firstLine="284"/>
        <w:jc w:val="both"/>
        <w:rPr>
          <w:rFonts w:ascii="Times New Roman" w:eastAsia="Calibri" w:hAnsi="Times New Roman" w:cs="Times New Roman"/>
          <w:iCs/>
          <w:sz w:val="12"/>
          <w:szCs w:val="12"/>
        </w:rPr>
      </w:pPr>
      <w:r w:rsidRPr="002C6377">
        <w:rPr>
          <w:rFonts w:ascii="Times New Roman" w:eastAsia="Calibri" w:hAnsi="Times New Roman" w:cs="Times New Roman"/>
          <w:iCs/>
          <w:sz w:val="12"/>
          <w:szCs w:val="12"/>
        </w:rPr>
        <w:t xml:space="preserve">с. Сергиевск                                                                                  </w:t>
      </w:r>
      <w:r>
        <w:rPr>
          <w:rFonts w:ascii="Times New Roman" w:eastAsia="Calibri" w:hAnsi="Times New Roman" w:cs="Times New Roman"/>
          <w:iCs/>
          <w:sz w:val="12"/>
          <w:szCs w:val="12"/>
        </w:rPr>
        <w:t xml:space="preserve">                                                                                                           </w:t>
      </w:r>
      <w:r w:rsidRPr="002C6377">
        <w:rPr>
          <w:rFonts w:ascii="Times New Roman" w:eastAsia="Calibri" w:hAnsi="Times New Roman" w:cs="Times New Roman"/>
          <w:iCs/>
          <w:sz w:val="12"/>
          <w:szCs w:val="12"/>
        </w:rPr>
        <w:t>23 декабря 2019г</w:t>
      </w:r>
    </w:p>
    <w:p w:rsidR="000409FE" w:rsidRPr="000409FE" w:rsidRDefault="000409FE" w:rsidP="000409FE">
      <w:pPr>
        <w:tabs>
          <w:tab w:val="left" w:pos="284"/>
        </w:tabs>
        <w:spacing w:after="0" w:line="240" w:lineRule="auto"/>
        <w:ind w:firstLine="284"/>
        <w:jc w:val="both"/>
        <w:rPr>
          <w:rFonts w:ascii="Times New Roman" w:eastAsia="Calibri" w:hAnsi="Times New Roman" w:cs="Times New Roman"/>
          <w:iCs/>
          <w:sz w:val="12"/>
          <w:szCs w:val="12"/>
        </w:rPr>
      </w:pPr>
      <w:r w:rsidRPr="000409FE">
        <w:rPr>
          <w:rFonts w:ascii="Times New Roman" w:eastAsia="Calibri" w:hAnsi="Times New Roman" w:cs="Times New Roman"/>
          <w:iCs/>
          <w:sz w:val="12"/>
          <w:szCs w:val="12"/>
        </w:rPr>
        <w:t xml:space="preserve">    Администрация сельского поселения Серноводск муниципального района Сергиевский Самарской области, именуемая в дальнейшем Поселение, в лице Главы поселения Серноводск Чебоксаровой Галины Николаевны, действующего на основании Устава сельского поселения Серноводск муниципального района Сергиевский Самарской области, с одной стороны, и Администрация муниципального района Сергиевский Самарской области, именуемая в дальнейшем Район, в лице Главы муниципального района Сергиевский Веселова Алексея Александровича, действующего на основании Устава муниципального района Сергиевский Самарской области, с другой стороны, совместно именуемые «Стороны», руководствуясь частью 4 статьи 15 Федерального закона от 06.10.2003г. №131-ФЗ «Об общих принципах организации местного самоуправления в Российской Федерации», Уставом муниципального района Сергиевский Самарской области, Уставом сельского поселения Серноводск муниципального района Сергиевский Самарской области, заключили настоящее соглашение (далее – Соглашение) о нижеследующем. </w:t>
      </w:r>
    </w:p>
    <w:p w:rsidR="000409FE" w:rsidRPr="000409FE" w:rsidRDefault="000409FE" w:rsidP="000409FE">
      <w:pPr>
        <w:tabs>
          <w:tab w:val="left" w:pos="284"/>
        </w:tabs>
        <w:spacing w:after="0" w:line="240" w:lineRule="auto"/>
        <w:ind w:firstLine="284"/>
        <w:jc w:val="center"/>
        <w:rPr>
          <w:rFonts w:ascii="Times New Roman" w:eastAsia="Calibri" w:hAnsi="Times New Roman" w:cs="Times New Roman"/>
          <w:b/>
          <w:iCs/>
          <w:sz w:val="12"/>
          <w:szCs w:val="12"/>
        </w:rPr>
      </w:pPr>
      <w:r w:rsidRPr="000409FE">
        <w:rPr>
          <w:rFonts w:ascii="Times New Roman" w:eastAsia="Calibri" w:hAnsi="Times New Roman" w:cs="Times New Roman"/>
          <w:b/>
          <w:iCs/>
          <w:sz w:val="12"/>
          <w:szCs w:val="12"/>
        </w:rPr>
        <w:t>1.Предмет Соглашения</w:t>
      </w:r>
    </w:p>
    <w:p w:rsidR="000409FE" w:rsidRPr="000409FE" w:rsidRDefault="000409FE" w:rsidP="000409FE">
      <w:pPr>
        <w:tabs>
          <w:tab w:val="left" w:pos="284"/>
        </w:tabs>
        <w:spacing w:after="0" w:line="240" w:lineRule="auto"/>
        <w:ind w:firstLine="284"/>
        <w:jc w:val="both"/>
        <w:rPr>
          <w:rFonts w:ascii="Times New Roman" w:eastAsia="Calibri" w:hAnsi="Times New Roman" w:cs="Times New Roman"/>
          <w:iCs/>
          <w:sz w:val="12"/>
          <w:szCs w:val="12"/>
        </w:rPr>
      </w:pPr>
      <w:r w:rsidRPr="000409FE">
        <w:rPr>
          <w:rFonts w:ascii="Times New Roman" w:eastAsia="Calibri" w:hAnsi="Times New Roman" w:cs="Times New Roman"/>
          <w:iCs/>
          <w:sz w:val="12"/>
          <w:szCs w:val="12"/>
        </w:rPr>
        <w:t>1.1.Предметом настоящего Соглашения является делегирование Району и осуществление им части полномочий Поселения по решению вопросов местного значения, установленных федеральным законодательством.</w:t>
      </w:r>
    </w:p>
    <w:p w:rsidR="000409FE" w:rsidRPr="000409FE" w:rsidRDefault="000409FE" w:rsidP="000409FE">
      <w:pPr>
        <w:tabs>
          <w:tab w:val="left" w:pos="284"/>
        </w:tabs>
        <w:spacing w:after="0" w:line="240" w:lineRule="auto"/>
        <w:ind w:firstLine="284"/>
        <w:jc w:val="both"/>
        <w:rPr>
          <w:rFonts w:ascii="Times New Roman" w:eastAsia="Calibri" w:hAnsi="Times New Roman" w:cs="Times New Roman"/>
          <w:iCs/>
          <w:sz w:val="12"/>
          <w:szCs w:val="12"/>
        </w:rPr>
      </w:pPr>
      <w:r w:rsidRPr="000409FE">
        <w:rPr>
          <w:rFonts w:ascii="Times New Roman" w:eastAsia="Calibri" w:hAnsi="Times New Roman" w:cs="Times New Roman"/>
          <w:iCs/>
          <w:sz w:val="12"/>
          <w:szCs w:val="12"/>
        </w:rPr>
        <w:t>1.2.В предмет настоящего Соглашения входит делегирование следующих полномочий:</w:t>
      </w:r>
    </w:p>
    <w:p w:rsidR="000409FE" w:rsidRPr="000409FE" w:rsidRDefault="000409FE" w:rsidP="000409FE">
      <w:pPr>
        <w:tabs>
          <w:tab w:val="left" w:pos="284"/>
        </w:tabs>
        <w:spacing w:after="0" w:line="240" w:lineRule="auto"/>
        <w:ind w:firstLine="284"/>
        <w:jc w:val="both"/>
        <w:rPr>
          <w:rFonts w:ascii="Times New Roman" w:eastAsia="Calibri" w:hAnsi="Times New Roman" w:cs="Times New Roman"/>
          <w:iCs/>
          <w:sz w:val="12"/>
          <w:szCs w:val="12"/>
        </w:rPr>
      </w:pPr>
      <w:r w:rsidRPr="000409FE">
        <w:rPr>
          <w:rFonts w:ascii="Times New Roman" w:eastAsia="Calibri" w:hAnsi="Times New Roman" w:cs="Times New Roman"/>
          <w:iCs/>
          <w:sz w:val="12"/>
          <w:szCs w:val="12"/>
        </w:rPr>
        <w:t>1.2.1. 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w:t>
      </w:r>
    </w:p>
    <w:p w:rsidR="000409FE" w:rsidRPr="000409FE" w:rsidRDefault="000409FE" w:rsidP="000409FE">
      <w:pPr>
        <w:tabs>
          <w:tab w:val="left" w:pos="284"/>
        </w:tabs>
        <w:spacing w:after="0" w:line="240" w:lineRule="auto"/>
        <w:ind w:firstLine="284"/>
        <w:jc w:val="both"/>
        <w:rPr>
          <w:rFonts w:ascii="Times New Roman" w:eastAsia="Calibri" w:hAnsi="Times New Roman" w:cs="Times New Roman"/>
          <w:iCs/>
          <w:sz w:val="12"/>
          <w:szCs w:val="12"/>
        </w:rPr>
      </w:pPr>
      <w:r w:rsidRPr="000409FE">
        <w:rPr>
          <w:rFonts w:ascii="Times New Roman" w:eastAsia="Calibri" w:hAnsi="Times New Roman" w:cs="Times New Roman"/>
          <w:iCs/>
          <w:sz w:val="12"/>
          <w:szCs w:val="12"/>
        </w:rPr>
        <w:t xml:space="preserve">1.2.2. 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 пользования, 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полномочий собственника жилого помещения муниципального жилищного фонда поселения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организация работы по вопросу выбора и реализации способа управления многоквартирными домами. </w:t>
      </w:r>
    </w:p>
    <w:p w:rsidR="000409FE" w:rsidRPr="000409FE" w:rsidRDefault="000409FE" w:rsidP="000409FE">
      <w:pPr>
        <w:tabs>
          <w:tab w:val="left" w:pos="284"/>
        </w:tabs>
        <w:spacing w:after="0" w:line="240" w:lineRule="auto"/>
        <w:ind w:firstLine="284"/>
        <w:jc w:val="both"/>
        <w:rPr>
          <w:rFonts w:ascii="Times New Roman" w:eastAsia="Calibri" w:hAnsi="Times New Roman" w:cs="Times New Roman"/>
          <w:iCs/>
          <w:sz w:val="12"/>
          <w:szCs w:val="12"/>
        </w:rPr>
      </w:pPr>
      <w:r w:rsidRPr="000409FE">
        <w:rPr>
          <w:rFonts w:ascii="Times New Roman" w:eastAsia="Calibri" w:hAnsi="Times New Roman" w:cs="Times New Roman"/>
          <w:iCs/>
          <w:sz w:val="12"/>
          <w:szCs w:val="12"/>
        </w:rPr>
        <w:t>1.2.3.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0409FE" w:rsidRPr="000409FE" w:rsidRDefault="000409FE" w:rsidP="000409FE">
      <w:pPr>
        <w:tabs>
          <w:tab w:val="left" w:pos="284"/>
        </w:tabs>
        <w:spacing w:after="0" w:line="240" w:lineRule="auto"/>
        <w:ind w:firstLine="284"/>
        <w:jc w:val="both"/>
        <w:rPr>
          <w:rFonts w:ascii="Times New Roman" w:eastAsia="Calibri" w:hAnsi="Times New Roman" w:cs="Times New Roman"/>
          <w:iCs/>
          <w:sz w:val="12"/>
          <w:szCs w:val="12"/>
        </w:rPr>
      </w:pPr>
      <w:r w:rsidRPr="000409FE">
        <w:rPr>
          <w:rFonts w:ascii="Times New Roman" w:eastAsia="Calibri" w:hAnsi="Times New Roman" w:cs="Times New Roman"/>
          <w:iCs/>
          <w:sz w:val="12"/>
          <w:szCs w:val="12"/>
        </w:rPr>
        <w:t>1.2.4.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вне границ населенных пунктов поселения,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0409FE" w:rsidRPr="000409FE" w:rsidRDefault="000409FE" w:rsidP="000409FE">
      <w:pPr>
        <w:tabs>
          <w:tab w:val="left" w:pos="284"/>
        </w:tabs>
        <w:spacing w:after="0" w:line="240" w:lineRule="auto"/>
        <w:ind w:firstLine="284"/>
        <w:jc w:val="both"/>
        <w:rPr>
          <w:rFonts w:ascii="Times New Roman" w:eastAsia="Calibri" w:hAnsi="Times New Roman" w:cs="Times New Roman"/>
          <w:iCs/>
          <w:sz w:val="12"/>
          <w:szCs w:val="12"/>
        </w:rPr>
      </w:pPr>
      <w:r w:rsidRPr="000409FE">
        <w:rPr>
          <w:rFonts w:ascii="Times New Roman" w:eastAsia="Calibri" w:hAnsi="Times New Roman" w:cs="Times New Roman"/>
          <w:iCs/>
          <w:sz w:val="12"/>
          <w:szCs w:val="12"/>
        </w:rPr>
        <w:t>1.2.5.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
    <w:p w:rsidR="000409FE" w:rsidRPr="000409FE" w:rsidRDefault="000409FE" w:rsidP="000409FE">
      <w:pPr>
        <w:tabs>
          <w:tab w:val="left" w:pos="284"/>
        </w:tabs>
        <w:spacing w:after="0" w:line="240" w:lineRule="auto"/>
        <w:ind w:firstLine="284"/>
        <w:jc w:val="both"/>
        <w:rPr>
          <w:rFonts w:ascii="Times New Roman" w:eastAsia="Calibri" w:hAnsi="Times New Roman" w:cs="Times New Roman"/>
          <w:iCs/>
          <w:sz w:val="12"/>
          <w:szCs w:val="12"/>
        </w:rPr>
      </w:pPr>
      <w:r w:rsidRPr="000409FE">
        <w:rPr>
          <w:rFonts w:ascii="Times New Roman" w:eastAsia="Calibri" w:hAnsi="Times New Roman" w:cs="Times New Roman"/>
          <w:iCs/>
          <w:sz w:val="12"/>
          <w:szCs w:val="12"/>
        </w:rPr>
        <w:lastRenderedPageBreak/>
        <w:t>1.2.6.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0409FE" w:rsidRPr="000409FE" w:rsidRDefault="000409FE" w:rsidP="000409FE">
      <w:pPr>
        <w:tabs>
          <w:tab w:val="left" w:pos="284"/>
        </w:tabs>
        <w:spacing w:after="0" w:line="240" w:lineRule="auto"/>
        <w:ind w:firstLine="284"/>
        <w:jc w:val="both"/>
        <w:rPr>
          <w:rFonts w:ascii="Times New Roman" w:eastAsia="Calibri" w:hAnsi="Times New Roman" w:cs="Times New Roman"/>
          <w:iCs/>
          <w:sz w:val="12"/>
          <w:szCs w:val="12"/>
        </w:rPr>
      </w:pPr>
      <w:r w:rsidRPr="000409FE">
        <w:rPr>
          <w:rFonts w:ascii="Times New Roman" w:eastAsia="Calibri" w:hAnsi="Times New Roman" w:cs="Times New Roman"/>
          <w:iCs/>
          <w:sz w:val="12"/>
          <w:szCs w:val="12"/>
        </w:rPr>
        <w:t>1.2.7. 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домов культуры поселения, обустройство и приспособление домов культуры поселения с целью обеспечения доступа для маломобильных граждан (за исключением согласования размещения (установки) и/или эксплуатации временных нестационарных аттракционов, передвижных цирков и зоопарков на территории поселения).</w:t>
      </w:r>
    </w:p>
    <w:p w:rsidR="000409FE" w:rsidRPr="000409FE" w:rsidRDefault="000409FE" w:rsidP="000409FE">
      <w:pPr>
        <w:tabs>
          <w:tab w:val="left" w:pos="284"/>
        </w:tabs>
        <w:spacing w:after="0" w:line="240" w:lineRule="auto"/>
        <w:ind w:firstLine="284"/>
        <w:jc w:val="both"/>
        <w:rPr>
          <w:rFonts w:ascii="Times New Roman" w:eastAsia="Calibri" w:hAnsi="Times New Roman" w:cs="Times New Roman"/>
          <w:iCs/>
          <w:sz w:val="12"/>
          <w:szCs w:val="12"/>
        </w:rPr>
      </w:pPr>
      <w:r w:rsidRPr="000409FE">
        <w:rPr>
          <w:rFonts w:ascii="Times New Roman" w:eastAsia="Calibri" w:hAnsi="Times New Roman" w:cs="Times New Roman"/>
          <w:iCs/>
          <w:sz w:val="12"/>
          <w:szCs w:val="12"/>
        </w:rPr>
        <w:t>1.2.8. Подготовка и проверка документации по планировке территории, межеванию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заказа в соответствии с законодательством Российской Федерации (за исключением принятия нормативных правовых актов по указанным вопросам).</w:t>
      </w:r>
    </w:p>
    <w:p w:rsidR="000409FE" w:rsidRPr="000409FE" w:rsidRDefault="000409FE" w:rsidP="000409FE">
      <w:pPr>
        <w:tabs>
          <w:tab w:val="left" w:pos="284"/>
        </w:tabs>
        <w:spacing w:after="0" w:line="240" w:lineRule="auto"/>
        <w:ind w:firstLine="284"/>
        <w:jc w:val="both"/>
        <w:rPr>
          <w:rFonts w:ascii="Times New Roman" w:eastAsia="Calibri" w:hAnsi="Times New Roman" w:cs="Times New Roman"/>
          <w:iCs/>
          <w:sz w:val="12"/>
          <w:szCs w:val="12"/>
        </w:rPr>
      </w:pPr>
      <w:r w:rsidRPr="000409FE">
        <w:rPr>
          <w:rFonts w:ascii="Times New Roman" w:eastAsia="Calibri" w:hAnsi="Times New Roman" w:cs="Times New Roman"/>
          <w:iCs/>
          <w:sz w:val="12"/>
          <w:szCs w:val="12"/>
        </w:rPr>
        <w:t>1.2.9. 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
    <w:p w:rsidR="000409FE" w:rsidRPr="000409FE" w:rsidRDefault="000409FE" w:rsidP="000409FE">
      <w:pPr>
        <w:tabs>
          <w:tab w:val="left" w:pos="284"/>
        </w:tabs>
        <w:spacing w:after="0" w:line="240" w:lineRule="auto"/>
        <w:ind w:firstLine="284"/>
        <w:jc w:val="both"/>
        <w:rPr>
          <w:rFonts w:ascii="Times New Roman" w:eastAsia="Calibri" w:hAnsi="Times New Roman" w:cs="Times New Roman"/>
          <w:iCs/>
          <w:sz w:val="12"/>
          <w:szCs w:val="12"/>
        </w:rPr>
      </w:pPr>
      <w:r w:rsidRPr="000409FE">
        <w:rPr>
          <w:rFonts w:ascii="Times New Roman" w:eastAsia="Calibri" w:hAnsi="Times New Roman" w:cs="Times New Roman"/>
          <w:iCs/>
          <w:sz w:val="12"/>
          <w:szCs w:val="12"/>
        </w:rPr>
        <w:t>1.2.10. Подготовка местных нормативов градостроительного проектирования поселения. Принятие решений о развитии застроенных территорий, проведение аукциона на право заключить договор о развитии застроенной территории. Выдача градостроительных планов земельных участков.</w:t>
      </w:r>
    </w:p>
    <w:p w:rsidR="000409FE" w:rsidRPr="000409FE" w:rsidRDefault="000409FE" w:rsidP="000409FE">
      <w:pPr>
        <w:tabs>
          <w:tab w:val="left" w:pos="284"/>
        </w:tabs>
        <w:spacing w:after="0" w:line="240" w:lineRule="auto"/>
        <w:ind w:firstLine="284"/>
        <w:jc w:val="both"/>
        <w:rPr>
          <w:rFonts w:ascii="Times New Roman" w:eastAsia="Calibri" w:hAnsi="Times New Roman" w:cs="Times New Roman"/>
          <w:iCs/>
          <w:sz w:val="12"/>
          <w:szCs w:val="12"/>
        </w:rPr>
      </w:pPr>
      <w:r w:rsidRPr="000409FE">
        <w:rPr>
          <w:rFonts w:ascii="Times New Roman" w:eastAsia="Calibri" w:hAnsi="Times New Roman" w:cs="Times New Roman"/>
          <w:iCs/>
          <w:sz w:val="12"/>
          <w:szCs w:val="12"/>
        </w:rPr>
        <w:t>1.2.11.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w:t>
      </w:r>
    </w:p>
    <w:p w:rsidR="000409FE" w:rsidRPr="000409FE" w:rsidRDefault="000409FE" w:rsidP="000409FE">
      <w:pPr>
        <w:tabs>
          <w:tab w:val="left" w:pos="284"/>
        </w:tabs>
        <w:spacing w:after="0" w:line="240" w:lineRule="auto"/>
        <w:ind w:firstLine="284"/>
        <w:jc w:val="both"/>
        <w:rPr>
          <w:rFonts w:ascii="Times New Roman" w:eastAsia="Calibri" w:hAnsi="Times New Roman" w:cs="Times New Roman"/>
          <w:iCs/>
          <w:sz w:val="12"/>
          <w:szCs w:val="12"/>
        </w:rPr>
      </w:pPr>
      <w:r w:rsidRPr="000409FE">
        <w:rPr>
          <w:rFonts w:ascii="Times New Roman" w:eastAsia="Calibri" w:hAnsi="Times New Roman" w:cs="Times New Roman"/>
          <w:iCs/>
          <w:sz w:val="12"/>
          <w:szCs w:val="12"/>
        </w:rPr>
        <w:t>1.2.12.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409FE" w:rsidRPr="000409FE" w:rsidRDefault="000409FE" w:rsidP="000409FE">
      <w:pPr>
        <w:tabs>
          <w:tab w:val="left" w:pos="284"/>
        </w:tabs>
        <w:spacing w:after="0" w:line="240" w:lineRule="auto"/>
        <w:ind w:firstLine="284"/>
        <w:jc w:val="both"/>
        <w:rPr>
          <w:rFonts w:ascii="Times New Roman" w:eastAsia="Calibri" w:hAnsi="Times New Roman" w:cs="Times New Roman"/>
          <w:iCs/>
          <w:sz w:val="12"/>
          <w:szCs w:val="12"/>
        </w:rPr>
      </w:pPr>
      <w:r w:rsidRPr="000409FE">
        <w:rPr>
          <w:rFonts w:ascii="Times New Roman" w:eastAsia="Calibri" w:hAnsi="Times New Roman" w:cs="Times New Roman"/>
          <w:iCs/>
          <w:sz w:val="12"/>
          <w:szCs w:val="12"/>
        </w:rPr>
        <w:t>1.2.13.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осмотров нарушений.</w:t>
      </w:r>
    </w:p>
    <w:p w:rsidR="000409FE" w:rsidRPr="000409FE" w:rsidRDefault="000409FE" w:rsidP="000409FE">
      <w:pPr>
        <w:tabs>
          <w:tab w:val="left" w:pos="284"/>
        </w:tabs>
        <w:spacing w:after="0" w:line="240" w:lineRule="auto"/>
        <w:ind w:firstLine="284"/>
        <w:jc w:val="both"/>
        <w:rPr>
          <w:rFonts w:ascii="Times New Roman" w:eastAsia="Calibri" w:hAnsi="Times New Roman" w:cs="Times New Roman"/>
          <w:iCs/>
          <w:sz w:val="12"/>
          <w:szCs w:val="12"/>
        </w:rPr>
      </w:pPr>
      <w:r w:rsidRPr="000409FE">
        <w:rPr>
          <w:rFonts w:ascii="Times New Roman" w:eastAsia="Calibri" w:hAnsi="Times New Roman" w:cs="Times New Roman"/>
          <w:iCs/>
          <w:sz w:val="12"/>
          <w:szCs w:val="12"/>
        </w:rPr>
        <w:t>1.2.14. Организация и осуществление мероприятий по работе с детьми и молодежью в поселении.</w:t>
      </w:r>
    </w:p>
    <w:p w:rsidR="000409FE" w:rsidRPr="000409FE" w:rsidRDefault="000409FE" w:rsidP="000409FE">
      <w:pPr>
        <w:tabs>
          <w:tab w:val="left" w:pos="284"/>
        </w:tabs>
        <w:spacing w:after="0" w:line="240" w:lineRule="auto"/>
        <w:ind w:firstLine="284"/>
        <w:jc w:val="both"/>
        <w:rPr>
          <w:rFonts w:ascii="Times New Roman" w:eastAsia="Calibri" w:hAnsi="Times New Roman" w:cs="Times New Roman"/>
          <w:iCs/>
          <w:sz w:val="12"/>
          <w:szCs w:val="12"/>
        </w:rPr>
      </w:pPr>
      <w:r w:rsidRPr="000409FE">
        <w:rPr>
          <w:rFonts w:ascii="Times New Roman" w:eastAsia="Calibri" w:hAnsi="Times New Roman" w:cs="Times New Roman"/>
          <w:iCs/>
          <w:sz w:val="12"/>
          <w:szCs w:val="12"/>
        </w:rPr>
        <w:t>1.2.15.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409FE" w:rsidRPr="000409FE" w:rsidRDefault="000409FE" w:rsidP="000409FE">
      <w:pPr>
        <w:tabs>
          <w:tab w:val="left" w:pos="284"/>
        </w:tabs>
        <w:spacing w:after="0" w:line="240" w:lineRule="auto"/>
        <w:ind w:firstLine="284"/>
        <w:jc w:val="both"/>
        <w:rPr>
          <w:rFonts w:ascii="Times New Roman" w:eastAsia="Calibri" w:hAnsi="Times New Roman" w:cs="Times New Roman"/>
          <w:iCs/>
          <w:sz w:val="12"/>
          <w:szCs w:val="12"/>
        </w:rPr>
      </w:pPr>
      <w:r w:rsidRPr="000409FE">
        <w:rPr>
          <w:rFonts w:ascii="Times New Roman" w:eastAsia="Calibri" w:hAnsi="Times New Roman" w:cs="Times New Roman"/>
          <w:iCs/>
          <w:sz w:val="12"/>
          <w:szCs w:val="12"/>
        </w:rPr>
        <w:t>1.2.16. Создание условий для развития малого и среднего предпринимательства.</w:t>
      </w:r>
    </w:p>
    <w:p w:rsidR="000409FE" w:rsidRPr="000409FE" w:rsidRDefault="000409FE" w:rsidP="000409FE">
      <w:pPr>
        <w:tabs>
          <w:tab w:val="left" w:pos="284"/>
        </w:tabs>
        <w:spacing w:after="0" w:line="240" w:lineRule="auto"/>
        <w:ind w:firstLine="284"/>
        <w:jc w:val="both"/>
        <w:rPr>
          <w:rFonts w:ascii="Times New Roman" w:eastAsia="Calibri" w:hAnsi="Times New Roman" w:cs="Times New Roman"/>
          <w:iCs/>
          <w:sz w:val="12"/>
          <w:szCs w:val="12"/>
        </w:rPr>
      </w:pPr>
      <w:r w:rsidRPr="000409FE">
        <w:rPr>
          <w:rFonts w:ascii="Times New Roman" w:eastAsia="Calibri" w:hAnsi="Times New Roman" w:cs="Times New Roman"/>
          <w:iCs/>
          <w:sz w:val="12"/>
          <w:szCs w:val="12"/>
        </w:rPr>
        <w:t>1.2.17. Осуществление в пределах, установленных водным законодательством Российской Федерации, полномочий собственника водных объектов.</w:t>
      </w:r>
    </w:p>
    <w:p w:rsidR="000409FE" w:rsidRPr="000409FE" w:rsidRDefault="000409FE" w:rsidP="000409FE">
      <w:pPr>
        <w:tabs>
          <w:tab w:val="left" w:pos="284"/>
        </w:tabs>
        <w:spacing w:after="0" w:line="240" w:lineRule="auto"/>
        <w:ind w:firstLine="284"/>
        <w:jc w:val="both"/>
        <w:rPr>
          <w:rFonts w:ascii="Times New Roman" w:eastAsia="Calibri" w:hAnsi="Times New Roman" w:cs="Times New Roman"/>
          <w:iCs/>
          <w:sz w:val="12"/>
          <w:szCs w:val="12"/>
        </w:rPr>
      </w:pPr>
      <w:r w:rsidRPr="000409FE">
        <w:rPr>
          <w:rFonts w:ascii="Times New Roman" w:eastAsia="Calibri" w:hAnsi="Times New Roman" w:cs="Times New Roman"/>
          <w:iCs/>
          <w:sz w:val="12"/>
          <w:szCs w:val="12"/>
        </w:rPr>
        <w:t xml:space="preserve">1.2.18. Организация благоустройства территории в части проведения отдельных видов работ по благоустройству дворовых и общественных территорий; организация мероприятий по сносу зеленых насаждений, в том числе выдача порубочного билета (разрешения на снос зеленых насаждений); организация мероприятий по проведению земляных работ, в том числе выдача разрешения на осуществление земляных работ. </w:t>
      </w:r>
    </w:p>
    <w:p w:rsidR="000409FE" w:rsidRPr="000409FE" w:rsidRDefault="000409FE" w:rsidP="000409FE">
      <w:pPr>
        <w:tabs>
          <w:tab w:val="left" w:pos="284"/>
        </w:tabs>
        <w:spacing w:after="0" w:line="240" w:lineRule="auto"/>
        <w:ind w:firstLine="284"/>
        <w:jc w:val="both"/>
        <w:rPr>
          <w:rFonts w:ascii="Times New Roman" w:eastAsia="Calibri" w:hAnsi="Times New Roman" w:cs="Times New Roman"/>
          <w:iCs/>
          <w:sz w:val="12"/>
          <w:szCs w:val="12"/>
        </w:rPr>
      </w:pPr>
      <w:r w:rsidRPr="000409FE">
        <w:rPr>
          <w:rFonts w:ascii="Times New Roman" w:eastAsia="Calibri" w:hAnsi="Times New Roman" w:cs="Times New Roman"/>
          <w:iCs/>
          <w:sz w:val="12"/>
          <w:szCs w:val="12"/>
        </w:rPr>
        <w:t>1.2.19. Подготовка в орган регулирования тарифов предложений по установлению предельных (максимальных) индексов изменения размера вносимой гражданами платы за коммунальные услуги, предложений по установлению размера регионального стандарта стоимости жилищно-коммунальных услуг.</w:t>
      </w:r>
    </w:p>
    <w:p w:rsidR="000409FE" w:rsidRPr="000409FE" w:rsidRDefault="000409FE" w:rsidP="000409FE">
      <w:pPr>
        <w:tabs>
          <w:tab w:val="left" w:pos="284"/>
        </w:tabs>
        <w:spacing w:after="0" w:line="240" w:lineRule="auto"/>
        <w:ind w:firstLine="284"/>
        <w:jc w:val="both"/>
        <w:rPr>
          <w:rFonts w:ascii="Times New Roman" w:eastAsia="Calibri" w:hAnsi="Times New Roman" w:cs="Times New Roman"/>
          <w:iCs/>
          <w:sz w:val="12"/>
          <w:szCs w:val="12"/>
        </w:rPr>
      </w:pPr>
      <w:r w:rsidRPr="000409FE">
        <w:rPr>
          <w:rFonts w:ascii="Times New Roman" w:eastAsia="Calibri" w:hAnsi="Times New Roman" w:cs="Times New Roman"/>
          <w:iCs/>
          <w:sz w:val="12"/>
          <w:szCs w:val="12"/>
        </w:rPr>
        <w:t>1.2.20. Проведение внутреннего муниципального финансового контроля и контроля в сфере закупок, проведение анализа осуществления главными администраторами бюджетных средств внутреннего финансового контроля и внутреннего финансового аудита.</w:t>
      </w:r>
    </w:p>
    <w:p w:rsidR="000409FE" w:rsidRPr="000409FE" w:rsidRDefault="000409FE" w:rsidP="000409FE">
      <w:pPr>
        <w:tabs>
          <w:tab w:val="left" w:pos="284"/>
        </w:tabs>
        <w:spacing w:after="0" w:line="240" w:lineRule="auto"/>
        <w:ind w:firstLine="284"/>
        <w:jc w:val="both"/>
        <w:rPr>
          <w:rFonts w:ascii="Times New Roman" w:eastAsia="Calibri" w:hAnsi="Times New Roman" w:cs="Times New Roman"/>
          <w:iCs/>
          <w:sz w:val="12"/>
          <w:szCs w:val="12"/>
        </w:rPr>
      </w:pPr>
      <w:r w:rsidRPr="000409FE">
        <w:rPr>
          <w:rFonts w:ascii="Times New Roman" w:eastAsia="Calibri" w:hAnsi="Times New Roman" w:cs="Times New Roman"/>
          <w:iCs/>
          <w:sz w:val="12"/>
          <w:szCs w:val="12"/>
        </w:rPr>
        <w:t>1.2.21. Осуществление полномочий по принятию муниципальных правовых актов по отдельным вопросам в рамках переданных полномочий.</w:t>
      </w:r>
    </w:p>
    <w:p w:rsidR="000409FE" w:rsidRPr="000409FE" w:rsidRDefault="000409FE" w:rsidP="000409FE">
      <w:pPr>
        <w:tabs>
          <w:tab w:val="left" w:pos="284"/>
        </w:tabs>
        <w:spacing w:after="0" w:line="240" w:lineRule="auto"/>
        <w:ind w:firstLine="284"/>
        <w:jc w:val="both"/>
        <w:rPr>
          <w:rFonts w:ascii="Times New Roman" w:eastAsia="Calibri" w:hAnsi="Times New Roman" w:cs="Times New Roman"/>
          <w:iCs/>
          <w:sz w:val="12"/>
          <w:szCs w:val="12"/>
        </w:rPr>
      </w:pPr>
      <w:r w:rsidRPr="000409FE">
        <w:rPr>
          <w:rFonts w:ascii="Times New Roman" w:eastAsia="Calibri" w:hAnsi="Times New Roman" w:cs="Times New Roman"/>
          <w:iCs/>
          <w:sz w:val="12"/>
          <w:szCs w:val="12"/>
        </w:rPr>
        <w:t>1.2.22. Осуществление полномочий по определению поставщиков (подрядчиков, исполнителей) для муниципальных нужд.</w:t>
      </w:r>
    </w:p>
    <w:p w:rsidR="000409FE" w:rsidRPr="000409FE" w:rsidRDefault="000409FE" w:rsidP="000409FE">
      <w:pPr>
        <w:tabs>
          <w:tab w:val="left" w:pos="284"/>
        </w:tabs>
        <w:spacing w:after="0" w:line="240" w:lineRule="auto"/>
        <w:ind w:firstLine="284"/>
        <w:jc w:val="both"/>
        <w:rPr>
          <w:rFonts w:ascii="Times New Roman" w:eastAsia="Calibri" w:hAnsi="Times New Roman" w:cs="Times New Roman"/>
          <w:iCs/>
          <w:sz w:val="12"/>
          <w:szCs w:val="12"/>
        </w:rPr>
      </w:pPr>
      <w:r w:rsidRPr="000409FE">
        <w:rPr>
          <w:rFonts w:ascii="Times New Roman" w:eastAsia="Calibri" w:hAnsi="Times New Roman" w:cs="Times New Roman"/>
          <w:iCs/>
          <w:sz w:val="12"/>
          <w:szCs w:val="12"/>
        </w:rPr>
        <w:t>1.2.23. Сохранение объектов культурного наследия (памятников истории и культуры), находящихся в собственности поселения, в части организации ремонта, реконструкции и благоустройства указанных объектов.</w:t>
      </w:r>
    </w:p>
    <w:p w:rsidR="000409FE" w:rsidRPr="000409FE" w:rsidRDefault="000409FE" w:rsidP="000409FE">
      <w:pPr>
        <w:tabs>
          <w:tab w:val="left" w:pos="284"/>
        </w:tabs>
        <w:spacing w:after="0" w:line="240" w:lineRule="auto"/>
        <w:ind w:firstLine="284"/>
        <w:jc w:val="center"/>
        <w:rPr>
          <w:rFonts w:ascii="Times New Roman" w:eastAsia="Calibri" w:hAnsi="Times New Roman" w:cs="Times New Roman"/>
          <w:b/>
          <w:iCs/>
          <w:sz w:val="12"/>
          <w:szCs w:val="12"/>
        </w:rPr>
      </w:pPr>
      <w:r w:rsidRPr="000409FE">
        <w:rPr>
          <w:rFonts w:ascii="Times New Roman" w:eastAsia="Calibri" w:hAnsi="Times New Roman" w:cs="Times New Roman"/>
          <w:b/>
          <w:iCs/>
          <w:sz w:val="12"/>
          <w:szCs w:val="12"/>
        </w:rPr>
        <w:t>2.Финансовое обеспечение переданных полномочий</w:t>
      </w:r>
    </w:p>
    <w:p w:rsidR="000409FE" w:rsidRPr="000409FE" w:rsidRDefault="000409FE" w:rsidP="000409FE">
      <w:pPr>
        <w:tabs>
          <w:tab w:val="left" w:pos="284"/>
        </w:tabs>
        <w:spacing w:after="0" w:line="240" w:lineRule="auto"/>
        <w:ind w:firstLine="284"/>
        <w:jc w:val="both"/>
        <w:rPr>
          <w:rFonts w:ascii="Times New Roman" w:eastAsia="Calibri" w:hAnsi="Times New Roman" w:cs="Times New Roman"/>
          <w:iCs/>
          <w:sz w:val="12"/>
          <w:szCs w:val="12"/>
        </w:rPr>
      </w:pPr>
      <w:r w:rsidRPr="000409FE">
        <w:rPr>
          <w:rFonts w:ascii="Times New Roman" w:eastAsia="Calibri" w:hAnsi="Times New Roman" w:cs="Times New Roman"/>
          <w:iCs/>
          <w:sz w:val="12"/>
          <w:szCs w:val="12"/>
        </w:rPr>
        <w:t>2.1.Переданные настоящим Соглашением полномочия осуществляются за счет межбюджетных трансфертов, предоставляемых из бюджета Поселения в бюджет Района.</w:t>
      </w:r>
    </w:p>
    <w:p w:rsidR="000409FE" w:rsidRPr="000409FE" w:rsidRDefault="000409FE" w:rsidP="000409FE">
      <w:pPr>
        <w:tabs>
          <w:tab w:val="left" w:pos="284"/>
        </w:tabs>
        <w:spacing w:after="0" w:line="240" w:lineRule="auto"/>
        <w:ind w:firstLine="284"/>
        <w:jc w:val="both"/>
        <w:rPr>
          <w:rFonts w:ascii="Times New Roman" w:eastAsia="Calibri" w:hAnsi="Times New Roman" w:cs="Times New Roman"/>
          <w:iCs/>
          <w:sz w:val="12"/>
          <w:szCs w:val="12"/>
        </w:rPr>
      </w:pPr>
      <w:r w:rsidRPr="000409FE">
        <w:rPr>
          <w:rFonts w:ascii="Times New Roman" w:eastAsia="Calibri" w:hAnsi="Times New Roman" w:cs="Times New Roman"/>
          <w:iCs/>
          <w:sz w:val="12"/>
          <w:szCs w:val="12"/>
        </w:rPr>
        <w:t>2.2.Ежегодный объем межбюджетных трансфертов, предоставляемых в бюджет Района, предусматривается в решении Собрания представителей Поселения о бюджете на соответствующий финансовый год (на соответствующий финансовый год и плановый период).</w:t>
      </w:r>
    </w:p>
    <w:p w:rsidR="000409FE" w:rsidRPr="000409FE" w:rsidRDefault="000409FE" w:rsidP="000409FE">
      <w:pPr>
        <w:tabs>
          <w:tab w:val="left" w:pos="284"/>
        </w:tabs>
        <w:spacing w:after="0" w:line="240" w:lineRule="auto"/>
        <w:ind w:firstLine="284"/>
        <w:jc w:val="both"/>
        <w:rPr>
          <w:rFonts w:ascii="Times New Roman" w:eastAsia="Calibri" w:hAnsi="Times New Roman" w:cs="Times New Roman"/>
          <w:iCs/>
          <w:sz w:val="12"/>
          <w:szCs w:val="12"/>
        </w:rPr>
      </w:pPr>
      <w:r w:rsidRPr="000409FE">
        <w:rPr>
          <w:rFonts w:ascii="Times New Roman" w:eastAsia="Calibri" w:hAnsi="Times New Roman" w:cs="Times New Roman"/>
          <w:iCs/>
          <w:sz w:val="12"/>
          <w:szCs w:val="12"/>
        </w:rPr>
        <w:t>2.3. Стороны определили объем межбюджетных трансфертов, необходимых для осуществления переданных полномочий, согласно приложениям, являющимся неотъемлемой  частью настоящего Соглашения.</w:t>
      </w:r>
    </w:p>
    <w:p w:rsidR="000409FE" w:rsidRPr="000409FE" w:rsidRDefault="000409FE" w:rsidP="000409FE">
      <w:pPr>
        <w:tabs>
          <w:tab w:val="left" w:pos="284"/>
        </w:tabs>
        <w:spacing w:after="0" w:line="240" w:lineRule="auto"/>
        <w:ind w:firstLine="284"/>
        <w:jc w:val="both"/>
        <w:rPr>
          <w:rFonts w:ascii="Times New Roman" w:eastAsia="Calibri" w:hAnsi="Times New Roman" w:cs="Times New Roman"/>
          <w:iCs/>
          <w:sz w:val="12"/>
          <w:szCs w:val="12"/>
        </w:rPr>
      </w:pPr>
      <w:r w:rsidRPr="000409FE">
        <w:rPr>
          <w:rFonts w:ascii="Times New Roman" w:eastAsia="Calibri" w:hAnsi="Times New Roman" w:cs="Times New Roman"/>
          <w:iCs/>
          <w:sz w:val="12"/>
          <w:szCs w:val="12"/>
        </w:rPr>
        <w:t>2.4.Формирование, перечисление и учет межбюджетных трансфертов, предоставляемых из бюджета Поселения в бюджет Района на реализацию полномочий, указанных в разделе 1 настоящего Соглашения,  осуществляется в соответствии с бюджетным законодательством РФ.</w:t>
      </w:r>
    </w:p>
    <w:p w:rsidR="000409FE" w:rsidRPr="000409FE" w:rsidRDefault="000409FE" w:rsidP="000409FE">
      <w:pPr>
        <w:tabs>
          <w:tab w:val="left" w:pos="284"/>
        </w:tabs>
        <w:spacing w:after="0" w:line="240" w:lineRule="auto"/>
        <w:ind w:firstLine="284"/>
        <w:jc w:val="both"/>
        <w:rPr>
          <w:rFonts w:ascii="Times New Roman" w:eastAsia="Calibri" w:hAnsi="Times New Roman" w:cs="Times New Roman"/>
          <w:iCs/>
          <w:sz w:val="12"/>
          <w:szCs w:val="12"/>
        </w:rPr>
      </w:pPr>
      <w:r w:rsidRPr="000409FE">
        <w:rPr>
          <w:rFonts w:ascii="Times New Roman" w:eastAsia="Calibri" w:hAnsi="Times New Roman" w:cs="Times New Roman"/>
          <w:iCs/>
          <w:sz w:val="12"/>
          <w:szCs w:val="12"/>
        </w:rPr>
        <w:t>2.5.Передача полномочий, указанных в разделе 1 настоящего Соглашения, не препятствует финансированию за счет средств бюджета Поселения отдельных мероприятий в рамках реализации данных полномочий самостоятельно.</w:t>
      </w:r>
    </w:p>
    <w:p w:rsidR="000409FE" w:rsidRPr="000409FE" w:rsidRDefault="000409FE" w:rsidP="000409FE">
      <w:pPr>
        <w:tabs>
          <w:tab w:val="left" w:pos="284"/>
        </w:tabs>
        <w:spacing w:after="0" w:line="240" w:lineRule="auto"/>
        <w:ind w:firstLine="284"/>
        <w:jc w:val="center"/>
        <w:rPr>
          <w:rFonts w:ascii="Times New Roman" w:eastAsia="Calibri" w:hAnsi="Times New Roman" w:cs="Times New Roman"/>
          <w:b/>
          <w:iCs/>
          <w:sz w:val="12"/>
          <w:szCs w:val="12"/>
        </w:rPr>
      </w:pPr>
      <w:r w:rsidRPr="000409FE">
        <w:rPr>
          <w:rFonts w:ascii="Times New Roman" w:eastAsia="Calibri" w:hAnsi="Times New Roman" w:cs="Times New Roman"/>
          <w:b/>
          <w:iCs/>
          <w:sz w:val="12"/>
          <w:szCs w:val="12"/>
        </w:rPr>
        <w:t>3.Права и обязанности Сторон</w:t>
      </w:r>
    </w:p>
    <w:p w:rsidR="000409FE" w:rsidRPr="000409FE" w:rsidRDefault="000409FE" w:rsidP="000409FE">
      <w:pPr>
        <w:tabs>
          <w:tab w:val="left" w:pos="284"/>
        </w:tabs>
        <w:spacing w:after="0" w:line="240" w:lineRule="auto"/>
        <w:ind w:firstLine="284"/>
        <w:jc w:val="both"/>
        <w:rPr>
          <w:rFonts w:ascii="Times New Roman" w:eastAsia="Calibri" w:hAnsi="Times New Roman" w:cs="Times New Roman"/>
          <w:iCs/>
          <w:sz w:val="12"/>
          <w:szCs w:val="12"/>
        </w:rPr>
      </w:pPr>
      <w:r w:rsidRPr="000409FE">
        <w:rPr>
          <w:rFonts w:ascii="Times New Roman" w:eastAsia="Calibri" w:hAnsi="Times New Roman" w:cs="Times New Roman"/>
          <w:iCs/>
          <w:sz w:val="12"/>
          <w:szCs w:val="12"/>
        </w:rPr>
        <w:t>3.1.Поселение:</w:t>
      </w:r>
    </w:p>
    <w:p w:rsidR="000409FE" w:rsidRPr="000409FE" w:rsidRDefault="000409FE" w:rsidP="000409FE">
      <w:pPr>
        <w:tabs>
          <w:tab w:val="left" w:pos="284"/>
        </w:tabs>
        <w:spacing w:after="0" w:line="240" w:lineRule="auto"/>
        <w:ind w:firstLine="284"/>
        <w:jc w:val="both"/>
        <w:rPr>
          <w:rFonts w:ascii="Times New Roman" w:eastAsia="Calibri" w:hAnsi="Times New Roman" w:cs="Times New Roman"/>
          <w:iCs/>
          <w:sz w:val="12"/>
          <w:szCs w:val="12"/>
        </w:rPr>
      </w:pPr>
      <w:r w:rsidRPr="000409FE">
        <w:rPr>
          <w:rFonts w:ascii="Times New Roman" w:eastAsia="Calibri" w:hAnsi="Times New Roman" w:cs="Times New Roman"/>
          <w:iCs/>
          <w:sz w:val="12"/>
          <w:szCs w:val="12"/>
        </w:rPr>
        <w:t>3.1.1.Перечисляет Району финансовые средства в виде межбюджетных трансфертов, предназначенных для исполнения переданных по настоящему Соглашению полномочий, в размере и порядке, установленных разделом 2 настоящего Соглашения.</w:t>
      </w:r>
    </w:p>
    <w:p w:rsidR="000409FE" w:rsidRPr="000409FE" w:rsidRDefault="000409FE" w:rsidP="000409FE">
      <w:pPr>
        <w:tabs>
          <w:tab w:val="left" w:pos="284"/>
        </w:tabs>
        <w:spacing w:after="0" w:line="240" w:lineRule="auto"/>
        <w:ind w:firstLine="284"/>
        <w:jc w:val="both"/>
        <w:rPr>
          <w:rFonts w:ascii="Times New Roman" w:eastAsia="Calibri" w:hAnsi="Times New Roman" w:cs="Times New Roman"/>
          <w:iCs/>
          <w:sz w:val="12"/>
          <w:szCs w:val="12"/>
        </w:rPr>
      </w:pPr>
      <w:r w:rsidRPr="000409FE">
        <w:rPr>
          <w:rFonts w:ascii="Times New Roman" w:eastAsia="Calibri" w:hAnsi="Times New Roman" w:cs="Times New Roman"/>
          <w:iCs/>
          <w:sz w:val="12"/>
          <w:szCs w:val="12"/>
        </w:rPr>
        <w:t>3.1.2.Осуществляет контроль за исполнением Районом переданных ему полномочий, а также за целевым использованием финансовых средств, предоставляемых на эти цели.</w:t>
      </w:r>
    </w:p>
    <w:p w:rsidR="000409FE" w:rsidRPr="000409FE" w:rsidRDefault="000409FE" w:rsidP="000409FE">
      <w:pPr>
        <w:tabs>
          <w:tab w:val="left" w:pos="284"/>
        </w:tabs>
        <w:spacing w:after="0" w:line="240" w:lineRule="auto"/>
        <w:ind w:firstLine="284"/>
        <w:jc w:val="both"/>
        <w:rPr>
          <w:rFonts w:ascii="Times New Roman" w:eastAsia="Calibri" w:hAnsi="Times New Roman" w:cs="Times New Roman"/>
          <w:iCs/>
          <w:sz w:val="12"/>
          <w:szCs w:val="12"/>
        </w:rPr>
      </w:pPr>
      <w:r w:rsidRPr="000409FE">
        <w:rPr>
          <w:rFonts w:ascii="Times New Roman" w:eastAsia="Calibri" w:hAnsi="Times New Roman" w:cs="Times New Roman"/>
          <w:iCs/>
          <w:sz w:val="12"/>
          <w:szCs w:val="12"/>
        </w:rPr>
        <w:t>3.2. Район:</w:t>
      </w:r>
    </w:p>
    <w:p w:rsidR="000409FE" w:rsidRPr="000409FE" w:rsidRDefault="000409FE" w:rsidP="000409FE">
      <w:pPr>
        <w:tabs>
          <w:tab w:val="left" w:pos="284"/>
        </w:tabs>
        <w:spacing w:after="0" w:line="240" w:lineRule="auto"/>
        <w:ind w:firstLine="284"/>
        <w:jc w:val="both"/>
        <w:rPr>
          <w:rFonts w:ascii="Times New Roman" w:eastAsia="Calibri" w:hAnsi="Times New Roman" w:cs="Times New Roman"/>
          <w:iCs/>
          <w:sz w:val="12"/>
          <w:szCs w:val="12"/>
        </w:rPr>
      </w:pPr>
      <w:r w:rsidRPr="000409FE">
        <w:rPr>
          <w:rFonts w:ascii="Times New Roman" w:eastAsia="Calibri" w:hAnsi="Times New Roman" w:cs="Times New Roman"/>
          <w:iCs/>
          <w:sz w:val="12"/>
          <w:szCs w:val="12"/>
        </w:rPr>
        <w:t>3.2.1.Осуществляет переданные ему Поселением полномочия в соответствии с разделом 1 настоящего Соглашения и действующим законодательством в пределах выделенных на эти цели финансовых средств.</w:t>
      </w:r>
    </w:p>
    <w:p w:rsidR="000409FE" w:rsidRPr="000409FE" w:rsidRDefault="000409FE" w:rsidP="000409FE">
      <w:pPr>
        <w:tabs>
          <w:tab w:val="left" w:pos="284"/>
        </w:tabs>
        <w:spacing w:after="0" w:line="240" w:lineRule="auto"/>
        <w:ind w:firstLine="284"/>
        <w:jc w:val="both"/>
        <w:rPr>
          <w:rFonts w:ascii="Times New Roman" w:eastAsia="Calibri" w:hAnsi="Times New Roman" w:cs="Times New Roman"/>
          <w:iCs/>
          <w:sz w:val="12"/>
          <w:szCs w:val="12"/>
        </w:rPr>
      </w:pPr>
      <w:r w:rsidRPr="000409FE">
        <w:rPr>
          <w:rFonts w:ascii="Times New Roman" w:eastAsia="Calibri" w:hAnsi="Times New Roman" w:cs="Times New Roman"/>
          <w:iCs/>
          <w:sz w:val="12"/>
          <w:szCs w:val="12"/>
        </w:rPr>
        <w:t>3.2.2.Рассматривает представленные Поселением предложения по реализации переданных полномочий, не позднее  чем в месячный срок принимает меры и сообщает об этом  Поселению.</w:t>
      </w:r>
    </w:p>
    <w:p w:rsidR="000409FE" w:rsidRPr="000409FE" w:rsidRDefault="000409FE" w:rsidP="000409FE">
      <w:pPr>
        <w:tabs>
          <w:tab w:val="left" w:pos="284"/>
        </w:tabs>
        <w:spacing w:after="0" w:line="240" w:lineRule="auto"/>
        <w:ind w:firstLine="284"/>
        <w:jc w:val="both"/>
        <w:rPr>
          <w:rFonts w:ascii="Times New Roman" w:eastAsia="Calibri" w:hAnsi="Times New Roman" w:cs="Times New Roman"/>
          <w:iCs/>
          <w:sz w:val="12"/>
          <w:szCs w:val="12"/>
        </w:rPr>
      </w:pPr>
      <w:r w:rsidRPr="000409FE">
        <w:rPr>
          <w:rFonts w:ascii="Times New Roman" w:eastAsia="Calibri" w:hAnsi="Times New Roman" w:cs="Times New Roman"/>
          <w:iCs/>
          <w:sz w:val="12"/>
          <w:szCs w:val="12"/>
        </w:rPr>
        <w:t>3.2.3.Ежегодно, не позднее 30 числа, следующего за отчетным периодом, представляет Поселению отчет об использовании финансовых средств для исполнения переданных по настоящему Соглашению полномочий.</w:t>
      </w:r>
    </w:p>
    <w:p w:rsidR="000409FE" w:rsidRPr="000409FE" w:rsidRDefault="000409FE" w:rsidP="000409FE">
      <w:pPr>
        <w:tabs>
          <w:tab w:val="left" w:pos="284"/>
        </w:tabs>
        <w:spacing w:after="0" w:line="240" w:lineRule="auto"/>
        <w:ind w:firstLine="284"/>
        <w:jc w:val="both"/>
        <w:rPr>
          <w:rFonts w:ascii="Times New Roman" w:eastAsia="Calibri" w:hAnsi="Times New Roman" w:cs="Times New Roman"/>
          <w:iCs/>
          <w:sz w:val="12"/>
          <w:szCs w:val="12"/>
        </w:rPr>
      </w:pPr>
      <w:r w:rsidRPr="000409FE">
        <w:rPr>
          <w:rFonts w:ascii="Times New Roman" w:eastAsia="Calibri" w:hAnsi="Times New Roman" w:cs="Times New Roman"/>
          <w:iCs/>
          <w:sz w:val="12"/>
          <w:szCs w:val="12"/>
        </w:rPr>
        <w:t>3.3.В случае невозможности надлежащего исполнения переданных полномочий  Район сообщает за месяц об этом в письменной форме Поселению. Поселение рассматривает такое сообщение в течении 1 месяца с момента его поступления.</w:t>
      </w:r>
    </w:p>
    <w:p w:rsidR="000409FE" w:rsidRPr="000409FE" w:rsidRDefault="000409FE" w:rsidP="000409FE">
      <w:pPr>
        <w:tabs>
          <w:tab w:val="left" w:pos="284"/>
        </w:tabs>
        <w:spacing w:after="0" w:line="240" w:lineRule="auto"/>
        <w:ind w:firstLine="284"/>
        <w:jc w:val="both"/>
        <w:rPr>
          <w:rFonts w:ascii="Times New Roman" w:eastAsia="Calibri" w:hAnsi="Times New Roman" w:cs="Times New Roman"/>
          <w:iCs/>
          <w:sz w:val="12"/>
          <w:szCs w:val="12"/>
        </w:rPr>
      </w:pPr>
      <w:r w:rsidRPr="000409FE">
        <w:rPr>
          <w:rFonts w:ascii="Times New Roman" w:eastAsia="Calibri" w:hAnsi="Times New Roman" w:cs="Times New Roman"/>
          <w:iCs/>
          <w:sz w:val="12"/>
          <w:szCs w:val="12"/>
        </w:rPr>
        <w:t>3.4.Район самостоятельно определяет формы и методы при осуществлении переданных полномочий и имеет право дополнительно использовать собственные материальные  ресурсы и финансовые средства для осуществления переданных полномочий в случаях и порядке, предусмотренных Уставом муниципального района Сергиевский.</w:t>
      </w:r>
    </w:p>
    <w:p w:rsidR="000409FE" w:rsidRPr="000409FE" w:rsidRDefault="000409FE" w:rsidP="000409FE">
      <w:pPr>
        <w:tabs>
          <w:tab w:val="left" w:pos="284"/>
        </w:tabs>
        <w:spacing w:after="0" w:line="240" w:lineRule="auto"/>
        <w:ind w:firstLine="284"/>
        <w:jc w:val="center"/>
        <w:rPr>
          <w:rFonts w:ascii="Times New Roman" w:eastAsia="Calibri" w:hAnsi="Times New Roman" w:cs="Times New Roman"/>
          <w:b/>
          <w:iCs/>
          <w:sz w:val="12"/>
          <w:szCs w:val="12"/>
        </w:rPr>
      </w:pPr>
      <w:r w:rsidRPr="000409FE">
        <w:rPr>
          <w:rFonts w:ascii="Times New Roman" w:eastAsia="Calibri" w:hAnsi="Times New Roman" w:cs="Times New Roman"/>
          <w:b/>
          <w:iCs/>
          <w:sz w:val="12"/>
          <w:szCs w:val="12"/>
        </w:rPr>
        <w:t>4.Ответственность Сторон</w:t>
      </w:r>
    </w:p>
    <w:p w:rsidR="000409FE" w:rsidRPr="000409FE" w:rsidRDefault="000409FE" w:rsidP="000409FE">
      <w:pPr>
        <w:tabs>
          <w:tab w:val="left" w:pos="284"/>
        </w:tabs>
        <w:spacing w:after="0" w:line="240" w:lineRule="auto"/>
        <w:ind w:firstLine="284"/>
        <w:jc w:val="both"/>
        <w:rPr>
          <w:rFonts w:ascii="Times New Roman" w:eastAsia="Calibri" w:hAnsi="Times New Roman" w:cs="Times New Roman"/>
          <w:iCs/>
          <w:sz w:val="12"/>
          <w:szCs w:val="12"/>
        </w:rPr>
      </w:pPr>
      <w:r w:rsidRPr="000409FE">
        <w:rPr>
          <w:rFonts w:ascii="Times New Roman" w:eastAsia="Calibri" w:hAnsi="Times New Roman" w:cs="Times New Roman"/>
          <w:iCs/>
          <w:sz w:val="12"/>
          <w:szCs w:val="12"/>
        </w:rPr>
        <w:t>4.1.Установление фактов ненадлежащего осуществления обязанностей каждой из Сторон Соглашения может служить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месячный срок с момента подписания Соглашения  о расторжении и получения письменного уведомления о расторжении Соглашения.</w:t>
      </w:r>
    </w:p>
    <w:p w:rsidR="000409FE" w:rsidRPr="000409FE" w:rsidRDefault="000409FE" w:rsidP="000409FE">
      <w:pPr>
        <w:tabs>
          <w:tab w:val="left" w:pos="284"/>
        </w:tabs>
        <w:spacing w:after="0" w:line="240" w:lineRule="auto"/>
        <w:ind w:firstLine="284"/>
        <w:jc w:val="both"/>
        <w:rPr>
          <w:rFonts w:ascii="Times New Roman" w:eastAsia="Calibri" w:hAnsi="Times New Roman" w:cs="Times New Roman"/>
          <w:iCs/>
          <w:sz w:val="12"/>
          <w:szCs w:val="12"/>
        </w:rPr>
      </w:pPr>
      <w:r w:rsidRPr="000409FE">
        <w:rPr>
          <w:rFonts w:ascii="Times New Roman" w:eastAsia="Calibri" w:hAnsi="Times New Roman" w:cs="Times New Roman"/>
          <w:iCs/>
          <w:sz w:val="12"/>
          <w:szCs w:val="12"/>
        </w:rPr>
        <w:t>4.2.Район несет ответственность за осуществление переданных ему полномочий в той мере, в какой эти полномочия обеспечены финансовыми средствами.</w:t>
      </w:r>
    </w:p>
    <w:p w:rsidR="000409FE" w:rsidRPr="000409FE" w:rsidRDefault="000409FE" w:rsidP="000409FE">
      <w:pPr>
        <w:tabs>
          <w:tab w:val="left" w:pos="284"/>
        </w:tabs>
        <w:spacing w:after="0" w:line="240" w:lineRule="auto"/>
        <w:ind w:firstLine="284"/>
        <w:jc w:val="both"/>
        <w:rPr>
          <w:rFonts w:ascii="Times New Roman" w:eastAsia="Calibri" w:hAnsi="Times New Roman" w:cs="Times New Roman"/>
          <w:iCs/>
          <w:sz w:val="12"/>
          <w:szCs w:val="12"/>
        </w:rPr>
      </w:pPr>
      <w:r w:rsidRPr="000409FE">
        <w:rPr>
          <w:rFonts w:ascii="Times New Roman" w:eastAsia="Calibri" w:hAnsi="Times New Roman" w:cs="Times New Roman"/>
          <w:iCs/>
          <w:sz w:val="12"/>
          <w:szCs w:val="12"/>
        </w:rPr>
        <w:t xml:space="preserve">4.3.В случае выявления фактов, указанных в пункте 4.1. настоящего Соглашения, каждая из Сторон вправе требовать расторжения Соглашения, уплаты неустойки в размере 0,5% от суммы стоимостного выражения невыполненных обязательств, а также возмещения понесенных убытков в части, не покрытой неустойкой. </w:t>
      </w:r>
    </w:p>
    <w:p w:rsidR="000409FE" w:rsidRPr="000409FE" w:rsidRDefault="000409FE" w:rsidP="000409FE">
      <w:pPr>
        <w:tabs>
          <w:tab w:val="left" w:pos="284"/>
        </w:tabs>
        <w:spacing w:after="0" w:line="240" w:lineRule="auto"/>
        <w:ind w:firstLine="284"/>
        <w:jc w:val="both"/>
        <w:rPr>
          <w:rFonts w:ascii="Times New Roman" w:eastAsia="Calibri" w:hAnsi="Times New Roman" w:cs="Times New Roman"/>
          <w:iCs/>
          <w:sz w:val="12"/>
          <w:szCs w:val="12"/>
        </w:rPr>
      </w:pPr>
      <w:r w:rsidRPr="000409FE">
        <w:rPr>
          <w:rFonts w:ascii="Times New Roman" w:eastAsia="Calibri" w:hAnsi="Times New Roman" w:cs="Times New Roman"/>
          <w:iCs/>
          <w:sz w:val="12"/>
          <w:szCs w:val="12"/>
        </w:rPr>
        <w:t>4.4.Возврат финансовых средств, перечисленных на счет бюджета Района для осуществления переданных полномочий, осуществляется в соответствии с действующим законодательством на счет бюджета Поселения.</w:t>
      </w:r>
    </w:p>
    <w:p w:rsidR="000409FE" w:rsidRPr="000409FE" w:rsidRDefault="000409FE" w:rsidP="000409FE">
      <w:pPr>
        <w:tabs>
          <w:tab w:val="left" w:pos="284"/>
        </w:tabs>
        <w:spacing w:after="0" w:line="240" w:lineRule="auto"/>
        <w:ind w:firstLine="284"/>
        <w:jc w:val="center"/>
        <w:rPr>
          <w:rFonts w:ascii="Times New Roman" w:eastAsia="Calibri" w:hAnsi="Times New Roman" w:cs="Times New Roman"/>
          <w:b/>
          <w:iCs/>
          <w:sz w:val="12"/>
          <w:szCs w:val="12"/>
        </w:rPr>
      </w:pPr>
      <w:r w:rsidRPr="000409FE">
        <w:rPr>
          <w:rFonts w:ascii="Times New Roman" w:eastAsia="Calibri" w:hAnsi="Times New Roman" w:cs="Times New Roman"/>
          <w:b/>
          <w:iCs/>
          <w:sz w:val="12"/>
          <w:szCs w:val="12"/>
        </w:rPr>
        <w:t>5.Срок действия, основания и порядок прекращения действия Соглашения</w:t>
      </w:r>
    </w:p>
    <w:p w:rsidR="000409FE" w:rsidRPr="000409FE" w:rsidRDefault="000409FE" w:rsidP="000409FE">
      <w:pPr>
        <w:tabs>
          <w:tab w:val="left" w:pos="284"/>
        </w:tabs>
        <w:spacing w:after="0" w:line="240" w:lineRule="auto"/>
        <w:ind w:firstLine="284"/>
        <w:jc w:val="both"/>
        <w:rPr>
          <w:rFonts w:ascii="Times New Roman" w:eastAsia="Calibri" w:hAnsi="Times New Roman" w:cs="Times New Roman"/>
          <w:iCs/>
          <w:sz w:val="12"/>
          <w:szCs w:val="12"/>
        </w:rPr>
      </w:pPr>
      <w:r w:rsidRPr="000409FE">
        <w:rPr>
          <w:rFonts w:ascii="Times New Roman" w:eastAsia="Calibri" w:hAnsi="Times New Roman" w:cs="Times New Roman"/>
          <w:iCs/>
          <w:sz w:val="12"/>
          <w:szCs w:val="12"/>
        </w:rPr>
        <w:t>5.1.Настоящее Соглашение вступает в силу с 1 января 2020 года.</w:t>
      </w:r>
    </w:p>
    <w:p w:rsidR="000409FE" w:rsidRPr="000409FE" w:rsidRDefault="000409FE" w:rsidP="000409FE">
      <w:pPr>
        <w:tabs>
          <w:tab w:val="left" w:pos="284"/>
        </w:tabs>
        <w:spacing w:after="0" w:line="240" w:lineRule="auto"/>
        <w:ind w:firstLine="284"/>
        <w:jc w:val="both"/>
        <w:rPr>
          <w:rFonts w:ascii="Times New Roman" w:eastAsia="Calibri" w:hAnsi="Times New Roman" w:cs="Times New Roman"/>
          <w:iCs/>
          <w:sz w:val="12"/>
          <w:szCs w:val="12"/>
        </w:rPr>
      </w:pPr>
      <w:r w:rsidRPr="000409FE">
        <w:rPr>
          <w:rFonts w:ascii="Times New Roman" w:eastAsia="Calibri" w:hAnsi="Times New Roman" w:cs="Times New Roman"/>
          <w:iCs/>
          <w:sz w:val="12"/>
          <w:szCs w:val="12"/>
        </w:rPr>
        <w:t>5.2.Срок действия настоящего Соглашения устанавливается до 31 декабря 2020 года.</w:t>
      </w:r>
    </w:p>
    <w:p w:rsidR="000409FE" w:rsidRPr="000409FE" w:rsidRDefault="000409FE" w:rsidP="000409FE">
      <w:pPr>
        <w:tabs>
          <w:tab w:val="left" w:pos="284"/>
        </w:tabs>
        <w:spacing w:after="0" w:line="240" w:lineRule="auto"/>
        <w:ind w:firstLine="284"/>
        <w:jc w:val="both"/>
        <w:rPr>
          <w:rFonts w:ascii="Times New Roman" w:eastAsia="Calibri" w:hAnsi="Times New Roman" w:cs="Times New Roman"/>
          <w:iCs/>
          <w:sz w:val="12"/>
          <w:szCs w:val="12"/>
        </w:rPr>
      </w:pPr>
      <w:r w:rsidRPr="000409FE">
        <w:rPr>
          <w:rFonts w:ascii="Times New Roman" w:eastAsia="Calibri" w:hAnsi="Times New Roman" w:cs="Times New Roman"/>
          <w:iCs/>
          <w:sz w:val="12"/>
          <w:szCs w:val="12"/>
        </w:rPr>
        <w:t>5.3.Действие настоящего Соглашения может быть прекращено досрочно:</w:t>
      </w:r>
    </w:p>
    <w:p w:rsidR="000409FE" w:rsidRPr="000409FE" w:rsidRDefault="000409FE" w:rsidP="000409FE">
      <w:pPr>
        <w:tabs>
          <w:tab w:val="left" w:pos="284"/>
        </w:tabs>
        <w:spacing w:after="0" w:line="240" w:lineRule="auto"/>
        <w:ind w:firstLine="284"/>
        <w:jc w:val="both"/>
        <w:rPr>
          <w:rFonts w:ascii="Times New Roman" w:eastAsia="Calibri" w:hAnsi="Times New Roman" w:cs="Times New Roman"/>
          <w:iCs/>
          <w:sz w:val="12"/>
          <w:szCs w:val="12"/>
        </w:rPr>
      </w:pPr>
      <w:r w:rsidRPr="000409FE">
        <w:rPr>
          <w:rFonts w:ascii="Times New Roman" w:eastAsia="Calibri" w:hAnsi="Times New Roman" w:cs="Times New Roman"/>
          <w:iCs/>
          <w:sz w:val="12"/>
          <w:szCs w:val="12"/>
        </w:rPr>
        <w:t>5.3.1.по соглашению Сторон;</w:t>
      </w:r>
    </w:p>
    <w:p w:rsidR="000409FE" w:rsidRPr="000409FE" w:rsidRDefault="000409FE" w:rsidP="000409FE">
      <w:pPr>
        <w:tabs>
          <w:tab w:val="left" w:pos="284"/>
        </w:tabs>
        <w:spacing w:after="0" w:line="240" w:lineRule="auto"/>
        <w:ind w:firstLine="284"/>
        <w:jc w:val="both"/>
        <w:rPr>
          <w:rFonts w:ascii="Times New Roman" w:eastAsia="Calibri" w:hAnsi="Times New Roman" w:cs="Times New Roman"/>
          <w:iCs/>
          <w:sz w:val="12"/>
          <w:szCs w:val="12"/>
        </w:rPr>
      </w:pPr>
      <w:r w:rsidRPr="000409FE">
        <w:rPr>
          <w:rFonts w:ascii="Times New Roman" w:eastAsia="Calibri" w:hAnsi="Times New Roman" w:cs="Times New Roman"/>
          <w:iCs/>
          <w:sz w:val="12"/>
          <w:szCs w:val="12"/>
        </w:rPr>
        <w:t>5.3.2.в одностороннем порядке в случае:</w:t>
      </w:r>
    </w:p>
    <w:p w:rsidR="000409FE" w:rsidRPr="000409FE" w:rsidRDefault="000409FE" w:rsidP="000409FE">
      <w:pPr>
        <w:tabs>
          <w:tab w:val="left" w:pos="284"/>
        </w:tabs>
        <w:spacing w:after="0" w:line="240" w:lineRule="auto"/>
        <w:ind w:firstLine="284"/>
        <w:jc w:val="both"/>
        <w:rPr>
          <w:rFonts w:ascii="Times New Roman" w:eastAsia="Calibri" w:hAnsi="Times New Roman" w:cs="Times New Roman"/>
          <w:iCs/>
          <w:sz w:val="12"/>
          <w:szCs w:val="12"/>
        </w:rPr>
      </w:pPr>
      <w:r w:rsidRPr="000409FE">
        <w:rPr>
          <w:rFonts w:ascii="Times New Roman" w:eastAsia="Calibri" w:hAnsi="Times New Roman" w:cs="Times New Roman"/>
          <w:iCs/>
          <w:sz w:val="12"/>
          <w:szCs w:val="12"/>
        </w:rPr>
        <w:t>- изменения действующего законодательства РФ (или законодательства Самарской области);</w:t>
      </w:r>
    </w:p>
    <w:p w:rsidR="000409FE" w:rsidRPr="000409FE" w:rsidRDefault="000409FE" w:rsidP="000409FE">
      <w:pPr>
        <w:tabs>
          <w:tab w:val="left" w:pos="284"/>
        </w:tabs>
        <w:spacing w:after="0" w:line="240" w:lineRule="auto"/>
        <w:ind w:firstLine="284"/>
        <w:jc w:val="both"/>
        <w:rPr>
          <w:rFonts w:ascii="Times New Roman" w:eastAsia="Calibri" w:hAnsi="Times New Roman" w:cs="Times New Roman"/>
          <w:iCs/>
          <w:sz w:val="12"/>
          <w:szCs w:val="12"/>
        </w:rPr>
      </w:pPr>
      <w:r w:rsidRPr="000409FE">
        <w:rPr>
          <w:rFonts w:ascii="Times New Roman" w:eastAsia="Calibri" w:hAnsi="Times New Roman" w:cs="Times New Roman"/>
          <w:iCs/>
          <w:sz w:val="12"/>
          <w:szCs w:val="12"/>
        </w:rPr>
        <w:t>- неисполнения и ненадлежащего исполнения одной из сторон своих обязательств в соответствии с настоящим Соглашением;</w:t>
      </w:r>
    </w:p>
    <w:p w:rsidR="000409FE" w:rsidRPr="000409FE" w:rsidRDefault="000409FE" w:rsidP="000409FE">
      <w:pPr>
        <w:tabs>
          <w:tab w:val="left" w:pos="284"/>
        </w:tabs>
        <w:spacing w:after="0" w:line="240" w:lineRule="auto"/>
        <w:ind w:firstLine="284"/>
        <w:jc w:val="both"/>
        <w:rPr>
          <w:rFonts w:ascii="Times New Roman" w:eastAsia="Calibri" w:hAnsi="Times New Roman" w:cs="Times New Roman"/>
          <w:iCs/>
          <w:sz w:val="12"/>
          <w:szCs w:val="12"/>
        </w:rPr>
      </w:pPr>
      <w:r w:rsidRPr="000409FE">
        <w:rPr>
          <w:rFonts w:ascii="Times New Roman" w:eastAsia="Calibri" w:hAnsi="Times New Roman" w:cs="Times New Roman"/>
          <w:iCs/>
          <w:sz w:val="12"/>
          <w:szCs w:val="12"/>
        </w:rPr>
        <w:t>- если осуществление полномочий становится невозможным, либо при сложившихся условиях эти полномочия могут быть осуществлены Администрацией поселения самостоятельно.</w:t>
      </w:r>
    </w:p>
    <w:p w:rsidR="000409FE" w:rsidRPr="000409FE" w:rsidRDefault="000409FE" w:rsidP="000409FE">
      <w:pPr>
        <w:tabs>
          <w:tab w:val="left" w:pos="284"/>
        </w:tabs>
        <w:spacing w:after="0" w:line="240" w:lineRule="auto"/>
        <w:ind w:firstLine="284"/>
        <w:jc w:val="both"/>
        <w:rPr>
          <w:rFonts w:ascii="Times New Roman" w:eastAsia="Calibri" w:hAnsi="Times New Roman" w:cs="Times New Roman"/>
          <w:iCs/>
          <w:sz w:val="12"/>
          <w:szCs w:val="12"/>
        </w:rPr>
      </w:pPr>
      <w:r w:rsidRPr="000409FE">
        <w:rPr>
          <w:rFonts w:ascii="Times New Roman" w:eastAsia="Calibri" w:hAnsi="Times New Roman" w:cs="Times New Roman"/>
          <w:iCs/>
          <w:sz w:val="12"/>
          <w:szCs w:val="12"/>
        </w:rPr>
        <w:t>5.4.  Уведомление о расторжении настоящего Соглашения в одностороннем порядке направляется  второй стороне не менее чем за 1 месяц, при этом второй Стороне возмещаются все убытки, связанные с досрочным расторжением Соглашения.</w:t>
      </w:r>
    </w:p>
    <w:p w:rsidR="000409FE" w:rsidRPr="000409FE" w:rsidRDefault="000409FE" w:rsidP="000409FE">
      <w:pPr>
        <w:tabs>
          <w:tab w:val="left" w:pos="284"/>
        </w:tabs>
        <w:spacing w:after="0" w:line="240" w:lineRule="auto"/>
        <w:ind w:firstLine="284"/>
        <w:jc w:val="center"/>
        <w:rPr>
          <w:rFonts w:ascii="Times New Roman" w:eastAsia="Calibri" w:hAnsi="Times New Roman" w:cs="Times New Roman"/>
          <w:b/>
          <w:iCs/>
          <w:sz w:val="12"/>
          <w:szCs w:val="12"/>
        </w:rPr>
      </w:pPr>
      <w:r w:rsidRPr="000409FE">
        <w:rPr>
          <w:rFonts w:ascii="Times New Roman" w:eastAsia="Calibri" w:hAnsi="Times New Roman" w:cs="Times New Roman"/>
          <w:b/>
          <w:iCs/>
          <w:sz w:val="12"/>
          <w:szCs w:val="12"/>
        </w:rPr>
        <w:t>6. Заключительные положения</w:t>
      </w:r>
    </w:p>
    <w:p w:rsidR="000409FE" w:rsidRPr="000409FE" w:rsidRDefault="000409FE" w:rsidP="000409FE">
      <w:pPr>
        <w:tabs>
          <w:tab w:val="left" w:pos="284"/>
        </w:tabs>
        <w:spacing w:after="0" w:line="240" w:lineRule="auto"/>
        <w:ind w:firstLine="284"/>
        <w:jc w:val="both"/>
        <w:rPr>
          <w:rFonts w:ascii="Times New Roman" w:eastAsia="Calibri" w:hAnsi="Times New Roman" w:cs="Times New Roman"/>
          <w:iCs/>
          <w:sz w:val="12"/>
          <w:szCs w:val="12"/>
        </w:rPr>
      </w:pPr>
      <w:r w:rsidRPr="000409FE">
        <w:rPr>
          <w:rFonts w:ascii="Times New Roman" w:eastAsia="Calibri" w:hAnsi="Times New Roman" w:cs="Times New Roman"/>
          <w:iCs/>
          <w:sz w:val="12"/>
          <w:szCs w:val="12"/>
        </w:rPr>
        <w:t>6.1. Настоящее Соглашение составлено в двух экземплярах, имеющих одинаковую юридическую силу, по одному для каждой из Сторон.</w:t>
      </w:r>
    </w:p>
    <w:p w:rsidR="000409FE" w:rsidRPr="000409FE" w:rsidRDefault="000409FE" w:rsidP="000409FE">
      <w:pPr>
        <w:tabs>
          <w:tab w:val="left" w:pos="284"/>
        </w:tabs>
        <w:spacing w:after="0" w:line="240" w:lineRule="auto"/>
        <w:ind w:firstLine="284"/>
        <w:jc w:val="both"/>
        <w:rPr>
          <w:rFonts w:ascii="Times New Roman" w:eastAsia="Calibri" w:hAnsi="Times New Roman" w:cs="Times New Roman"/>
          <w:iCs/>
          <w:sz w:val="12"/>
          <w:szCs w:val="12"/>
        </w:rPr>
      </w:pPr>
      <w:r w:rsidRPr="000409FE">
        <w:rPr>
          <w:rFonts w:ascii="Times New Roman" w:eastAsia="Calibri" w:hAnsi="Times New Roman" w:cs="Times New Roman"/>
          <w:iCs/>
          <w:sz w:val="12"/>
          <w:szCs w:val="12"/>
        </w:rPr>
        <w:t>6.2. Внесение изменений и дополнений в настоящее Соглашение осуществляется путем подписания Сторонами дополнительных соглашений.</w:t>
      </w:r>
    </w:p>
    <w:p w:rsidR="000409FE" w:rsidRPr="000409FE" w:rsidRDefault="000409FE" w:rsidP="000409FE">
      <w:pPr>
        <w:tabs>
          <w:tab w:val="left" w:pos="284"/>
        </w:tabs>
        <w:spacing w:after="0" w:line="240" w:lineRule="auto"/>
        <w:ind w:firstLine="284"/>
        <w:jc w:val="both"/>
        <w:rPr>
          <w:rFonts w:ascii="Times New Roman" w:eastAsia="Calibri" w:hAnsi="Times New Roman" w:cs="Times New Roman"/>
          <w:iCs/>
          <w:sz w:val="12"/>
          <w:szCs w:val="12"/>
        </w:rPr>
      </w:pPr>
      <w:r w:rsidRPr="000409FE">
        <w:rPr>
          <w:rFonts w:ascii="Times New Roman" w:eastAsia="Calibri" w:hAnsi="Times New Roman" w:cs="Times New Roman"/>
          <w:iCs/>
          <w:sz w:val="12"/>
          <w:szCs w:val="12"/>
        </w:rPr>
        <w:t>6.3. По вопросам, не урегулированным настоящим Соглашением, Стороны руководствуются действующим законодательством.</w:t>
      </w:r>
    </w:p>
    <w:p w:rsidR="000409FE" w:rsidRPr="000409FE" w:rsidRDefault="000409FE" w:rsidP="000409FE">
      <w:pPr>
        <w:tabs>
          <w:tab w:val="left" w:pos="284"/>
        </w:tabs>
        <w:spacing w:after="0" w:line="240" w:lineRule="auto"/>
        <w:ind w:firstLine="284"/>
        <w:jc w:val="both"/>
        <w:rPr>
          <w:rFonts w:ascii="Times New Roman" w:eastAsia="Calibri" w:hAnsi="Times New Roman" w:cs="Times New Roman"/>
          <w:iCs/>
          <w:sz w:val="12"/>
          <w:szCs w:val="12"/>
        </w:rPr>
      </w:pPr>
      <w:r w:rsidRPr="000409FE">
        <w:rPr>
          <w:rFonts w:ascii="Times New Roman" w:eastAsia="Calibri" w:hAnsi="Times New Roman" w:cs="Times New Roman"/>
          <w:iCs/>
          <w:sz w:val="12"/>
          <w:szCs w:val="12"/>
        </w:rPr>
        <w:t xml:space="preserve">6.4. Споры, связанные с исполнением настоящего Соглашения, разрешаются путем проведения переговоров или в судебном порядке.    </w:t>
      </w:r>
    </w:p>
    <w:p w:rsidR="000409FE" w:rsidRPr="000409FE" w:rsidRDefault="000409FE" w:rsidP="000409FE">
      <w:pPr>
        <w:tabs>
          <w:tab w:val="left" w:pos="284"/>
        </w:tabs>
        <w:spacing w:after="0" w:line="240" w:lineRule="auto"/>
        <w:ind w:firstLine="284"/>
        <w:jc w:val="both"/>
        <w:rPr>
          <w:rFonts w:ascii="Times New Roman" w:eastAsia="Calibri" w:hAnsi="Times New Roman" w:cs="Times New Roman"/>
          <w:iCs/>
          <w:sz w:val="12"/>
          <w:szCs w:val="12"/>
        </w:rPr>
      </w:pPr>
      <w:r w:rsidRPr="000409FE">
        <w:rPr>
          <w:rFonts w:ascii="Times New Roman" w:eastAsia="Calibri" w:hAnsi="Times New Roman" w:cs="Times New Roman"/>
          <w:iCs/>
          <w:sz w:val="12"/>
          <w:szCs w:val="12"/>
        </w:rPr>
        <w:t xml:space="preserve">                                                                                                                                           </w:t>
      </w:r>
    </w:p>
    <w:p w:rsidR="009E295C" w:rsidRPr="000409FE" w:rsidRDefault="000409FE" w:rsidP="000409FE">
      <w:pPr>
        <w:tabs>
          <w:tab w:val="left" w:pos="284"/>
        </w:tabs>
        <w:spacing w:after="0" w:line="240" w:lineRule="auto"/>
        <w:ind w:firstLine="284"/>
        <w:jc w:val="center"/>
        <w:rPr>
          <w:rFonts w:ascii="Times New Roman" w:eastAsia="Calibri" w:hAnsi="Times New Roman" w:cs="Times New Roman"/>
          <w:b/>
          <w:iCs/>
          <w:sz w:val="12"/>
          <w:szCs w:val="12"/>
        </w:rPr>
      </w:pPr>
      <w:r w:rsidRPr="000409FE">
        <w:rPr>
          <w:rFonts w:ascii="Times New Roman" w:eastAsia="Calibri" w:hAnsi="Times New Roman" w:cs="Times New Roman"/>
          <w:b/>
          <w:iCs/>
          <w:sz w:val="12"/>
          <w:szCs w:val="12"/>
        </w:rPr>
        <w:t>7.Реквизиты и подписи сторон</w:t>
      </w:r>
    </w:p>
    <w:p w:rsidR="009E295C" w:rsidRPr="000409FE" w:rsidRDefault="009E295C" w:rsidP="000409FE">
      <w:pPr>
        <w:tabs>
          <w:tab w:val="left" w:pos="284"/>
        </w:tabs>
        <w:spacing w:after="0" w:line="240" w:lineRule="auto"/>
        <w:ind w:firstLine="284"/>
        <w:jc w:val="center"/>
        <w:rPr>
          <w:rFonts w:ascii="Times New Roman" w:eastAsia="Calibri" w:hAnsi="Times New Roman" w:cs="Times New Roman"/>
          <w:b/>
          <w:iCs/>
          <w:sz w:val="12"/>
          <w:szCs w:val="12"/>
        </w:rPr>
      </w:pPr>
    </w:p>
    <w:tbl>
      <w:tblPr>
        <w:tblW w:w="0" w:type="auto"/>
        <w:shd w:val="clear" w:color="auto" w:fill="FFFFFF"/>
        <w:tblLook w:val="01E0" w:firstRow="1" w:lastRow="1" w:firstColumn="1" w:lastColumn="1" w:noHBand="0" w:noVBand="0"/>
      </w:tblPr>
      <w:tblGrid>
        <w:gridCol w:w="3928"/>
        <w:gridCol w:w="3801"/>
      </w:tblGrid>
      <w:tr w:rsidR="000409FE" w:rsidRPr="000409FE" w:rsidTr="006D6AEF">
        <w:tc>
          <w:tcPr>
            <w:tcW w:w="5210" w:type="dxa"/>
            <w:shd w:val="clear" w:color="auto" w:fill="FFFFFF"/>
          </w:tcPr>
          <w:p w:rsidR="000409FE" w:rsidRPr="000409FE" w:rsidRDefault="000409FE" w:rsidP="000409FE">
            <w:pPr>
              <w:tabs>
                <w:tab w:val="left" w:pos="284"/>
              </w:tabs>
              <w:spacing w:after="0" w:line="240" w:lineRule="auto"/>
              <w:ind w:firstLine="284"/>
              <w:jc w:val="both"/>
              <w:rPr>
                <w:rFonts w:ascii="Times New Roman" w:eastAsia="Calibri" w:hAnsi="Times New Roman" w:cs="Times New Roman"/>
                <w:iCs/>
                <w:sz w:val="12"/>
                <w:szCs w:val="12"/>
              </w:rPr>
            </w:pPr>
            <w:r w:rsidRPr="000409FE">
              <w:rPr>
                <w:rFonts w:ascii="Times New Roman" w:eastAsia="Calibri" w:hAnsi="Times New Roman" w:cs="Times New Roman"/>
                <w:iCs/>
                <w:sz w:val="12"/>
                <w:szCs w:val="12"/>
              </w:rPr>
              <w:t>Администрация сельского поселения</w:t>
            </w:r>
          </w:p>
          <w:p w:rsidR="000409FE" w:rsidRPr="000409FE" w:rsidRDefault="000409FE" w:rsidP="000409FE">
            <w:pPr>
              <w:tabs>
                <w:tab w:val="left" w:pos="284"/>
              </w:tabs>
              <w:spacing w:after="0" w:line="240" w:lineRule="auto"/>
              <w:ind w:firstLine="284"/>
              <w:jc w:val="both"/>
              <w:rPr>
                <w:rFonts w:ascii="Times New Roman" w:eastAsia="Calibri" w:hAnsi="Times New Roman" w:cs="Times New Roman"/>
                <w:iCs/>
                <w:sz w:val="12"/>
                <w:szCs w:val="12"/>
              </w:rPr>
            </w:pPr>
            <w:r w:rsidRPr="000409FE">
              <w:rPr>
                <w:rFonts w:ascii="Times New Roman" w:eastAsia="Calibri" w:hAnsi="Times New Roman" w:cs="Times New Roman"/>
                <w:iCs/>
                <w:sz w:val="12"/>
                <w:szCs w:val="12"/>
              </w:rPr>
              <w:t>Серноводск</w:t>
            </w:r>
          </w:p>
          <w:p w:rsidR="000409FE" w:rsidRPr="000409FE" w:rsidRDefault="000409FE" w:rsidP="000409FE">
            <w:pPr>
              <w:tabs>
                <w:tab w:val="left" w:pos="284"/>
              </w:tabs>
              <w:spacing w:after="0" w:line="240" w:lineRule="auto"/>
              <w:ind w:firstLine="284"/>
              <w:jc w:val="both"/>
              <w:rPr>
                <w:rFonts w:ascii="Times New Roman" w:eastAsia="Calibri" w:hAnsi="Times New Roman" w:cs="Times New Roman"/>
                <w:iCs/>
                <w:sz w:val="12"/>
                <w:szCs w:val="12"/>
              </w:rPr>
            </w:pPr>
            <w:r w:rsidRPr="000409FE">
              <w:rPr>
                <w:rFonts w:ascii="Times New Roman" w:eastAsia="Calibri" w:hAnsi="Times New Roman" w:cs="Times New Roman"/>
                <w:iCs/>
                <w:sz w:val="12"/>
                <w:szCs w:val="12"/>
              </w:rPr>
              <w:t>446533 Самарская область, Сергиевский</w:t>
            </w:r>
          </w:p>
          <w:p w:rsidR="000409FE" w:rsidRPr="000409FE" w:rsidRDefault="000409FE" w:rsidP="000409FE">
            <w:pPr>
              <w:tabs>
                <w:tab w:val="left" w:pos="284"/>
              </w:tabs>
              <w:spacing w:after="0" w:line="240" w:lineRule="auto"/>
              <w:ind w:firstLine="284"/>
              <w:jc w:val="both"/>
              <w:rPr>
                <w:rFonts w:ascii="Times New Roman" w:eastAsia="Calibri" w:hAnsi="Times New Roman" w:cs="Times New Roman"/>
                <w:iCs/>
                <w:sz w:val="12"/>
                <w:szCs w:val="12"/>
              </w:rPr>
            </w:pPr>
            <w:r w:rsidRPr="000409FE">
              <w:rPr>
                <w:rFonts w:ascii="Times New Roman" w:eastAsia="Calibri" w:hAnsi="Times New Roman" w:cs="Times New Roman"/>
                <w:iCs/>
                <w:sz w:val="12"/>
                <w:szCs w:val="12"/>
              </w:rPr>
              <w:t>р-н, п.Серноводск, ул.Вокзальная 17</w:t>
            </w:r>
          </w:p>
          <w:p w:rsidR="000409FE" w:rsidRPr="000409FE" w:rsidRDefault="000409FE" w:rsidP="000409FE">
            <w:pPr>
              <w:tabs>
                <w:tab w:val="left" w:pos="284"/>
              </w:tabs>
              <w:spacing w:after="0" w:line="240" w:lineRule="auto"/>
              <w:ind w:firstLine="284"/>
              <w:jc w:val="both"/>
              <w:rPr>
                <w:rFonts w:ascii="Times New Roman" w:eastAsia="Calibri" w:hAnsi="Times New Roman" w:cs="Times New Roman"/>
                <w:iCs/>
                <w:sz w:val="12"/>
                <w:szCs w:val="12"/>
              </w:rPr>
            </w:pPr>
            <w:r w:rsidRPr="000409FE">
              <w:rPr>
                <w:rFonts w:ascii="Times New Roman" w:eastAsia="Calibri" w:hAnsi="Times New Roman" w:cs="Times New Roman"/>
                <w:iCs/>
                <w:sz w:val="12"/>
                <w:szCs w:val="12"/>
              </w:rPr>
              <w:t>ИНН 6381010091, КПП638101001</w:t>
            </w:r>
          </w:p>
          <w:p w:rsidR="000409FE" w:rsidRPr="000409FE" w:rsidRDefault="000409FE" w:rsidP="000409FE">
            <w:pPr>
              <w:tabs>
                <w:tab w:val="left" w:pos="284"/>
              </w:tabs>
              <w:spacing w:after="0" w:line="240" w:lineRule="auto"/>
              <w:ind w:firstLine="284"/>
              <w:jc w:val="both"/>
              <w:rPr>
                <w:rFonts w:ascii="Times New Roman" w:eastAsia="Calibri" w:hAnsi="Times New Roman" w:cs="Times New Roman"/>
                <w:iCs/>
                <w:sz w:val="12"/>
                <w:szCs w:val="12"/>
              </w:rPr>
            </w:pPr>
            <w:r w:rsidRPr="000409FE">
              <w:rPr>
                <w:rFonts w:ascii="Times New Roman" w:eastAsia="Calibri" w:hAnsi="Times New Roman" w:cs="Times New Roman"/>
                <w:iCs/>
                <w:sz w:val="12"/>
                <w:szCs w:val="12"/>
              </w:rPr>
              <w:t>р/с 40204810100000000607</w:t>
            </w:r>
          </w:p>
          <w:p w:rsidR="000409FE" w:rsidRPr="000409FE" w:rsidRDefault="000409FE" w:rsidP="000409FE">
            <w:pPr>
              <w:tabs>
                <w:tab w:val="left" w:pos="284"/>
              </w:tabs>
              <w:spacing w:after="0" w:line="240" w:lineRule="auto"/>
              <w:ind w:firstLine="284"/>
              <w:jc w:val="both"/>
              <w:rPr>
                <w:rFonts w:ascii="Times New Roman" w:eastAsia="Calibri" w:hAnsi="Times New Roman" w:cs="Times New Roman"/>
                <w:iCs/>
                <w:sz w:val="12"/>
                <w:szCs w:val="12"/>
              </w:rPr>
            </w:pPr>
            <w:r w:rsidRPr="000409FE">
              <w:rPr>
                <w:rFonts w:ascii="Times New Roman" w:eastAsia="Calibri" w:hAnsi="Times New Roman" w:cs="Times New Roman"/>
                <w:iCs/>
                <w:sz w:val="12"/>
                <w:szCs w:val="12"/>
              </w:rPr>
              <w:t>отделение Самара г.Самара</w:t>
            </w:r>
          </w:p>
          <w:p w:rsidR="000409FE" w:rsidRPr="000409FE" w:rsidRDefault="000409FE" w:rsidP="000409FE">
            <w:pPr>
              <w:tabs>
                <w:tab w:val="left" w:pos="284"/>
              </w:tabs>
              <w:spacing w:after="0" w:line="240" w:lineRule="auto"/>
              <w:ind w:firstLine="284"/>
              <w:jc w:val="both"/>
              <w:rPr>
                <w:rFonts w:ascii="Times New Roman" w:eastAsia="Calibri" w:hAnsi="Times New Roman" w:cs="Times New Roman"/>
                <w:iCs/>
                <w:sz w:val="12"/>
                <w:szCs w:val="12"/>
              </w:rPr>
            </w:pPr>
            <w:r w:rsidRPr="000409FE">
              <w:rPr>
                <w:rFonts w:ascii="Times New Roman" w:eastAsia="Calibri" w:hAnsi="Times New Roman" w:cs="Times New Roman"/>
                <w:iCs/>
                <w:sz w:val="12"/>
                <w:szCs w:val="12"/>
              </w:rPr>
              <w:t>ОГРН 1056381016394</w:t>
            </w:r>
          </w:p>
          <w:p w:rsidR="000409FE" w:rsidRPr="000409FE" w:rsidRDefault="000409FE" w:rsidP="000409FE">
            <w:pPr>
              <w:tabs>
                <w:tab w:val="left" w:pos="284"/>
              </w:tabs>
              <w:spacing w:after="0" w:line="240" w:lineRule="auto"/>
              <w:ind w:firstLine="284"/>
              <w:jc w:val="both"/>
              <w:rPr>
                <w:rFonts w:ascii="Times New Roman" w:eastAsia="Calibri" w:hAnsi="Times New Roman" w:cs="Times New Roman"/>
                <w:iCs/>
                <w:sz w:val="12"/>
                <w:szCs w:val="12"/>
              </w:rPr>
            </w:pPr>
            <w:r w:rsidRPr="000409FE">
              <w:rPr>
                <w:rFonts w:ascii="Times New Roman" w:eastAsia="Calibri" w:hAnsi="Times New Roman" w:cs="Times New Roman"/>
                <w:iCs/>
                <w:sz w:val="12"/>
                <w:szCs w:val="12"/>
              </w:rPr>
              <w:t>ОКТМО 36638435</w:t>
            </w:r>
          </w:p>
          <w:p w:rsidR="000409FE" w:rsidRPr="000409FE" w:rsidRDefault="000409FE" w:rsidP="000409FE">
            <w:pPr>
              <w:tabs>
                <w:tab w:val="left" w:pos="284"/>
              </w:tabs>
              <w:spacing w:after="0" w:line="240" w:lineRule="auto"/>
              <w:ind w:firstLine="284"/>
              <w:jc w:val="both"/>
              <w:rPr>
                <w:rFonts w:ascii="Times New Roman" w:eastAsia="Calibri" w:hAnsi="Times New Roman" w:cs="Times New Roman"/>
                <w:iCs/>
                <w:sz w:val="12"/>
                <w:szCs w:val="12"/>
              </w:rPr>
            </w:pPr>
            <w:r w:rsidRPr="000409FE">
              <w:rPr>
                <w:rFonts w:ascii="Times New Roman" w:eastAsia="Calibri" w:hAnsi="Times New Roman" w:cs="Times New Roman"/>
                <w:iCs/>
                <w:sz w:val="12"/>
                <w:szCs w:val="12"/>
              </w:rPr>
              <w:t>ОКПО 79174789</w:t>
            </w:r>
          </w:p>
          <w:p w:rsidR="000409FE" w:rsidRPr="000409FE" w:rsidRDefault="000409FE" w:rsidP="000409FE">
            <w:pPr>
              <w:tabs>
                <w:tab w:val="left" w:pos="284"/>
              </w:tabs>
              <w:spacing w:after="0" w:line="240" w:lineRule="auto"/>
              <w:ind w:firstLine="284"/>
              <w:jc w:val="both"/>
              <w:rPr>
                <w:rFonts w:ascii="Times New Roman" w:eastAsia="Calibri" w:hAnsi="Times New Roman" w:cs="Times New Roman"/>
                <w:iCs/>
                <w:sz w:val="12"/>
                <w:szCs w:val="12"/>
              </w:rPr>
            </w:pPr>
          </w:p>
        </w:tc>
        <w:tc>
          <w:tcPr>
            <w:tcW w:w="5211" w:type="dxa"/>
            <w:shd w:val="clear" w:color="auto" w:fill="FFFFFF"/>
          </w:tcPr>
          <w:p w:rsidR="000409FE" w:rsidRPr="000409FE" w:rsidRDefault="000409FE" w:rsidP="000409FE">
            <w:pPr>
              <w:tabs>
                <w:tab w:val="left" w:pos="284"/>
              </w:tabs>
              <w:spacing w:after="0" w:line="240" w:lineRule="auto"/>
              <w:ind w:firstLine="284"/>
              <w:jc w:val="both"/>
              <w:rPr>
                <w:rFonts w:ascii="Times New Roman" w:eastAsia="Calibri" w:hAnsi="Times New Roman" w:cs="Times New Roman"/>
                <w:iCs/>
                <w:sz w:val="12"/>
                <w:szCs w:val="12"/>
              </w:rPr>
            </w:pPr>
            <w:r w:rsidRPr="000409FE">
              <w:rPr>
                <w:rFonts w:ascii="Times New Roman" w:eastAsia="Calibri" w:hAnsi="Times New Roman" w:cs="Times New Roman"/>
                <w:iCs/>
                <w:sz w:val="12"/>
                <w:szCs w:val="12"/>
              </w:rPr>
              <w:t xml:space="preserve">Администрация района </w:t>
            </w:r>
          </w:p>
          <w:p w:rsidR="000409FE" w:rsidRPr="000409FE" w:rsidRDefault="000409FE" w:rsidP="000409FE">
            <w:pPr>
              <w:tabs>
                <w:tab w:val="left" w:pos="284"/>
              </w:tabs>
              <w:spacing w:after="0" w:line="240" w:lineRule="auto"/>
              <w:ind w:firstLine="284"/>
              <w:jc w:val="both"/>
              <w:rPr>
                <w:rFonts w:ascii="Times New Roman" w:eastAsia="Calibri" w:hAnsi="Times New Roman" w:cs="Times New Roman"/>
                <w:iCs/>
                <w:sz w:val="12"/>
                <w:szCs w:val="12"/>
              </w:rPr>
            </w:pPr>
            <w:r w:rsidRPr="000409FE">
              <w:rPr>
                <w:rFonts w:ascii="Times New Roman" w:eastAsia="Calibri" w:hAnsi="Times New Roman" w:cs="Times New Roman"/>
                <w:iCs/>
                <w:sz w:val="12"/>
                <w:szCs w:val="12"/>
              </w:rPr>
              <w:t>446540 с. Сергиевск, ул. Ленина 22</w:t>
            </w:r>
          </w:p>
          <w:p w:rsidR="000409FE" w:rsidRPr="000409FE" w:rsidRDefault="000409FE" w:rsidP="000409FE">
            <w:pPr>
              <w:tabs>
                <w:tab w:val="left" w:pos="284"/>
              </w:tabs>
              <w:spacing w:after="0" w:line="240" w:lineRule="auto"/>
              <w:ind w:firstLine="284"/>
              <w:jc w:val="both"/>
              <w:rPr>
                <w:rFonts w:ascii="Times New Roman" w:eastAsia="Calibri" w:hAnsi="Times New Roman" w:cs="Times New Roman"/>
                <w:iCs/>
                <w:sz w:val="12"/>
                <w:szCs w:val="12"/>
              </w:rPr>
            </w:pPr>
            <w:r w:rsidRPr="000409FE">
              <w:rPr>
                <w:rFonts w:ascii="Times New Roman" w:eastAsia="Calibri" w:hAnsi="Times New Roman" w:cs="Times New Roman"/>
                <w:iCs/>
                <w:sz w:val="12"/>
                <w:szCs w:val="12"/>
              </w:rPr>
              <w:t>УФК по Самарской области</w:t>
            </w:r>
          </w:p>
          <w:p w:rsidR="000409FE" w:rsidRPr="000409FE" w:rsidRDefault="000409FE" w:rsidP="000409FE">
            <w:pPr>
              <w:tabs>
                <w:tab w:val="left" w:pos="284"/>
              </w:tabs>
              <w:spacing w:after="0" w:line="240" w:lineRule="auto"/>
              <w:ind w:firstLine="284"/>
              <w:jc w:val="both"/>
              <w:rPr>
                <w:rFonts w:ascii="Times New Roman" w:eastAsia="Calibri" w:hAnsi="Times New Roman" w:cs="Times New Roman"/>
                <w:iCs/>
                <w:sz w:val="12"/>
                <w:szCs w:val="12"/>
              </w:rPr>
            </w:pPr>
            <w:r w:rsidRPr="000409FE">
              <w:rPr>
                <w:rFonts w:ascii="Times New Roman" w:eastAsia="Calibri" w:hAnsi="Times New Roman" w:cs="Times New Roman"/>
                <w:iCs/>
                <w:sz w:val="12"/>
                <w:szCs w:val="12"/>
              </w:rPr>
              <w:t>р/с 40101810200000010001</w:t>
            </w:r>
          </w:p>
          <w:p w:rsidR="000409FE" w:rsidRPr="000409FE" w:rsidRDefault="000409FE" w:rsidP="000409FE">
            <w:pPr>
              <w:tabs>
                <w:tab w:val="left" w:pos="284"/>
              </w:tabs>
              <w:spacing w:after="0" w:line="240" w:lineRule="auto"/>
              <w:ind w:firstLine="284"/>
              <w:jc w:val="both"/>
              <w:rPr>
                <w:rFonts w:ascii="Times New Roman" w:eastAsia="Calibri" w:hAnsi="Times New Roman" w:cs="Times New Roman"/>
                <w:iCs/>
                <w:sz w:val="12"/>
                <w:szCs w:val="12"/>
              </w:rPr>
            </w:pPr>
            <w:r w:rsidRPr="000409FE">
              <w:rPr>
                <w:rFonts w:ascii="Times New Roman" w:eastAsia="Calibri" w:hAnsi="Times New Roman" w:cs="Times New Roman"/>
                <w:iCs/>
                <w:sz w:val="12"/>
                <w:szCs w:val="12"/>
              </w:rPr>
              <w:t>в отделении Самара г.Самара</w:t>
            </w:r>
          </w:p>
          <w:p w:rsidR="000409FE" w:rsidRPr="000409FE" w:rsidRDefault="000409FE" w:rsidP="000409FE">
            <w:pPr>
              <w:tabs>
                <w:tab w:val="left" w:pos="284"/>
              </w:tabs>
              <w:spacing w:after="0" w:line="240" w:lineRule="auto"/>
              <w:ind w:firstLine="284"/>
              <w:jc w:val="both"/>
              <w:rPr>
                <w:rFonts w:ascii="Times New Roman" w:eastAsia="Calibri" w:hAnsi="Times New Roman" w:cs="Times New Roman"/>
                <w:iCs/>
                <w:sz w:val="12"/>
                <w:szCs w:val="12"/>
              </w:rPr>
            </w:pPr>
            <w:r w:rsidRPr="000409FE">
              <w:rPr>
                <w:rFonts w:ascii="Times New Roman" w:eastAsia="Calibri" w:hAnsi="Times New Roman" w:cs="Times New Roman"/>
                <w:iCs/>
                <w:sz w:val="12"/>
                <w:szCs w:val="12"/>
              </w:rPr>
              <w:t>ИНН 6381000093</w:t>
            </w:r>
          </w:p>
          <w:p w:rsidR="000409FE" w:rsidRPr="000409FE" w:rsidRDefault="000409FE" w:rsidP="000409FE">
            <w:pPr>
              <w:tabs>
                <w:tab w:val="left" w:pos="284"/>
              </w:tabs>
              <w:spacing w:after="0" w:line="240" w:lineRule="auto"/>
              <w:ind w:firstLine="284"/>
              <w:jc w:val="both"/>
              <w:rPr>
                <w:rFonts w:ascii="Times New Roman" w:eastAsia="Calibri" w:hAnsi="Times New Roman" w:cs="Times New Roman"/>
                <w:iCs/>
                <w:sz w:val="12"/>
                <w:szCs w:val="12"/>
              </w:rPr>
            </w:pPr>
            <w:r w:rsidRPr="000409FE">
              <w:rPr>
                <w:rFonts w:ascii="Times New Roman" w:eastAsia="Calibri" w:hAnsi="Times New Roman" w:cs="Times New Roman"/>
                <w:iCs/>
                <w:sz w:val="12"/>
                <w:szCs w:val="12"/>
              </w:rPr>
              <w:t>КПП638101001</w:t>
            </w:r>
          </w:p>
          <w:p w:rsidR="000409FE" w:rsidRPr="000409FE" w:rsidRDefault="000409FE" w:rsidP="000409FE">
            <w:pPr>
              <w:tabs>
                <w:tab w:val="left" w:pos="284"/>
              </w:tabs>
              <w:spacing w:after="0" w:line="240" w:lineRule="auto"/>
              <w:ind w:firstLine="284"/>
              <w:jc w:val="both"/>
              <w:rPr>
                <w:rFonts w:ascii="Times New Roman" w:eastAsia="Calibri" w:hAnsi="Times New Roman" w:cs="Times New Roman"/>
                <w:iCs/>
                <w:sz w:val="12"/>
                <w:szCs w:val="12"/>
              </w:rPr>
            </w:pPr>
            <w:r w:rsidRPr="000409FE">
              <w:rPr>
                <w:rFonts w:ascii="Times New Roman" w:eastAsia="Calibri" w:hAnsi="Times New Roman" w:cs="Times New Roman"/>
                <w:iCs/>
                <w:sz w:val="12"/>
                <w:szCs w:val="12"/>
              </w:rPr>
              <w:t>БИК 043601001</w:t>
            </w:r>
          </w:p>
          <w:p w:rsidR="000409FE" w:rsidRPr="000409FE" w:rsidRDefault="000409FE" w:rsidP="000409FE">
            <w:pPr>
              <w:tabs>
                <w:tab w:val="left" w:pos="284"/>
              </w:tabs>
              <w:spacing w:after="0" w:line="240" w:lineRule="auto"/>
              <w:ind w:firstLine="284"/>
              <w:jc w:val="both"/>
              <w:rPr>
                <w:rFonts w:ascii="Times New Roman" w:eastAsia="Calibri" w:hAnsi="Times New Roman" w:cs="Times New Roman"/>
                <w:iCs/>
                <w:sz w:val="12"/>
                <w:szCs w:val="12"/>
              </w:rPr>
            </w:pPr>
          </w:p>
          <w:p w:rsidR="000409FE" w:rsidRPr="000409FE" w:rsidRDefault="000409FE" w:rsidP="000409FE">
            <w:pPr>
              <w:tabs>
                <w:tab w:val="left" w:pos="284"/>
              </w:tabs>
              <w:spacing w:after="0" w:line="240" w:lineRule="auto"/>
              <w:ind w:firstLine="284"/>
              <w:jc w:val="both"/>
              <w:rPr>
                <w:rFonts w:ascii="Times New Roman" w:eastAsia="Calibri" w:hAnsi="Times New Roman" w:cs="Times New Roman"/>
                <w:iCs/>
                <w:sz w:val="12"/>
                <w:szCs w:val="12"/>
              </w:rPr>
            </w:pPr>
          </w:p>
        </w:tc>
      </w:tr>
      <w:tr w:rsidR="000409FE" w:rsidRPr="000409FE" w:rsidTr="006D6AEF">
        <w:tc>
          <w:tcPr>
            <w:tcW w:w="5210" w:type="dxa"/>
            <w:shd w:val="clear" w:color="auto" w:fill="FFFFFF"/>
          </w:tcPr>
          <w:p w:rsidR="000409FE" w:rsidRPr="000409FE" w:rsidRDefault="000409FE" w:rsidP="000409FE">
            <w:pPr>
              <w:tabs>
                <w:tab w:val="left" w:pos="284"/>
              </w:tabs>
              <w:spacing w:after="0" w:line="240" w:lineRule="auto"/>
              <w:ind w:firstLine="284"/>
              <w:jc w:val="both"/>
              <w:rPr>
                <w:rFonts w:ascii="Times New Roman" w:eastAsia="Calibri" w:hAnsi="Times New Roman" w:cs="Times New Roman"/>
                <w:iCs/>
                <w:sz w:val="12"/>
                <w:szCs w:val="12"/>
              </w:rPr>
            </w:pPr>
            <w:r w:rsidRPr="000409FE">
              <w:rPr>
                <w:rFonts w:ascii="Times New Roman" w:eastAsia="Calibri" w:hAnsi="Times New Roman" w:cs="Times New Roman"/>
                <w:iCs/>
                <w:sz w:val="12"/>
                <w:szCs w:val="12"/>
              </w:rPr>
              <w:t>Глава сельского поселения</w:t>
            </w:r>
          </w:p>
          <w:p w:rsidR="000409FE" w:rsidRPr="000409FE" w:rsidRDefault="000409FE" w:rsidP="000409FE">
            <w:pPr>
              <w:tabs>
                <w:tab w:val="left" w:pos="284"/>
              </w:tabs>
              <w:spacing w:after="0" w:line="240" w:lineRule="auto"/>
              <w:ind w:firstLine="284"/>
              <w:jc w:val="both"/>
              <w:rPr>
                <w:rFonts w:ascii="Times New Roman" w:eastAsia="Calibri" w:hAnsi="Times New Roman" w:cs="Times New Roman"/>
                <w:iCs/>
                <w:sz w:val="12"/>
                <w:szCs w:val="12"/>
              </w:rPr>
            </w:pPr>
            <w:r w:rsidRPr="000409FE">
              <w:rPr>
                <w:rFonts w:ascii="Times New Roman" w:eastAsia="Calibri" w:hAnsi="Times New Roman" w:cs="Times New Roman"/>
                <w:iCs/>
                <w:sz w:val="12"/>
                <w:szCs w:val="12"/>
              </w:rPr>
              <w:t xml:space="preserve">Серноводск </w:t>
            </w:r>
          </w:p>
        </w:tc>
        <w:tc>
          <w:tcPr>
            <w:tcW w:w="5211" w:type="dxa"/>
            <w:shd w:val="clear" w:color="auto" w:fill="FFFFFF"/>
          </w:tcPr>
          <w:p w:rsidR="000409FE" w:rsidRPr="000409FE" w:rsidRDefault="000409FE" w:rsidP="000409FE">
            <w:pPr>
              <w:tabs>
                <w:tab w:val="left" w:pos="284"/>
              </w:tabs>
              <w:spacing w:after="0" w:line="240" w:lineRule="auto"/>
              <w:ind w:firstLine="284"/>
              <w:jc w:val="both"/>
              <w:rPr>
                <w:rFonts w:ascii="Times New Roman" w:eastAsia="Calibri" w:hAnsi="Times New Roman" w:cs="Times New Roman"/>
                <w:iCs/>
                <w:sz w:val="12"/>
                <w:szCs w:val="12"/>
              </w:rPr>
            </w:pPr>
            <w:r w:rsidRPr="000409FE">
              <w:rPr>
                <w:rFonts w:ascii="Times New Roman" w:eastAsia="Calibri" w:hAnsi="Times New Roman" w:cs="Times New Roman"/>
                <w:iCs/>
                <w:sz w:val="12"/>
                <w:szCs w:val="12"/>
              </w:rPr>
              <w:t xml:space="preserve">Глава муниципального района </w:t>
            </w:r>
          </w:p>
          <w:p w:rsidR="000409FE" w:rsidRPr="000409FE" w:rsidRDefault="000409FE" w:rsidP="000409FE">
            <w:pPr>
              <w:tabs>
                <w:tab w:val="left" w:pos="284"/>
              </w:tabs>
              <w:spacing w:after="0" w:line="240" w:lineRule="auto"/>
              <w:ind w:firstLine="284"/>
              <w:jc w:val="both"/>
              <w:rPr>
                <w:rFonts w:ascii="Times New Roman" w:eastAsia="Calibri" w:hAnsi="Times New Roman" w:cs="Times New Roman"/>
                <w:iCs/>
                <w:sz w:val="12"/>
                <w:szCs w:val="12"/>
              </w:rPr>
            </w:pPr>
            <w:r w:rsidRPr="000409FE">
              <w:rPr>
                <w:rFonts w:ascii="Times New Roman" w:eastAsia="Calibri" w:hAnsi="Times New Roman" w:cs="Times New Roman"/>
                <w:iCs/>
                <w:sz w:val="12"/>
                <w:szCs w:val="12"/>
              </w:rPr>
              <w:t>Сергиевский</w:t>
            </w:r>
          </w:p>
          <w:p w:rsidR="000409FE" w:rsidRPr="000409FE" w:rsidRDefault="000409FE" w:rsidP="000409FE">
            <w:pPr>
              <w:tabs>
                <w:tab w:val="left" w:pos="284"/>
              </w:tabs>
              <w:spacing w:after="0" w:line="240" w:lineRule="auto"/>
              <w:ind w:firstLine="284"/>
              <w:jc w:val="both"/>
              <w:rPr>
                <w:rFonts w:ascii="Times New Roman" w:eastAsia="Calibri" w:hAnsi="Times New Roman" w:cs="Times New Roman"/>
                <w:iCs/>
                <w:sz w:val="12"/>
                <w:szCs w:val="12"/>
              </w:rPr>
            </w:pPr>
          </w:p>
        </w:tc>
      </w:tr>
      <w:tr w:rsidR="000409FE" w:rsidRPr="000409FE" w:rsidTr="006D6AEF">
        <w:tc>
          <w:tcPr>
            <w:tcW w:w="5210" w:type="dxa"/>
            <w:shd w:val="clear" w:color="auto" w:fill="FFFFFF"/>
          </w:tcPr>
          <w:p w:rsidR="000409FE" w:rsidRPr="000409FE" w:rsidRDefault="000409FE" w:rsidP="000409FE">
            <w:pPr>
              <w:tabs>
                <w:tab w:val="left" w:pos="284"/>
              </w:tabs>
              <w:spacing w:after="0" w:line="240" w:lineRule="auto"/>
              <w:ind w:firstLine="284"/>
              <w:jc w:val="both"/>
              <w:rPr>
                <w:rFonts w:ascii="Times New Roman" w:eastAsia="Calibri" w:hAnsi="Times New Roman" w:cs="Times New Roman"/>
                <w:iCs/>
                <w:sz w:val="12"/>
                <w:szCs w:val="12"/>
              </w:rPr>
            </w:pPr>
            <w:r w:rsidRPr="000409FE">
              <w:rPr>
                <w:rFonts w:ascii="Times New Roman" w:eastAsia="Calibri" w:hAnsi="Times New Roman" w:cs="Times New Roman"/>
                <w:iCs/>
                <w:sz w:val="12"/>
                <w:szCs w:val="12"/>
              </w:rPr>
              <w:t>______________________/Г.Н.Чебоксарова/</w:t>
            </w:r>
          </w:p>
        </w:tc>
        <w:tc>
          <w:tcPr>
            <w:tcW w:w="5211" w:type="dxa"/>
            <w:shd w:val="clear" w:color="auto" w:fill="FFFFFF"/>
          </w:tcPr>
          <w:p w:rsidR="000409FE" w:rsidRPr="000409FE" w:rsidRDefault="000409FE" w:rsidP="000409FE">
            <w:pPr>
              <w:tabs>
                <w:tab w:val="left" w:pos="284"/>
              </w:tabs>
              <w:spacing w:after="0" w:line="240" w:lineRule="auto"/>
              <w:ind w:firstLine="284"/>
              <w:jc w:val="both"/>
              <w:rPr>
                <w:rFonts w:ascii="Times New Roman" w:eastAsia="Calibri" w:hAnsi="Times New Roman" w:cs="Times New Roman"/>
                <w:iCs/>
                <w:sz w:val="12"/>
                <w:szCs w:val="12"/>
              </w:rPr>
            </w:pPr>
            <w:r w:rsidRPr="000409FE">
              <w:rPr>
                <w:rFonts w:ascii="Times New Roman" w:eastAsia="Calibri" w:hAnsi="Times New Roman" w:cs="Times New Roman"/>
                <w:iCs/>
                <w:sz w:val="12"/>
                <w:szCs w:val="12"/>
              </w:rPr>
              <w:t>_____________________/А.А.Веселов/</w:t>
            </w:r>
          </w:p>
        </w:tc>
      </w:tr>
    </w:tbl>
    <w:p w:rsidR="009E295C" w:rsidRPr="006E5567" w:rsidRDefault="009E295C" w:rsidP="000409FE">
      <w:pPr>
        <w:tabs>
          <w:tab w:val="left" w:pos="284"/>
        </w:tabs>
        <w:spacing w:after="0" w:line="240" w:lineRule="auto"/>
        <w:ind w:firstLine="284"/>
        <w:jc w:val="both"/>
        <w:rPr>
          <w:rFonts w:ascii="Times New Roman" w:eastAsia="Calibri" w:hAnsi="Times New Roman" w:cs="Times New Roman"/>
          <w:iCs/>
          <w:sz w:val="12"/>
          <w:szCs w:val="12"/>
        </w:rPr>
      </w:pPr>
    </w:p>
    <w:p w:rsidR="005D2852" w:rsidRPr="002C6377" w:rsidRDefault="005D2852" w:rsidP="005D2852">
      <w:pPr>
        <w:spacing w:after="0" w:line="240" w:lineRule="auto"/>
        <w:ind w:firstLine="284"/>
        <w:jc w:val="center"/>
        <w:rPr>
          <w:rFonts w:ascii="Times New Roman" w:eastAsia="Calibri" w:hAnsi="Times New Roman" w:cs="Times New Roman"/>
          <w:b/>
          <w:iCs/>
          <w:sz w:val="12"/>
          <w:szCs w:val="12"/>
        </w:rPr>
      </w:pPr>
      <w:r w:rsidRPr="002C6377">
        <w:rPr>
          <w:rFonts w:ascii="Times New Roman" w:eastAsia="Calibri" w:hAnsi="Times New Roman" w:cs="Times New Roman"/>
          <w:b/>
          <w:iCs/>
          <w:sz w:val="12"/>
          <w:szCs w:val="12"/>
        </w:rPr>
        <w:t>СОГЛАШЕНИЕ</w:t>
      </w:r>
    </w:p>
    <w:p w:rsidR="005D2852" w:rsidRPr="002C6377" w:rsidRDefault="005D2852" w:rsidP="005D2852">
      <w:pPr>
        <w:spacing w:after="0" w:line="240" w:lineRule="auto"/>
        <w:ind w:firstLine="284"/>
        <w:jc w:val="center"/>
        <w:rPr>
          <w:rFonts w:ascii="Times New Roman" w:eastAsia="Calibri" w:hAnsi="Times New Roman" w:cs="Times New Roman"/>
          <w:b/>
          <w:iCs/>
          <w:sz w:val="12"/>
          <w:szCs w:val="12"/>
        </w:rPr>
      </w:pPr>
      <w:r w:rsidRPr="002C6377">
        <w:rPr>
          <w:rFonts w:ascii="Times New Roman" w:eastAsia="Calibri" w:hAnsi="Times New Roman" w:cs="Times New Roman"/>
          <w:b/>
          <w:iCs/>
          <w:sz w:val="12"/>
          <w:szCs w:val="12"/>
        </w:rPr>
        <w:t>о делегировании осуществления полномочий</w:t>
      </w:r>
    </w:p>
    <w:p w:rsidR="005D2852" w:rsidRPr="002C6377" w:rsidRDefault="005D2852" w:rsidP="005D2852">
      <w:pPr>
        <w:spacing w:after="0" w:line="240" w:lineRule="auto"/>
        <w:ind w:firstLine="284"/>
        <w:jc w:val="center"/>
        <w:rPr>
          <w:rFonts w:ascii="Times New Roman" w:eastAsia="Calibri" w:hAnsi="Times New Roman" w:cs="Times New Roman"/>
          <w:b/>
          <w:iCs/>
          <w:sz w:val="12"/>
          <w:szCs w:val="12"/>
        </w:rPr>
      </w:pPr>
      <w:r w:rsidRPr="002C6377">
        <w:rPr>
          <w:rFonts w:ascii="Times New Roman" w:eastAsia="Calibri" w:hAnsi="Times New Roman" w:cs="Times New Roman"/>
          <w:b/>
          <w:iCs/>
          <w:sz w:val="12"/>
          <w:szCs w:val="12"/>
        </w:rPr>
        <w:t>сельского поселения на уровень муниципального района</w:t>
      </w:r>
    </w:p>
    <w:p w:rsidR="005D2852" w:rsidRPr="002C6377" w:rsidRDefault="005D2852" w:rsidP="005D2852">
      <w:pPr>
        <w:spacing w:after="0" w:line="240" w:lineRule="auto"/>
        <w:ind w:firstLine="284"/>
        <w:jc w:val="center"/>
        <w:rPr>
          <w:rFonts w:ascii="Times New Roman" w:eastAsia="Calibri" w:hAnsi="Times New Roman" w:cs="Times New Roman"/>
          <w:b/>
          <w:iCs/>
          <w:sz w:val="12"/>
          <w:szCs w:val="12"/>
        </w:rPr>
      </w:pPr>
      <w:r w:rsidRPr="002C6377">
        <w:rPr>
          <w:rFonts w:ascii="Times New Roman" w:eastAsia="Calibri" w:hAnsi="Times New Roman" w:cs="Times New Roman"/>
          <w:b/>
          <w:iCs/>
          <w:sz w:val="12"/>
          <w:szCs w:val="12"/>
        </w:rPr>
        <w:t>№ 210/19</w:t>
      </w:r>
    </w:p>
    <w:p w:rsid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2C6377">
        <w:rPr>
          <w:rFonts w:ascii="Times New Roman" w:eastAsia="Calibri" w:hAnsi="Times New Roman" w:cs="Times New Roman"/>
          <w:iCs/>
          <w:sz w:val="12"/>
          <w:szCs w:val="12"/>
        </w:rPr>
        <w:t xml:space="preserve">с. Сергиевск                                                                                  </w:t>
      </w:r>
      <w:r>
        <w:rPr>
          <w:rFonts w:ascii="Times New Roman" w:eastAsia="Calibri" w:hAnsi="Times New Roman" w:cs="Times New Roman"/>
          <w:iCs/>
          <w:sz w:val="12"/>
          <w:szCs w:val="12"/>
        </w:rPr>
        <w:t xml:space="preserve">                                                                                                           </w:t>
      </w:r>
      <w:r w:rsidRPr="002C6377">
        <w:rPr>
          <w:rFonts w:ascii="Times New Roman" w:eastAsia="Calibri" w:hAnsi="Times New Roman" w:cs="Times New Roman"/>
          <w:iCs/>
          <w:sz w:val="12"/>
          <w:szCs w:val="12"/>
        </w:rPr>
        <w:t>23 декабря 2019г</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 xml:space="preserve">    Администрация сельского поселения Сургут муниципального района Сергиевский Самарской области, именуемая в дальнейшем Поселение, в лице Главы поселения Содомова Сергея Александровича, действующего на основании Устава сельского поселения Сургут муниципального района Сергиевский Самарской области, с одной стороны, и Администрация муниципального района Сергиевский Самарской области, именуемая в дальнейшем Район, в лице Главы муниципального района Сергиевский Веселова Алексея Александровича, действующего на основании Устава муниципального района Сергиевский Самарской области, с другой стороны, совместно именуемые «Стороны», руководствуясь частью 4 статьи 15 Федерального закона от 06.10.2003г. №131-ФЗ «Об общих принципах организации местного самоуправления в Российской Федерации», Уставом муниципального района Сергиевский Самарской области, Уставом сельского поселения Сургут муниципального района Сергиевский Самарской области, заключили настоящее соглашение (далее – Соглашение) о нижеследующем. </w:t>
      </w:r>
    </w:p>
    <w:p w:rsidR="005D2852" w:rsidRPr="005D2852" w:rsidRDefault="005D2852" w:rsidP="005D2852">
      <w:pPr>
        <w:tabs>
          <w:tab w:val="left" w:pos="284"/>
        </w:tabs>
        <w:spacing w:after="0" w:line="240" w:lineRule="auto"/>
        <w:ind w:firstLine="284"/>
        <w:jc w:val="center"/>
        <w:rPr>
          <w:rFonts w:ascii="Times New Roman" w:eastAsia="Calibri" w:hAnsi="Times New Roman" w:cs="Times New Roman"/>
          <w:b/>
          <w:iCs/>
          <w:sz w:val="12"/>
          <w:szCs w:val="12"/>
        </w:rPr>
      </w:pPr>
      <w:r w:rsidRPr="005D2852">
        <w:rPr>
          <w:rFonts w:ascii="Times New Roman" w:eastAsia="Calibri" w:hAnsi="Times New Roman" w:cs="Times New Roman"/>
          <w:b/>
          <w:iCs/>
          <w:sz w:val="12"/>
          <w:szCs w:val="12"/>
        </w:rPr>
        <w:t>1.Предмет Соглашения</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1.1.Предметом настоящего Соглашения является делегирование Району и осуществление им части полномочий Поселения по решению вопросов местного значения, установленных федеральным законодательством.</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1.2.В предмет настоящего Соглашения входит делегирование следующих полномочий:</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1.2.1. 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 xml:space="preserve">1.2.2. 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 пользования, 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полномочий собственника жилого помещения муниципального жилищного фонда поселения в рамках реализации муниципальной программы «Капитальный ремонт общего имущества в многоквартирных домах, расположенных на </w:t>
      </w:r>
      <w:r w:rsidRPr="005D2852">
        <w:rPr>
          <w:rFonts w:ascii="Times New Roman" w:eastAsia="Calibri" w:hAnsi="Times New Roman" w:cs="Times New Roman"/>
          <w:iCs/>
          <w:sz w:val="12"/>
          <w:szCs w:val="12"/>
        </w:rPr>
        <w:lastRenderedPageBreak/>
        <w:t xml:space="preserve">территории муниципального района Сергиевский», организация работы по вопросу выбора и реализации способа управления многоквартирными домами. </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1.2.3.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1.2.4.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вне границ населенных пунктов поселения,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1.2.5.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1.2.6.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1.2.7. 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домов культуры поселения, обустройство и приспособление домов культуры поселения с целью обеспечения доступа для маломобильных граждан (за исключением согласования размещения (установки) и/или эксплуатации временных нестационарных аттракционов, передвижных цирков и зоопарков на территории поселения).</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1.2.8. Подготовка и проверка документации по планировке территории, межеванию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заказа в соответствии с законодательством Российской Федерации (за исключением принятия нормативных правовых актов по указанным вопросам).</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1.2.9. 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1.2.10. Подготовка местных нормативов градостроительного проектирования поселения. Принятие решений о развитии застроенных территорий, проведение аукциона на право заключить договор о развитии застроенной территории. Выдача градостроительных планов земельных участков.</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1.2.11.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1.2.12.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1.2.13.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осмотров нарушений.</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1.2.14. Организация и осуществление мероприятий по работе с детьми и молодежью в поселении.</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1.2.15.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1.2.16. Создание условий для развития малого и среднего предпринимательства.</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1.2.17. Осуществление в пределах, установленных водным законодательством Российской Федерации, полномочий собственника водных объектов.</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 xml:space="preserve">1.2.18. Организация благоустройства территории в части проведения отдельных видов работ по благоустройству дворовых и общественных территорий; организация мероприятий по сносу зеленых насаждений, в том числе выдача порубочного билета (разрешения на снос зеленых насаждений); организация мероприятий по проведению земляных работ, в том числе выдача разрешения на осуществление земляных работ. </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1.2.19. Подготовка в орган регулирования тарифов предложений по установлению предельных (максимальных) индексов изменения размера вносимой гражданами платы за коммунальные услуги, предложений по установлению размера регионального стандарта стоимости жилищно-коммунальных услуг.</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1.2.20. Проведение внутреннего муниципального финансового контроля и контроля в сфере закупок, проведение анализа осуществления главными администраторами бюджетных средств внутреннего финансового контроля и внутреннего финансового аудита.</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1.2.21. Осуществление полномочий по принятию муниципальных правовых актов по отдельным вопросам в рамках переданных полномочий.</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1.2.22. Осуществление полномочий по определению поставщиков (подрядчиков, исполнителей) для муниципальных нужд.</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1.2.23. Сохранение объектов культурного наследия (памятников истории и культуры), находящихся в собственности поселения, в части организации ремонта, реконструкции и благоустройства указанных объектов.</w:t>
      </w:r>
    </w:p>
    <w:p w:rsidR="005D2852" w:rsidRPr="005D2852" w:rsidRDefault="005D2852" w:rsidP="005D2852">
      <w:pPr>
        <w:tabs>
          <w:tab w:val="left" w:pos="284"/>
        </w:tabs>
        <w:spacing w:after="0" w:line="240" w:lineRule="auto"/>
        <w:ind w:firstLine="284"/>
        <w:jc w:val="center"/>
        <w:rPr>
          <w:rFonts w:ascii="Times New Roman" w:eastAsia="Calibri" w:hAnsi="Times New Roman" w:cs="Times New Roman"/>
          <w:b/>
          <w:iCs/>
          <w:sz w:val="12"/>
          <w:szCs w:val="12"/>
        </w:rPr>
      </w:pPr>
      <w:r w:rsidRPr="005D2852">
        <w:rPr>
          <w:rFonts w:ascii="Times New Roman" w:eastAsia="Calibri" w:hAnsi="Times New Roman" w:cs="Times New Roman"/>
          <w:b/>
          <w:iCs/>
          <w:sz w:val="12"/>
          <w:szCs w:val="12"/>
        </w:rPr>
        <w:t>2.Финансовое обеспечение переданных полномочий</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2.1.Переданные настоящим Соглашением полномочия осуществляются за счет межбюджетных трансфертов, предоставляемых из бюджета Поселения в бюджет Района.</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2.2.Ежегодный объем межбюджетных трансфертов, предоставляемых в бюджет Района, предусматривается в решении Собрания представителей Поселения о бюджете на соответствующий финансовый год (на соответствующий финансовый год и плановый период).</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2.3. Стороны определили объем межбюджетных трансфертов, необходимых для осуществления переданных полномочий, согласно приложениям, являющимся неотъемлемой  частью настоящего Соглашения.</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2.4.Формирование, перечисление и учет межбюджетных трансфертов, предоставляемых из бюджета Поселения в бюджет Района на реализацию полномочий, указанных в разделе 1 настоящего Соглашения,  осуществляется в соответствии с бюджетным законодательством РФ.</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2.5.Передача полномочий, указанных в разделе 1 настоящего Соглашения, не препятствует финансированию за счет средств бюджета Поселения отдельных мероприятий в рамках реализации данных полномочий самостоятельно.</w:t>
      </w:r>
    </w:p>
    <w:p w:rsidR="005D2852" w:rsidRPr="005D2852" w:rsidRDefault="005D2852" w:rsidP="005D2852">
      <w:pPr>
        <w:tabs>
          <w:tab w:val="left" w:pos="284"/>
        </w:tabs>
        <w:spacing w:after="0" w:line="240" w:lineRule="auto"/>
        <w:ind w:firstLine="284"/>
        <w:jc w:val="center"/>
        <w:rPr>
          <w:rFonts w:ascii="Times New Roman" w:eastAsia="Calibri" w:hAnsi="Times New Roman" w:cs="Times New Roman"/>
          <w:b/>
          <w:iCs/>
          <w:sz w:val="12"/>
          <w:szCs w:val="12"/>
        </w:rPr>
      </w:pPr>
      <w:r w:rsidRPr="005D2852">
        <w:rPr>
          <w:rFonts w:ascii="Times New Roman" w:eastAsia="Calibri" w:hAnsi="Times New Roman" w:cs="Times New Roman"/>
          <w:b/>
          <w:iCs/>
          <w:sz w:val="12"/>
          <w:szCs w:val="12"/>
        </w:rPr>
        <w:t>3.Права и обязанности Сторон</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3.1.Поселение:</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3.1.1.Перечисляет Району финансовые средства в виде межбюджетных трансфертов, предназначенных для исполнения переданных по настоящему Соглашению полномочий, в размере и порядке, установленных разделом 2 настоящего Соглашения.</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3.1.2.Осуществляет контроль за исполнением Районом переданных ему полномочий, а также за целевым использованием финансовых средств, предоставляемых на эти цели.</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3.2.Район:</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3.2.1.Осуществляет переданные ему Поселением полномочия в соответствии с разделом 1 настоящего Соглашения и действующим законодательством в пределах выделенных на эти цели финансовых средств.</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3.2.2.Рассматривает представленные Поселением предложения по реализации переданных полномочий, не позднее  чем в месячный срок принимает меры и сообщает об этом  Поселению.</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3.2.3.Ежегодно, не позднее 30 числа, следующего за отчетным периодом, представляет Поселению отчет об использовании финансовых средств для исполнения переданных по настоящему Соглашению полномочий.</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3.3.В случае невозможности надлежащего исполнения переданных полномочий  Район сообщает за месяц об этом в письменной форме Поселению. Поселение рассматривает такое сообщение в течении 1 месяца с момента его поступления.</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3.4.Район самостоятельно определяет формы и методы при осуществлении переданных полномочий и имеет право дополнительно использовать собственные материальные  ресурсы и финансовые средства для осуществления переданных полномочий в случаях и порядке, предусмотренных Уставом муниципального района Сергиевский.</w:t>
      </w:r>
    </w:p>
    <w:p w:rsidR="005D2852" w:rsidRPr="005D2852" w:rsidRDefault="005D2852" w:rsidP="005D2852">
      <w:pPr>
        <w:tabs>
          <w:tab w:val="left" w:pos="284"/>
        </w:tabs>
        <w:spacing w:after="0" w:line="240" w:lineRule="auto"/>
        <w:ind w:firstLine="284"/>
        <w:jc w:val="center"/>
        <w:rPr>
          <w:rFonts w:ascii="Times New Roman" w:eastAsia="Calibri" w:hAnsi="Times New Roman" w:cs="Times New Roman"/>
          <w:b/>
          <w:iCs/>
          <w:sz w:val="12"/>
          <w:szCs w:val="12"/>
        </w:rPr>
      </w:pPr>
      <w:r w:rsidRPr="005D2852">
        <w:rPr>
          <w:rFonts w:ascii="Times New Roman" w:eastAsia="Calibri" w:hAnsi="Times New Roman" w:cs="Times New Roman"/>
          <w:b/>
          <w:iCs/>
          <w:sz w:val="12"/>
          <w:szCs w:val="12"/>
        </w:rPr>
        <w:t>4.Ответственность Сторон</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4.1.Установление фактов ненадлежащего осуществления обязанностей каждой из Сторон Соглашения может служить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месячный срок с момента подписания Соглашения  о расторжении и получения письменного уведомления о расторжении Соглашения.</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4.2.Район несет ответственность за осуществление переданных ему полномочий в той мере, в какой эти полномочия обеспечены финансовыми средствами.</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 xml:space="preserve">4.3.В случае выявления фактов, указанных в пункте 4.1. настоящего Соглашения, каждая из Сторон вправе требовать расторжения Соглашения, уплаты неустойки в размере 0,5% от суммы стоимостного выражения невыполненных обязательств, а также возмещения понесенных убытков в части, не покрытой неустойкой. </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4.4.Возврат финансовых средств, перечисленных на счет бюджета Района для осуществления переданных полномочий, осуществляется в соответствии с действующим законодательством на счет бюджета Поселения.</w:t>
      </w:r>
    </w:p>
    <w:p w:rsidR="005D2852" w:rsidRPr="005D2852" w:rsidRDefault="005D2852" w:rsidP="005D2852">
      <w:pPr>
        <w:tabs>
          <w:tab w:val="left" w:pos="284"/>
        </w:tabs>
        <w:spacing w:after="0" w:line="240" w:lineRule="auto"/>
        <w:ind w:firstLine="284"/>
        <w:jc w:val="center"/>
        <w:rPr>
          <w:rFonts w:ascii="Times New Roman" w:eastAsia="Calibri" w:hAnsi="Times New Roman" w:cs="Times New Roman"/>
          <w:b/>
          <w:iCs/>
          <w:sz w:val="12"/>
          <w:szCs w:val="12"/>
        </w:rPr>
      </w:pPr>
      <w:r w:rsidRPr="005D2852">
        <w:rPr>
          <w:rFonts w:ascii="Times New Roman" w:eastAsia="Calibri" w:hAnsi="Times New Roman" w:cs="Times New Roman"/>
          <w:b/>
          <w:iCs/>
          <w:sz w:val="12"/>
          <w:szCs w:val="12"/>
        </w:rPr>
        <w:t>5.Срок действия, основания и порядок прекращения действия Соглашения</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5.1.Настоящее Соглашение вступает в силу с 1 января 2020 года.</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5.2.Срок действия настоящего Соглашения устанавливается до 31 декабря 2020 года.</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5.3.Действие настоящего Соглашения может быть прекращено досрочно:</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5.3.1.по соглашению Сторон;</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5.3.2.в одностороннем порядке в случае:</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 изменения действующего законодательства РФ (или законодательства Самарской области);</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 неисполнения и ненадлежащего исполнения одной из сторон своих обязательств в соответствии с настоящим Соглашением;</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 если осуществление полномочий становится невозможным, либо при сложившихся условиях эти полномочия могут быть осуществлены Администрацией поселения самостоятельно.</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5.4.  Уведомление о расторжении настоящего Соглашения в одностороннем порядке направляется  второй стороне не менее чем за 1 месяц, при этом второй Стороне возмещаются все убытки, связанные с досрочным расторжением Соглашения.</w:t>
      </w:r>
    </w:p>
    <w:p w:rsidR="005D2852" w:rsidRPr="005D2852" w:rsidRDefault="005D2852" w:rsidP="005D2852">
      <w:pPr>
        <w:tabs>
          <w:tab w:val="left" w:pos="284"/>
        </w:tabs>
        <w:spacing w:after="0" w:line="240" w:lineRule="auto"/>
        <w:ind w:firstLine="284"/>
        <w:jc w:val="center"/>
        <w:rPr>
          <w:rFonts w:ascii="Times New Roman" w:eastAsia="Calibri" w:hAnsi="Times New Roman" w:cs="Times New Roman"/>
          <w:b/>
          <w:iCs/>
          <w:sz w:val="12"/>
          <w:szCs w:val="12"/>
        </w:rPr>
      </w:pPr>
      <w:r w:rsidRPr="005D2852">
        <w:rPr>
          <w:rFonts w:ascii="Times New Roman" w:eastAsia="Calibri" w:hAnsi="Times New Roman" w:cs="Times New Roman"/>
          <w:b/>
          <w:iCs/>
          <w:sz w:val="12"/>
          <w:szCs w:val="12"/>
        </w:rPr>
        <w:t>6. Заключительные положения</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6.1. Настоящее Соглашение составлено в двух экземплярах, имеющих одинаковую юридическую силу, по одному для каждой из Сторон.</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6.2. Внесение изменений и дополнений в настоящее Соглашение осуществляется путем подписания Сторонами дополнительных соглашений.</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6.3. По вопросам, не урегулированным настоящим Соглашением, Стороны руководствуются действующим законодательством.</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 xml:space="preserve">6.4. Споры, связанные с исполнением настоящего Соглашения, разрешаются путем проведения переговоров или в судебном порядке.    </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 xml:space="preserve">                                                                                                                                         </w:t>
      </w:r>
    </w:p>
    <w:p w:rsidR="009E295C" w:rsidRPr="005D2852" w:rsidRDefault="005D2852" w:rsidP="005D2852">
      <w:pPr>
        <w:tabs>
          <w:tab w:val="left" w:pos="284"/>
        </w:tabs>
        <w:spacing w:after="0" w:line="240" w:lineRule="auto"/>
        <w:ind w:firstLine="284"/>
        <w:jc w:val="center"/>
        <w:rPr>
          <w:rFonts w:ascii="Times New Roman" w:eastAsia="Calibri" w:hAnsi="Times New Roman" w:cs="Times New Roman"/>
          <w:b/>
          <w:iCs/>
          <w:sz w:val="12"/>
          <w:szCs w:val="12"/>
        </w:rPr>
      </w:pPr>
      <w:r w:rsidRPr="005D2852">
        <w:rPr>
          <w:rFonts w:ascii="Times New Roman" w:eastAsia="Calibri" w:hAnsi="Times New Roman" w:cs="Times New Roman"/>
          <w:b/>
          <w:iCs/>
          <w:sz w:val="12"/>
          <w:szCs w:val="12"/>
        </w:rPr>
        <w:t>7.Реквизиты и подписи сторон</w:t>
      </w:r>
    </w:p>
    <w:tbl>
      <w:tblPr>
        <w:tblW w:w="0" w:type="auto"/>
        <w:shd w:val="clear" w:color="auto" w:fill="FFFFFF"/>
        <w:tblLook w:val="01E0" w:firstRow="1" w:lastRow="1" w:firstColumn="1" w:lastColumn="1" w:noHBand="0" w:noVBand="0"/>
      </w:tblPr>
      <w:tblGrid>
        <w:gridCol w:w="3885"/>
        <w:gridCol w:w="3844"/>
      </w:tblGrid>
      <w:tr w:rsidR="005D2852" w:rsidRPr="005D2852" w:rsidTr="005D2852">
        <w:tc>
          <w:tcPr>
            <w:tcW w:w="3885" w:type="dxa"/>
            <w:shd w:val="clear" w:color="auto" w:fill="FFFFFF"/>
          </w:tcPr>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Администрация сельского поселения</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 xml:space="preserve">Сургут 446551, п. Сургут, </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ул. Первомайская, д.12 А</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УФК по Самарской области</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р/с 40204810400000000608</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в отделение Самара г.Самара</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ИНН 6381010060</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КПП638101001</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БИК 043601001</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p>
        </w:tc>
        <w:tc>
          <w:tcPr>
            <w:tcW w:w="3844" w:type="dxa"/>
            <w:shd w:val="clear" w:color="auto" w:fill="FFFFFF"/>
          </w:tcPr>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 xml:space="preserve">Администрация района </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446540 с. Сергиевск, ул. Ленина 22</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УФК по Самарской области</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р/с 40101810200000010001</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в отделении Самара г.Самара</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ИНН 6381000093</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КПП638101001</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БИК 043601001</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p>
        </w:tc>
      </w:tr>
      <w:tr w:rsidR="005D2852" w:rsidRPr="005D2852" w:rsidTr="005D2852">
        <w:tc>
          <w:tcPr>
            <w:tcW w:w="3885" w:type="dxa"/>
            <w:shd w:val="clear" w:color="auto" w:fill="FFFFFF"/>
          </w:tcPr>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Глава сельского поселения</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Сургут муниципального района</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Сергиевский</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 xml:space="preserve"> </w:t>
            </w:r>
          </w:p>
        </w:tc>
        <w:tc>
          <w:tcPr>
            <w:tcW w:w="3844" w:type="dxa"/>
            <w:shd w:val="clear" w:color="auto" w:fill="FFFFFF"/>
          </w:tcPr>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 xml:space="preserve">Глава муниципального района </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Сергиевский</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p>
        </w:tc>
      </w:tr>
      <w:tr w:rsidR="005D2852" w:rsidRPr="005D2852" w:rsidTr="005D2852">
        <w:tc>
          <w:tcPr>
            <w:tcW w:w="3885" w:type="dxa"/>
            <w:shd w:val="clear" w:color="auto" w:fill="FFFFFF"/>
          </w:tcPr>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______________________/С.А.Содомов/</w:t>
            </w:r>
          </w:p>
        </w:tc>
        <w:tc>
          <w:tcPr>
            <w:tcW w:w="3844" w:type="dxa"/>
            <w:shd w:val="clear" w:color="auto" w:fill="FFFFFF"/>
          </w:tcPr>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_____________________/А.А.Веселов/</w:t>
            </w:r>
          </w:p>
        </w:tc>
      </w:tr>
    </w:tbl>
    <w:p w:rsidR="009E295C" w:rsidRPr="006E5567" w:rsidRDefault="009E295C" w:rsidP="000409FE">
      <w:pPr>
        <w:tabs>
          <w:tab w:val="left" w:pos="284"/>
        </w:tabs>
        <w:spacing w:after="0" w:line="240" w:lineRule="auto"/>
        <w:ind w:firstLine="284"/>
        <w:jc w:val="both"/>
        <w:rPr>
          <w:rFonts w:ascii="Times New Roman" w:eastAsia="Calibri" w:hAnsi="Times New Roman" w:cs="Times New Roman"/>
          <w:iCs/>
          <w:sz w:val="12"/>
          <w:szCs w:val="12"/>
        </w:rPr>
      </w:pPr>
    </w:p>
    <w:p w:rsidR="005D2852" w:rsidRDefault="005D2852" w:rsidP="005D2852">
      <w:pPr>
        <w:spacing w:after="0" w:line="240" w:lineRule="auto"/>
        <w:ind w:firstLine="284"/>
        <w:jc w:val="center"/>
        <w:rPr>
          <w:rFonts w:ascii="Times New Roman" w:eastAsia="Calibri" w:hAnsi="Times New Roman" w:cs="Times New Roman"/>
          <w:b/>
          <w:iCs/>
          <w:sz w:val="12"/>
          <w:szCs w:val="12"/>
        </w:rPr>
      </w:pPr>
    </w:p>
    <w:p w:rsidR="005D2852" w:rsidRDefault="005D2852" w:rsidP="005D2852">
      <w:pPr>
        <w:spacing w:after="0" w:line="240" w:lineRule="auto"/>
        <w:ind w:firstLine="284"/>
        <w:jc w:val="center"/>
        <w:rPr>
          <w:rFonts w:ascii="Times New Roman" w:eastAsia="Calibri" w:hAnsi="Times New Roman" w:cs="Times New Roman"/>
          <w:b/>
          <w:iCs/>
          <w:sz w:val="12"/>
          <w:szCs w:val="12"/>
        </w:rPr>
      </w:pPr>
    </w:p>
    <w:p w:rsidR="005D2852" w:rsidRDefault="005D2852" w:rsidP="005D2852">
      <w:pPr>
        <w:spacing w:after="0" w:line="240" w:lineRule="auto"/>
        <w:ind w:firstLine="284"/>
        <w:jc w:val="center"/>
        <w:rPr>
          <w:rFonts w:ascii="Times New Roman" w:eastAsia="Calibri" w:hAnsi="Times New Roman" w:cs="Times New Roman"/>
          <w:b/>
          <w:iCs/>
          <w:sz w:val="12"/>
          <w:szCs w:val="12"/>
        </w:rPr>
      </w:pPr>
    </w:p>
    <w:p w:rsidR="005D2852" w:rsidRDefault="005D2852" w:rsidP="005D2852">
      <w:pPr>
        <w:spacing w:after="0" w:line="240" w:lineRule="auto"/>
        <w:ind w:firstLine="284"/>
        <w:jc w:val="center"/>
        <w:rPr>
          <w:rFonts w:ascii="Times New Roman" w:eastAsia="Calibri" w:hAnsi="Times New Roman" w:cs="Times New Roman"/>
          <w:b/>
          <w:iCs/>
          <w:sz w:val="12"/>
          <w:szCs w:val="12"/>
        </w:rPr>
      </w:pPr>
    </w:p>
    <w:p w:rsidR="005D2852" w:rsidRDefault="005D2852" w:rsidP="005D2852">
      <w:pPr>
        <w:spacing w:after="0" w:line="240" w:lineRule="auto"/>
        <w:ind w:firstLine="284"/>
        <w:jc w:val="center"/>
        <w:rPr>
          <w:rFonts w:ascii="Times New Roman" w:eastAsia="Calibri" w:hAnsi="Times New Roman" w:cs="Times New Roman"/>
          <w:b/>
          <w:iCs/>
          <w:sz w:val="12"/>
          <w:szCs w:val="12"/>
        </w:rPr>
      </w:pPr>
    </w:p>
    <w:p w:rsidR="005D2852" w:rsidRDefault="005D2852" w:rsidP="005D2852">
      <w:pPr>
        <w:spacing w:after="0" w:line="240" w:lineRule="auto"/>
        <w:ind w:firstLine="284"/>
        <w:jc w:val="center"/>
        <w:rPr>
          <w:rFonts w:ascii="Times New Roman" w:eastAsia="Calibri" w:hAnsi="Times New Roman" w:cs="Times New Roman"/>
          <w:b/>
          <w:iCs/>
          <w:sz w:val="12"/>
          <w:szCs w:val="12"/>
        </w:rPr>
      </w:pPr>
    </w:p>
    <w:p w:rsidR="005D2852" w:rsidRDefault="005D2852" w:rsidP="005D2852">
      <w:pPr>
        <w:spacing w:after="0" w:line="240" w:lineRule="auto"/>
        <w:ind w:firstLine="284"/>
        <w:jc w:val="center"/>
        <w:rPr>
          <w:rFonts w:ascii="Times New Roman" w:eastAsia="Calibri" w:hAnsi="Times New Roman" w:cs="Times New Roman"/>
          <w:b/>
          <w:iCs/>
          <w:sz w:val="12"/>
          <w:szCs w:val="12"/>
        </w:rPr>
      </w:pPr>
    </w:p>
    <w:p w:rsidR="005D2852" w:rsidRDefault="005D2852" w:rsidP="005D2852">
      <w:pPr>
        <w:spacing w:after="0" w:line="240" w:lineRule="auto"/>
        <w:ind w:firstLine="284"/>
        <w:jc w:val="center"/>
        <w:rPr>
          <w:rFonts w:ascii="Times New Roman" w:eastAsia="Calibri" w:hAnsi="Times New Roman" w:cs="Times New Roman"/>
          <w:b/>
          <w:iCs/>
          <w:sz w:val="12"/>
          <w:szCs w:val="12"/>
        </w:rPr>
      </w:pPr>
    </w:p>
    <w:p w:rsidR="005D2852" w:rsidRDefault="005D2852" w:rsidP="005D2852">
      <w:pPr>
        <w:spacing w:after="0" w:line="240" w:lineRule="auto"/>
        <w:ind w:firstLine="284"/>
        <w:jc w:val="center"/>
        <w:rPr>
          <w:rFonts w:ascii="Times New Roman" w:eastAsia="Calibri" w:hAnsi="Times New Roman" w:cs="Times New Roman"/>
          <w:b/>
          <w:iCs/>
          <w:sz w:val="12"/>
          <w:szCs w:val="12"/>
        </w:rPr>
      </w:pPr>
    </w:p>
    <w:p w:rsidR="005D2852" w:rsidRDefault="005D2852" w:rsidP="005D2852">
      <w:pPr>
        <w:spacing w:after="0" w:line="240" w:lineRule="auto"/>
        <w:ind w:firstLine="284"/>
        <w:jc w:val="center"/>
        <w:rPr>
          <w:rFonts w:ascii="Times New Roman" w:eastAsia="Calibri" w:hAnsi="Times New Roman" w:cs="Times New Roman"/>
          <w:b/>
          <w:iCs/>
          <w:sz w:val="12"/>
          <w:szCs w:val="12"/>
        </w:rPr>
      </w:pPr>
    </w:p>
    <w:p w:rsidR="005D2852" w:rsidRDefault="005D2852" w:rsidP="005D2852">
      <w:pPr>
        <w:spacing w:after="0" w:line="240" w:lineRule="auto"/>
        <w:ind w:firstLine="284"/>
        <w:jc w:val="center"/>
        <w:rPr>
          <w:rFonts w:ascii="Times New Roman" w:eastAsia="Calibri" w:hAnsi="Times New Roman" w:cs="Times New Roman"/>
          <w:b/>
          <w:iCs/>
          <w:sz w:val="12"/>
          <w:szCs w:val="12"/>
        </w:rPr>
      </w:pPr>
    </w:p>
    <w:p w:rsidR="005D2852" w:rsidRPr="002C6377" w:rsidRDefault="005D2852" w:rsidP="005D2852">
      <w:pPr>
        <w:spacing w:after="0" w:line="240" w:lineRule="auto"/>
        <w:ind w:firstLine="284"/>
        <w:jc w:val="center"/>
        <w:rPr>
          <w:rFonts w:ascii="Times New Roman" w:eastAsia="Calibri" w:hAnsi="Times New Roman" w:cs="Times New Roman"/>
          <w:b/>
          <w:iCs/>
          <w:sz w:val="12"/>
          <w:szCs w:val="12"/>
        </w:rPr>
      </w:pPr>
      <w:r w:rsidRPr="002C6377">
        <w:rPr>
          <w:rFonts w:ascii="Times New Roman" w:eastAsia="Calibri" w:hAnsi="Times New Roman" w:cs="Times New Roman"/>
          <w:b/>
          <w:iCs/>
          <w:sz w:val="12"/>
          <w:szCs w:val="12"/>
        </w:rPr>
        <w:lastRenderedPageBreak/>
        <w:t>СОГЛАШЕНИЕ</w:t>
      </w:r>
    </w:p>
    <w:p w:rsidR="005D2852" w:rsidRPr="002C6377" w:rsidRDefault="005D2852" w:rsidP="005D2852">
      <w:pPr>
        <w:spacing w:after="0" w:line="240" w:lineRule="auto"/>
        <w:ind w:firstLine="284"/>
        <w:jc w:val="center"/>
        <w:rPr>
          <w:rFonts w:ascii="Times New Roman" w:eastAsia="Calibri" w:hAnsi="Times New Roman" w:cs="Times New Roman"/>
          <w:b/>
          <w:iCs/>
          <w:sz w:val="12"/>
          <w:szCs w:val="12"/>
        </w:rPr>
      </w:pPr>
      <w:r w:rsidRPr="002C6377">
        <w:rPr>
          <w:rFonts w:ascii="Times New Roman" w:eastAsia="Calibri" w:hAnsi="Times New Roman" w:cs="Times New Roman"/>
          <w:b/>
          <w:iCs/>
          <w:sz w:val="12"/>
          <w:szCs w:val="12"/>
        </w:rPr>
        <w:t>о делегировании осуществления полномочий</w:t>
      </w:r>
    </w:p>
    <w:p w:rsidR="005D2852" w:rsidRPr="002C6377" w:rsidRDefault="005D2852" w:rsidP="005D2852">
      <w:pPr>
        <w:spacing w:after="0" w:line="240" w:lineRule="auto"/>
        <w:ind w:firstLine="284"/>
        <w:jc w:val="center"/>
        <w:rPr>
          <w:rFonts w:ascii="Times New Roman" w:eastAsia="Calibri" w:hAnsi="Times New Roman" w:cs="Times New Roman"/>
          <w:b/>
          <w:iCs/>
          <w:sz w:val="12"/>
          <w:szCs w:val="12"/>
        </w:rPr>
      </w:pPr>
      <w:r>
        <w:rPr>
          <w:rFonts w:ascii="Times New Roman" w:eastAsia="Calibri" w:hAnsi="Times New Roman" w:cs="Times New Roman"/>
          <w:b/>
          <w:iCs/>
          <w:sz w:val="12"/>
          <w:szCs w:val="12"/>
        </w:rPr>
        <w:t>городского</w:t>
      </w:r>
      <w:r w:rsidRPr="002C6377">
        <w:rPr>
          <w:rFonts w:ascii="Times New Roman" w:eastAsia="Calibri" w:hAnsi="Times New Roman" w:cs="Times New Roman"/>
          <w:b/>
          <w:iCs/>
          <w:sz w:val="12"/>
          <w:szCs w:val="12"/>
        </w:rPr>
        <w:t xml:space="preserve"> поселения на уровень муниципального района</w:t>
      </w:r>
    </w:p>
    <w:p w:rsidR="005D2852" w:rsidRPr="002C6377" w:rsidRDefault="005D2852" w:rsidP="005D2852">
      <w:pPr>
        <w:spacing w:after="0" w:line="240" w:lineRule="auto"/>
        <w:ind w:firstLine="284"/>
        <w:jc w:val="center"/>
        <w:rPr>
          <w:rFonts w:ascii="Times New Roman" w:eastAsia="Calibri" w:hAnsi="Times New Roman" w:cs="Times New Roman"/>
          <w:b/>
          <w:iCs/>
          <w:sz w:val="12"/>
          <w:szCs w:val="12"/>
        </w:rPr>
      </w:pPr>
      <w:r w:rsidRPr="002C6377">
        <w:rPr>
          <w:rFonts w:ascii="Times New Roman" w:eastAsia="Calibri" w:hAnsi="Times New Roman" w:cs="Times New Roman"/>
          <w:b/>
          <w:iCs/>
          <w:sz w:val="12"/>
          <w:szCs w:val="12"/>
        </w:rPr>
        <w:t>№ 210/19</w:t>
      </w:r>
    </w:p>
    <w:p w:rsid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2C6377">
        <w:rPr>
          <w:rFonts w:ascii="Times New Roman" w:eastAsia="Calibri" w:hAnsi="Times New Roman" w:cs="Times New Roman"/>
          <w:iCs/>
          <w:sz w:val="12"/>
          <w:szCs w:val="12"/>
        </w:rPr>
        <w:t xml:space="preserve">с. Сергиевск                                                                                  </w:t>
      </w:r>
      <w:r>
        <w:rPr>
          <w:rFonts w:ascii="Times New Roman" w:eastAsia="Calibri" w:hAnsi="Times New Roman" w:cs="Times New Roman"/>
          <w:iCs/>
          <w:sz w:val="12"/>
          <w:szCs w:val="12"/>
        </w:rPr>
        <w:t xml:space="preserve">                                                                                                           </w:t>
      </w:r>
      <w:r w:rsidRPr="002C6377">
        <w:rPr>
          <w:rFonts w:ascii="Times New Roman" w:eastAsia="Calibri" w:hAnsi="Times New Roman" w:cs="Times New Roman"/>
          <w:iCs/>
          <w:sz w:val="12"/>
          <w:szCs w:val="12"/>
        </w:rPr>
        <w:t>23 декабря 2019г</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 xml:space="preserve">    Администрация городского поселения Суходол муниципального района Сергиевский Самарской области, именуемая в дальнейшем Поселение, в лице Главы поселения Сапрыкина Владимира Валентиновича, действующего на основании Устава городского поселения Суходол муниципального района Сергиевский Самарской области, с одной стороны, и Администрация муниципального района Сергиевский Самарской области, именуемая в дальнейшем Район, в лице Главы муниципального района Сергиевский Веселова Алексея Александровича, действующего на основании Устава муниципального района Сергиевский Самарской области, с другой стороны, совместно именуемые «Стороны», руководствуясь частью 4 статьи 15 Федерального закона от 06.10.2003г. №131-ФЗ «Об общих принципах организации местного самоуправления в Российской Федерации», Уставом муниципального района Сергиевский Самарской области, Уставом городского поселения Суходол муниципального района Сергиевский Самарской области, заключили настоящее соглашение (далее – Соглашение) о нижеследующем. </w:t>
      </w:r>
    </w:p>
    <w:p w:rsidR="005D2852" w:rsidRPr="005D2852" w:rsidRDefault="005D2852" w:rsidP="005D2852">
      <w:pPr>
        <w:tabs>
          <w:tab w:val="left" w:pos="284"/>
        </w:tabs>
        <w:spacing w:after="0" w:line="240" w:lineRule="auto"/>
        <w:ind w:firstLine="284"/>
        <w:jc w:val="center"/>
        <w:rPr>
          <w:rFonts w:ascii="Times New Roman" w:eastAsia="Calibri" w:hAnsi="Times New Roman" w:cs="Times New Roman"/>
          <w:b/>
          <w:iCs/>
          <w:sz w:val="12"/>
          <w:szCs w:val="12"/>
        </w:rPr>
      </w:pPr>
      <w:r w:rsidRPr="005D2852">
        <w:rPr>
          <w:rFonts w:ascii="Times New Roman" w:eastAsia="Calibri" w:hAnsi="Times New Roman" w:cs="Times New Roman"/>
          <w:b/>
          <w:iCs/>
          <w:sz w:val="12"/>
          <w:szCs w:val="12"/>
        </w:rPr>
        <w:t>1.Предмет Соглашения</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1.1.Предметом настоящего Соглашения является делегирование Району и осуществление им части полномочий Поселения по решению вопросов местного значения, установленных федеральным законодательством.</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1.2.В предмет настоящего Соглашения входит делегирование следующих полномочий:</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1.2.1. 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 xml:space="preserve">1.2.2. 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 пользования, 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полномочий собственника жилого помещения муниципального жилищного фонда поселения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организация работы по вопросу выбора и реализации способа управления многоквартирными домами. </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1.2.3.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1.2.4.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вне границ населенных пунктов поселения,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1.2.5.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1.2.6.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1.2.7. 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домов культуры поселения, обустройство и приспособление домов культуры поселения с целью обеспечения доступа для маломобильных граждан (за исключением согласования размещения (установки) и/или эксплуатации временных нестационарных аттракционов, передвижных цирков и зоопарков на территории поселения).</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1.2.8. Подготовка и проверка документации по планировке территории, межеванию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заказа в соответствии с законодательством Российской Федерации (за исключением принятия нормативных правовых актов по указанным вопросам).</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1.2.9. 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1.2.10. Подготовка местных нормативов градостроительного проектирования поселения. Принятие решений о развитии застроенных территорий, проведение аукциона на право заключить договор о развитии застроенных территорий. Выдача градостроительных планов земельных участков;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в тех случаях, когда указанные решения в соответствии с Градостроительным кодексом Российской Федерации должны быть выданы органами местного самоуправления.</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1.2.11.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1.2.12.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1.2.13.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осмотров нарушений.</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1.2.14. Организация и осуществление мероприятий по работе с детьми и молодежью в поселении.</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1.2.15.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1.2.16. Создание условий для развития малого и среднего предпринимательства.</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1.2.17. Осуществление в пределах, установленных водным законодательством Российской Федерации, полномочий собственника водных объектов.</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 xml:space="preserve">1.2.18. Организация благоустройства территории в части проведения отдельных видов работ по благоустройству дворовых и общественных территорий; организация мероприятий по сносу зеленых насаждений, в том числе выдача порубочного билета (разрешения на снос зеленых насаждений); организация мероприятий по проведению земляных работ, в том числе выдача разрешения на осуществление земляных работ. </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1.2.19. Подготовка в орган регулирования тарифов предложений по установлению предельных (максимальных) индексов изменения размера вносимой гражданами платы за коммунальные услуги, предложений по установлению размера регионального стандарта стоимости жилищно-коммунальных услуг.</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1.2.20. Проведение внутреннего муниципального финансового контроля и контроля в сфере закупок, проведение анализа осуществления главными администраторами бюджетных средств внутреннего финансового контроля и внутреннего финансового аудита.</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1.2.21. Осуществление полномочий по принятию муниципальных правовых актов по отдельным вопросам в рамках переданных полномочий.</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1.2.22. Осуществление полномочий по определению поставщиков (подрядчиков, исполнителей) для муниципальных нужд.</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1.2.23. Распоряжение земельными участками, государственная собственность на которые не разграничена, в случаях, когда распоряжение соответствующими земельными участками в соответствии с Федеральным законом от 25 октября 2001 года №137-ФЗ «О введении в действие Земельного кодекса Российской Федерации» должно быть осуществлено органами местного самоуправления.</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1.2.24. Сохранение объектов культурного наследия (памятников истории и культуры), находящихся в собственности поселения, в части организации ремонта, реконструкции и благоустройства указанных объектов.</w:t>
      </w:r>
    </w:p>
    <w:p w:rsidR="005D2852" w:rsidRPr="005D2852" w:rsidRDefault="005D2852" w:rsidP="005D2852">
      <w:pPr>
        <w:tabs>
          <w:tab w:val="left" w:pos="284"/>
        </w:tabs>
        <w:spacing w:after="0" w:line="240" w:lineRule="auto"/>
        <w:ind w:firstLine="284"/>
        <w:jc w:val="center"/>
        <w:rPr>
          <w:rFonts w:ascii="Times New Roman" w:eastAsia="Calibri" w:hAnsi="Times New Roman" w:cs="Times New Roman"/>
          <w:b/>
          <w:iCs/>
          <w:sz w:val="12"/>
          <w:szCs w:val="12"/>
        </w:rPr>
      </w:pPr>
      <w:r w:rsidRPr="005D2852">
        <w:rPr>
          <w:rFonts w:ascii="Times New Roman" w:eastAsia="Calibri" w:hAnsi="Times New Roman" w:cs="Times New Roman"/>
          <w:b/>
          <w:iCs/>
          <w:sz w:val="12"/>
          <w:szCs w:val="12"/>
        </w:rPr>
        <w:t>2.Финансовое обеспечение переданных полномочий</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2.1.Переданные настоящим Соглашением полномочия осуществляются за счет межбюджетных трансфертов, предоставляемых из бюджета Поселения в бюджет Района.</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2.2.Ежегодный объем межбюджетных трансфертов, предоставляемых в бюджет Района, предусматривается в решении Собрания представителей Поселения о бюджете на соответствующий финансовый год (на соответствующий финансовый год и плановый период).</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2.3. Стороны определили объем межбюджетных трансфертов, необходимых для осуществления переданных полномочий, согласно приложениям, являющимся неотъемлемой  частью настоящего Соглашения.</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2.4.Формирование, перечисление и учет межбюджетных трансфертов, предоставляемых из бюджета Поселения в бюджет Района на реализацию полномочий, указанных в разделе 1 настоящего Соглашения,  осуществляется в соответствии с бюджетным законодательством РФ.</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2.5.Передача полномочий, указанных в разделе 1 настоящего Соглашения, не препятствует финансированию за счет средств бюджета Поселения отдельных мероприятий в рамках реализации данных полномочий самостоятельно.</w:t>
      </w:r>
    </w:p>
    <w:p w:rsidR="005D2852" w:rsidRPr="005D2852" w:rsidRDefault="005D2852" w:rsidP="005D2852">
      <w:pPr>
        <w:tabs>
          <w:tab w:val="left" w:pos="284"/>
        </w:tabs>
        <w:spacing w:after="0" w:line="240" w:lineRule="auto"/>
        <w:ind w:firstLine="284"/>
        <w:jc w:val="center"/>
        <w:rPr>
          <w:rFonts w:ascii="Times New Roman" w:eastAsia="Calibri" w:hAnsi="Times New Roman" w:cs="Times New Roman"/>
          <w:b/>
          <w:iCs/>
          <w:sz w:val="12"/>
          <w:szCs w:val="12"/>
        </w:rPr>
      </w:pPr>
      <w:r w:rsidRPr="005D2852">
        <w:rPr>
          <w:rFonts w:ascii="Times New Roman" w:eastAsia="Calibri" w:hAnsi="Times New Roman" w:cs="Times New Roman"/>
          <w:b/>
          <w:iCs/>
          <w:sz w:val="12"/>
          <w:szCs w:val="12"/>
        </w:rPr>
        <w:t>3.Права и обязанности Сторон</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3.1.Поселение:</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3.1.1.Перечисляет Району финансовые средства в виде межбюджетных трансфертов, предназначенных для исполнения переданных по настоящему Соглашению полномочий, в размере и порядке, установленных разделом 2 настоящего Соглашения.</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3.1.2.Осуществляет контроль за исполнением Районом переданных ему полномочий, а также за целевым использованием финансовых средств, предоставляемых на эти цели.</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3.2. Район:</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3.2.1.Осуществляет переданные ему Поселением полномочия в соответствии с разделом 1 настоящего Соглашения и действующим законодательством в пределах выделенных на эти цели финансовых средств.</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3.2.2.Рассматривает представленные Поселением предложения по реализации переданных полномочий, не позднее  чем в месячный срок принимает меры и сообщает об этом  Поселению.</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3.2.3.Ежегодно, не позднее 30 числа, следующего за отчетным периодом, представляет Поселению отчет об использовании финансовых средств для исполнения переданных по настоящему Соглашению полномочий.</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3.3.В случае невозможности надлежащего исполнения переданных полномочий  Район сообщает за месяц об этом в письменной форме Поселению. Поселение рассматривает такое сообщение в течении 1 месяца с момента его поступления.</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3.4.Район самостоятельно определяет формы и методы при осуществлении переданных полномочий и имеет право дополнительно использовать собственные материальные  ресурсы и финансовые средства для осуществления переданных полномочий в случаях и порядке, предусмотренных Уставом муниципального района Сергиевский.</w:t>
      </w:r>
    </w:p>
    <w:p w:rsidR="005D2852" w:rsidRPr="005D2852" w:rsidRDefault="005D2852" w:rsidP="005D2852">
      <w:pPr>
        <w:tabs>
          <w:tab w:val="left" w:pos="284"/>
        </w:tabs>
        <w:spacing w:after="0" w:line="240" w:lineRule="auto"/>
        <w:ind w:firstLine="284"/>
        <w:jc w:val="center"/>
        <w:rPr>
          <w:rFonts w:ascii="Times New Roman" w:eastAsia="Calibri" w:hAnsi="Times New Roman" w:cs="Times New Roman"/>
          <w:b/>
          <w:iCs/>
          <w:sz w:val="12"/>
          <w:szCs w:val="12"/>
        </w:rPr>
      </w:pPr>
      <w:r w:rsidRPr="005D2852">
        <w:rPr>
          <w:rFonts w:ascii="Times New Roman" w:eastAsia="Calibri" w:hAnsi="Times New Roman" w:cs="Times New Roman"/>
          <w:b/>
          <w:iCs/>
          <w:sz w:val="12"/>
          <w:szCs w:val="12"/>
        </w:rPr>
        <w:t>4.Ответственность Сторон</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4.1.Установление фактов ненадлежащего осуществления обязанностей каждой из Сторон Соглашения может служить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месячный срок с момента подписания Соглашения  о расторжении и получения письменного уведомления о расторжении Соглашения.</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4.2.Район несет ответственность за осуществление переданных ему полномочий в той мере, в какой эти полномочия обеспечены финансовыми средствами.</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 xml:space="preserve">4.3.В случае выявления фактов, указанных в пункте 4.1. настоящего Соглашения, каждая из Сторон вправе требовать расторжения Соглашения, уплаты неустойки в размере 0,5% от суммы стоимостного выражения невыполненных обязательств, а также возмещения понесенных убытков в части, не покрытой неустойкой. </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4.4.Возврат финансовых средств, перечисленных на счет бюджета Района для осуществления переданных полномочий, осуществляется в соответствии с действующим законодательством на счет бюджета Поселения.</w:t>
      </w:r>
    </w:p>
    <w:p w:rsidR="005D2852" w:rsidRPr="005D2852" w:rsidRDefault="005D2852" w:rsidP="005D2852">
      <w:pPr>
        <w:tabs>
          <w:tab w:val="left" w:pos="284"/>
        </w:tabs>
        <w:spacing w:after="0" w:line="240" w:lineRule="auto"/>
        <w:ind w:firstLine="284"/>
        <w:jc w:val="center"/>
        <w:rPr>
          <w:rFonts w:ascii="Times New Roman" w:eastAsia="Calibri" w:hAnsi="Times New Roman" w:cs="Times New Roman"/>
          <w:b/>
          <w:iCs/>
          <w:sz w:val="12"/>
          <w:szCs w:val="12"/>
        </w:rPr>
      </w:pPr>
      <w:r w:rsidRPr="005D2852">
        <w:rPr>
          <w:rFonts w:ascii="Times New Roman" w:eastAsia="Calibri" w:hAnsi="Times New Roman" w:cs="Times New Roman"/>
          <w:b/>
          <w:iCs/>
          <w:sz w:val="12"/>
          <w:szCs w:val="12"/>
        </w:rPr>
        <w:t>5.Срок действия, основания и порядок прекращения действия Соглашения</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5.1.Настоящее Соглашение вступает в силу с 1 января 2020 года.</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5.2.Срок действия настоящего Соглашения устанавливается до 31 декабря 2020 года.</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5.3.Действие настоящего Соглашения может быть прекращено досрочно:</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5.3.1.по соглашению Сторон;</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5.3.2.в одностороннем порядке в случае:</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 изменения действующего законодательства РФ (или законодательства Самарской области);</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 неисполнения и ненадлежащего исполнения одной из сторон своих обязательств в соответствии с настоящим Соглашением;</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 если осуществление полномочий становится невозможным, либо при сложившихся условиях эти полномочия могут быть осуществлены Администрацией поселения самостоятельно.</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5.4.  Уведомление о расторжении настоящего Соглашения в одностороннем порядке направляется  второй стороне не менее чем за 1 месяц, при этом второй Стороне возмещаются все убытки, связанные с досрочным расторжением Соглашения.</w:t>
      </w:r>
    </w:p>
    <w:p w:rsidR="005D2852" w:rsidRPr="005D2852" w:rsidRDefault="005D2852" w:rsidP="005D2852">
      <w:pPr>
        <w:tabs>
          <w:tab w:val="left" w:pos="284"/>
        </w:tabs>
        <w:spacing w:after="0" w:line="240" w:lineRule="auto"/>
        <w:ind w:firstLine="284"/>
        <w:jc w:val="center"/>
        <w:rPr>
          <w:rFonts w:ascii="Times New Roman" w:eastAsia="Calibri" w:hAnsi="Times New Roman" w:cs="Times New Roman"/>
          <w:b/>
          <w:iCs/>
          <w:sz w:val="12"/>
          <w:szCs w:val="12"/>
        </w:rPr>
      </w:pPr>
      <w:r w:rsidRPr="005D2852">
        <w:rPr>
          <w:rFonts w:ascii="Times New Roman" w:eastAsia="Calibri" w:hAnsi="Times New Roman" w:cs="Times New Roman"/>
          <w:b/>
          <w:iCs/>
          <w:sz w:val="12"/>
          <w:szCs w:val="12"/>
        </w:rPr>
        <w:t>6. Заключительные положения</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6.1. Настоящее Соглашение составлено в двух экземплярах, имеющих одинаковую юридическую силу, по одному для каждой из Сторон.</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6.2. Внесение изменений и дополнений в настоящее Соглашение осуществляется путем подписания Сторонами дополнительных соглашений.</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lastRenderedPageBreak/>
        <w:t>6.3. По вопросам, не урегулированным настоящим Соглашением, Стороны руководствуются действующим законодательством.</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 xml:space="preserve">6.4. Споры, связанные с исполнением настоящего Соглашения, разрешаются путем проведения переговоров или в судебном порядке.    </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 xml:space="preserve">                                                                                                                                           </w:t>
      </w:r>
    </w:p>
    <w:p w:rsidR="009E295C" w:rsidRPr="005D2852" w:rsidRDefault="005D2852" w:rsidP="005D2852">
      <w:pPr>
        <w:tabs>
          <w:tab w:val="left" w:pos="284"/>
        </w:tabs>
        <w:spacing w:after="0" w:line="240" w:lineRule="auto"/>
        <w:ind w:firstLine="284"/>
        <w:jc w:val="center"/>
        <w:rPr>
          <w:rFonts w:ascii="Times New Roman" w:eastAsia="Calibri" w:hAnsi="Times New Roman" w:cs="Times New Roman"/>
          <w:b/>
          <w:iCs/>
          <w:sz w:val="12"/>
          <w:szCs w:val="12"/>
        </w:rPr>
      </w:pPr>
      <w:r w:rsidRPr="005D2852">
        <w:rPr>
          <w:rFonts w:ascii="Times New Roman" w:eastAsia="Calibri" w:hAnsi="Times New Roman" w:cs="Times New Roman"/>
          <w:b/>
          <w:iCs/>
          <w:sz w:val="12"/>
          <w:szCs w:val="12"/>
        </w:rPr>
        <w:t>7.</w:t>
      </w:r>
      <w:r w:rsidRPr="005D2852">
        <w:rPr>
          <w:rFonts w:ascii="Times New Roman" w:eastAsia="Calibri" w:hAnsi="Times New Roman" w:cs="Times New Roman"/>
          <w:b/>
          <w:iCs/>
          <w:sz w:val="12"/>
          <w:szCs w:val="12"/>
        </w:rPr>
        <w:tab/>
        <w:t>Реквизиты и подписи сторон</w:t>
      </w:r>
    </w:p>
    <w:tbl>
      <w:tblPr>
        <w:tblW w:w="0" w:type="auto"/>
        <w:shd w:val="clear" w:color="auto" w:fill="FFFFFF"/>
        <w:tblLook w:val="01E0" w:firstRow="1" w:lastRow="1" w:firstColumn="1" w:lastColumn="1" w:noHBand="0" w:noVBand="0"/>
      </w:tblPr>
      <w:tblGrid>
        <w:gridCol w:w="3900"/>
        <w:gridCol w:w="3829"/>
      </w:tblGrid>
      <w:tr w:rsidR="005D2852" w:rsidRPr="005D2852" w:rsidTr="006D6AEF">
        <w:tc>
          <w:tcPr>
            <w:tcW w:w="5210" w:type="dxa"/>
            <w:shd w:val="clear" w:color="auto" w:fill="FFFFFF"/>
          </w:tcPr>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Администрация городского поселения</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Суходол</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446552 г.п. Суходол, ул. Советская, д.11</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УФК по Самарской области</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р/с 40204810200000000594</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в отделении Самара г.Самара</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ИНН 638101072</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КПП638101001</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БИК 043601001</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p>
        </w:tc>
        <w:tc>
          <w:tcPr>
            <w:tcW w:w="5211" w:type="dxa"/>
            <w:shd w:val="clear" w:color="auto" w:fill="FFFFFF"/>
          </w:tcPr>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 xml:space="preserve">Администрация района </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446540 с. Сергиевск, ул. Ленина 22</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УФК по Самарской области</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р/с 40101810200000010001</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в отделении Самара г.Самара</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ИНН 6381000093</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КПП638101001</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БИК 043601001</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p>
        </w:tc>
      </w:tr>
      <w:tr w:rsidR="005D2852" w:rsidRPr="005D2852" w:rsidTr="006D6AEF">
        <w:tc>
          <w:tcPr>
            <w:tcW w:w="5210" w:type="dxa"/>
            <w:shd w:val="clear" w:color="auto" w:fill="FFFFFF"/>
          </w:tcPr>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Глава городского поселения</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 xml:space="preserve">Суходол </w:t>
            </w:r>
          </w:p>
        </w:tc>
        <w:tc>
          <w:tcPr>
            <w:tcW w:w="5211" w:type="dxa"/>
            <w:shd w:val="clear" w:color="auto" w:fill="FFFFFF"/>
          </w:tcPr>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 xml:space="preserve">Глава муниципального района </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Сергиевский</w:t>
            </w:r>
          </w:p>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p>
        </w:tc>
      </w:tr>
      <w:tr w:rsidR="005D2852" w:rsidRPr="005D2852" w:rsidTr="006D6AEF">
        <w:tc>
          <w:tcPr>
            <w:tcW w:w="5210" w:type="dxa"/>
            <w:shd w:val="clear" w:color="auto" w:fill="FFFFFF"/>
          </w:tcPr>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______________________/В.В.Сапрыкин/</w:t>
            </w:r>
          </w:p>
        </w:tc>
        <w:tc>
          <w:tcPr>
            <w:tcW w:w="5211" w:type="dxa"/>
            <w:shd w:val="clear" w:color="auto" w:fill="FFFFFF"/>
          </w:tcPr>
          <w:p w:rsidR="005D2852" w:rsidRPr="005D2852" w:rsidRDefault="005D2852" w:rsidP="005D2852">
            <w:pPr>
              <w:tabs>
                <w:tab w:val="left" w:pos="284"/>
              </w:tabs>
              <w:spacing w:after="0" w:line="240" w:lineRule="auto"/>
              <w:ind w:firstLine="284"/>
              <w:jc w:val="both"/>
              <w:rPr>
                <w:rFonts w:ascii="Times New Roman" w:eastAsia="Calibri" w:hAnsi="Times New Roman" w:cs="Times New Roman"/>
                <w:iCs/>
                <w:sz w:val="12"/>
                <w:szCs w:val="12"/>
              </w:rPr>
            </w:pPr>
            <w:r w:rsidRPr="005D2852">
              <w:rPr>
                <w:rFonts w:ascii="Times New Roman" w:eastAsia="Calibri" w:hAnsi="Times New Roman" w:cs="Times New Roman"/>
                <w:iCs/>
                <w:sz w:val="12"/>
                <w:szCs w:val="12"/>
              </w:rPr>
              <w:t>_____________________/А.А.Веселов/</w:t>
            </w:r>
          </w:p>
        </w:tc>
      </w:tr>
    </w:tbl>
    <w:p w:rsidR="009E295C" w:rsidRPr="006E5567" w:rsidRDefault="009E295C" w:rsidP="000409FE">
      <w:pPr>
        <w:tabs>
          <w:tab w:val="left" w:pos="284"/>
        </w:tabs>
        <w:spacing w:after="0" w:line="240" w:lineRule="auto"/>
        <w:ind w:firstLine="284"/>
        <w:jc w:val="both"/>
        <w:rPr>
          <w:rFonts w:ascii="Times New Roman" w:eastAsia="Calibri" w:hAnsi="Times New Roman" w:cs="Times New Roman"/>
          <w:iCs/>
          <w:sz w:val="12"/>
          <w:szCs w:val="12"/>
        </w:rPr>
      </w:pPr>
    </w:p>
    <w:p w:rsidR="009E295C" w:rsidRPr="006E5567" w:rsidRDefault="009E295C" w:rsidP="000409FE">
      <w:pPr>
        <w:tabs>
          <w:tab w:val="left" w:pos="284"/>
        </w:tabs>
        <w:spacing w:after="0" w:line="240" w:lineRule="auto"/>
        <w:ind w:firstLine="284"/>
        <w:jc w:val="both"/>
        <w:rPr>
          <w:rFonts w:ascii="Times New Roman" w:eastAsia="Calibri" w:hAnsi="Times New Roman" w:cs="Times New Roman"/>
          <w:iCs/>
          <w:sz w:val="12"/>
          <w:szCs w:val="12"/>
        </w:rPr>
      </w:pPr>
    </w:p>
    <w:p w:rsidR="00A36500" w:rsidRPr="00A36500" w:rsidRDefault="00A36500" w:rsidP="00A36500">
      <w:pPr>
        <w:tabs>
          <w:tab w:val="left" w:pos="284"/>
        </w:tabs>
        <w:spacing w:after="0" w:line="240" w:lineRule="auto"/>
        <w:ind w:firstLine="284"/>
        <w:jc w:val="center"/>
        <w:rPr>
          <w:rFonts w:ascii="Times New Roman" w:eastAsia="Calibri" w:hAnsi="Times New Roman" w:cs="Times New Roman"/>
          <w:b/>
          <w:iCs/>
          <w:sz w:val="12"/>
          <w:szCs w:val="12"/>
        </w:rPr>
      </w:pPr>
      <w:r w:rsidRPr="00A36500">
        <w:rPr>
          <w:rFonts w:ascii="Times New Roman" w:eastAsia="Calibri" w:hAnsi="Times New Roman" w:cs="Times New Roman"/>
          <w:b/>
          <w:iCs/>
          <w:sz w:val="12"/>
          <w:szCs w:val="12"/>
        </w:rPr>
        <w:t>ИНФОРМАЦИОННОЕ СООБЩЕНИЕ О ПРОВЕДЕНИИ АУКЦИОНА</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Комитет по управлению муниципальным имуществом муниципального района Сергиевский Самарской области, выступающий в качестве организатора аукциона, на основании Распоряжения Администрации муниципального района Сергиевский № 2079-р от 24.12.2019г. «О выставлении на аукцион на право заключения договоров аренды земельных участков, с видом разрешенного использования: блокированная жилая застройка», сообщает, что 31 января 2020 года в 10 часов 00 минут, по адресу: Самарская область, Сергиевский район, с. Сергиевск, ул. Ленина, д. 15А, каб. № 20 состоится аукцион, открытый по составу участников и по форме подачи предложения о цене, на право заключения договоров аренды земельных участков по следующим лотам:</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Лот №1</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Земельный участок, с разрешенным использованием: блокированная жилая застройка, кадастровый номер 63:31:1005001:174, площадь 1225 кв.м., расположенный по адресу: Самарская область, муниципальный район Сергиевский, сельское поселение Светлодольск, п. Участок Сок, участок № 1.</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Обременения: не зарегистрированы.</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Начальная цена предмета торгов: 15925,00 рублей в год.</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Шаг аукциона:   477,75 рублей.</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Сумма задатка: 15925,00 рублей.</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Срок аренды - 10 лет</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Лот №2</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Земельный участок, с разрешенным использованием: блокированная жилая застройка, кадастровый номер 63:31:1005001:175, площадь 1225 кв.м., расположенный по адресу: Самарская область, муниципальный район Сергиевский, сельское поселение Светлодольск, п. Участок Сок, участок № 2.</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Обременения: не зарегистрированы.</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Начальная цена предмета торгов: 15925,00 рублей в год.</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Шаг аукциона:   477,75 рублей.</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Сумма задатка: 15925,00 рублей.</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Срок аренды - 10 лет</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Лот №3</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Земельный участок, с разрешенным использованием: блокированная жилая застройка, кадастровый номер 63:31:1005001:179, площадь 1225 кв.м., расположенный по адресу: Самарская область, муниципальный район Сергиевский, сельское поселение Светлодольск, п. Участок Сок, участок № 3.</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Обременения: не зарегистрированы.</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Начальная цена предмета торгов: 15925,00 рублей в год.</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Шаг аукциона:   477,75 рублей.</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Сумма задатка: 15925,00 рублей.</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Срок аренды - 10 лет</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Лот №4</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Земельный участок, с разрешенным использованием: блокированная жилая застройка, кадастровый номер 63:31:1005001:178, площадь 1225 кв.м., расположенный по адресу: Самарская область, муниципальный район Сергиевский, сельское поселение Светлодольск, п. Участок Сок, участок № 4.</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Обременения: не зарегистрированы.</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Начальная цена предмета торгов: 15925,00 рублей в год.</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Шаг аукциона:   477,75 рублей.</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Сумма задатка: 15925,00 рублей.</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Срок аренды - 10 лет</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Лот №5</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Земельный участок, с разрешенным использованием: блокированная жилая застройка, кадастровый номер 63:31:1005001:181, площадь 1225 кв.м., расположенный по адресу: Самарская область, муниципальный район Сергиевский, сельское поселение Светлодольск, п. Участок Сок, участок № 6.</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Обременения: не зарегистрированы.</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Начальная цена предмета торгов: 15925,00 рублей в год.</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Шаг аукциона:   477,75 рублей.</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Сумма задатка: 15925,00 рублей.</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Срок аренды - 10 лет</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Лот №6</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Земельный участок, с разрешенным использованием: блокированная жилая застройка, кадастровый номер 63:31:1005001:177, площадь 1225 кв.м., расположенный по адресу: Самарская область, муниципальный район Сергиевский, сельское поселение Светлодольск, п. Участок Сок, участок № 7.</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Обременения: не зарегистрированы.</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Начальная цена предмета торгов: 15925,00 рублей в год.</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Шаг аукциона:   477,75 рублей.</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Сумма задатка: 15925,00 рублей.</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Срок аренды - 10 лет</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Лот №7</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Земельный участок, с разрешенным использованием: блокированная жилая застройка, кадастровый номер 63:31:1005001:176, площадь 1225 кв.м., расположенный по адресу: Самарская область, муниципальный район Сергиевский, сельское поселение Светлодольск, п. Участок Сок, участок № 8.</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Обременения: не зарегистрированы.</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Начальная цена предмета торгов: 15925,00 рублей в год.</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Шаг аукциона:   477,75 рублей.</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Сумма задатка: 15925,00 рублей.</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Срок аренды - 10 лет</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Лот №8</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Земельный участок, с разрешенным использованием: блокированная жилая застройка, кадастровый номер 63:31:0804001:255, площадь 1200 кв.м., расположенный по адресу: Самарская область, муниципальный район Сергиевский, сельское поселение Антоновка, п. Антоновка, ул. Кооперативная, участок № 1.</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Обременения: не зарегистрированы.</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Начальная цена предмета торгов: 15600,00 рублей в год.</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Шаг аукциона:   468,00 рублей.</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Сумма задатка: 15600,00 рублей.</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Срок аренды - 10 лет</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Лот №9</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Земельный участок, с разрешенным использованием: блокированная жилая застройка, кадастровый номер 63:31:0804001:256, площадь 1200 кв.м., расположенный по адресу: Самарская область, муниципальный район Сергиевский, сельское поселение Антоновка, п. Антоновка, ул. Кооперативная, участок № 2.</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Обременения: не зарегистрированы.</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Начальная цена предмета торгов: 15600,00 рублей в год.</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Шаг аукциона:   468,00 рублей.</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Сумма задатка: 15600,00 рублей.</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Срок аренды - 10 лет</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Лот №10</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Земельный участок, с разрешенным использованием: блокированная жилая застройка, кадастровый номер 63:31:1405008:202, площадь 1200 кв.м., расположенный по адресу: Самарская область, муниципальный район Сергиевский, сельское поселение Черновка, с. Черновка, участок № 6.</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Обременения: не зарегистрированы.</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Начальная цена предмета торгов: 15600,00 рублей в год.</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Шаг аукциона:   468,00 рублей.</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Сумма задатка: 15600,00 рублей.</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Срок аренды - 10 лет</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Лот №11</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Земельный участок, с разрешенным использованием: блокированная жилая застройка, кадастровый номер 63:31:1405008:210, площадь 1200 кв.м., расположенный по адресу: Самарская область, муниципальный район Сергиевский, сельское поселение Черновка, с. Черновка, участок № 7.</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Обременения: не зарегистрированы.</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Начальная цена предмета торгов: 15600,00 рублей в год.</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Шаг аукциона:   468,00 рублей.</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Сумма задатка: 15600,00 рублей.</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Срок аренды - 10 лет</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Лот №12</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Земельный участок, с разрешенным использованием: блокированная жилая застройка, кадастровый номер 63:31:1405008:205, площадь 1200 кв.м., расположенный по адресу: Самарская область, муниципальный район Сергиевский, сельское поселение Черновка, с. Черновка, участок № 8.</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Обременения: не зарегистрированы.</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Начальная цена предмета торгов: 15600,00 рублей в год.</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Шаг аукциона:   468,00 рублей.</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Сумма задатка: 15600,00 рублей.</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Срок аренды - 10 лет</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Лот №13</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Земельный участок, с разрешенным использованием: блокированная жилая застройка, кадастровый номер 63:31:1405008:203, площадь 1200 кв.м., расположенный по адресу: Самарская область, муниципальный район Сергиевский, сельское поселение Черновка, с. Черновка, участок № 9.</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Обременения: не зарегистрированы.</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Начальная цена предмета торгов: 15600,00 рублей в год.</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Шаг аукциона:   468,00 рублей.</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Сумма задатка: 15600,00 рублей.</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Срок аренды - 10 лет</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Лот №14</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Земельный участок, с разрешенным использованием: блокированная жилая застройка, кадастровый номер 63:31:1405008:209, площадь 1200 кв.м., расположенный по адресу: Самарская область, муниципальный район Сергиевский, сельское поселение Черновка, с. Черновка, участок № 10.</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lastRenderedPageBreak/>
        <w:t>Обременения: не зарегистрированы.</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Начальная цена предмета торгов: 15600,00 рублей в год.</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Шаг аукциона:   468,00 рублей.</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Сумма задатка: 15600,00 рублей.</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Срок аренды - 10 лет</w:t>
      </w:r>
      <w:r w:rsidRPr="00A36500">
        <w:rPr>
          <w:rFonts w:ascii="Times New Roman" w:eastAsia="Calibri" w:hAnsi="Times New Roman" w:cs="Times New Roman"/>
          <w:iCs/>
          <w:sz w:val="12"/>
          <w:szCs w:val="12"/>
        </w:rPr>
        <w:tab/>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Лот №15</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Земельный участок, с разрешенным использованием: блокированная жилая застройка, кадастровый номер 63:31:1405008:211, площадь 1200 кв.м., расположенный по адресу: Самарская область, муниципальный район Сергиевский, сельское поселение Черновка, с. Черновка, участок № 11.</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Обременения: не зарегистрированы.</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Начальная цена предмета торгов: 15600,00 рублей в год.</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Шаг аукциона:   468,00 рублей.</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Сумма задатка: 15600,00 рублей.</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Срок аренды - 10 лет</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Лот №16</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Земельный участок, с разрешенным использованием: блокированная жилая застройка, кадастровый номер 63:31:1405008:213, площадь 1200 кв.м., расположенный по адресу: Самарская область, муниципальный район Сергиевский, сельское поселение Черновка, с. Черновка, участок № 12.</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Обременения: не зарегистрированы.</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Начальная цена предмета торгов: 15600,00 рублей в год.</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Шаг аукциона:   468,00 рублей.</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Сумма задатка: 15600,00 рублей.</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Срок аренды - 10 лет</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Лот №17</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Земельный участок, с разрешенным использованием: блокированная жилая застройка, кадастровый номер 63:31:1405008:212, площадь 1200 кв.м., расположенный по адресу: Самарская область, муниципальный район Сергиевский, сельское поселение Черновка, с. Черновка, участок № 13.</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Обременения: не зарегистрированы.</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Начальная цена предмета торгов: 15600,00 рублей в год.</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Шаг аукциона:   468,00 рублей.</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Сумма задатка: 15600,00 рублей.</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Срок аренды - 10 лет</w:t>
      </w:r>
      <w:r w:rsidRPr="00A36500">
        <w:rPr>
          <w:rFonts w:ascii="Times New Roman" w:eastAsia="Calibri" w:hAnsi="Times New Roman" w:cs="Times New Roman"/>
          <w:iCs/>
          <w:sz w:val="12"/>
          <w:szCs w:val="12"/>
        </w:rPr>
        <w:tab/>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Лот №18</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Земельный участок, с разрешенным использованием: блокированная жилая застройка, кадастровый номер 63:31:1405008:207, площадь 1200 кв.м., расположенный по адресу: Самарская область, муниципальный район Сергиевский, сельское поселение Черновка, с. Черновка, участок № 14.</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Обременения: не зарегистрированы.</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Начальная цена предмета торгов: 15600,00 рублей в год.</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Шаг аукциона:   468,00 рублей.</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Сумма задатка: 15600,00 рублей.</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Срок аренды - 10 лет</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Лот №19</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Земельный участок, с разрешенным использованием: блокированная жилая застройка, кадастровый номер 63:31:1405008:206, площадь 1200 кв.м., расположенный по адресу: Самарская область, муниципальный район Сергиевский, сельское поселение Черновка, с. Черновка, участок № 15.</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Обременения: не зарегистрированы.</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Начальная цена предмета торгов: 15600,00 рублей в год.</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Шаг аукциона:   468,00 рублей.</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Сумма задатка: 15600,00 рублей.</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Срок аренды - 10 лет</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Лот №20</w:t>
      </w:r>
    </w:p>
    <w:p w:rsidR="00A36500" w:rsidRPr="00A36500"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A36500">
        <w:rPr>
          <w:rFonts w:ascii="Times New Roman" w:eastAsia="Calibri" w:hAnsi="Times New Roman" w:cs="Times New Roman"/>
          <w:iCs/>
          <w:sz w:val="12"/>
          <w:szCs w:val="12"/>
        </w:rPr>
        <w:t>Земельный участок, с разрешенным использованием: блокированная жилая застройка, кадастровый номер 63:31:1405008:208, площадь 1200 кв.м., расположенный по адресу: Самарская область, муниципальный район Сергиевский, сельское поселение Черновка, с. Черновка, участок № 16.</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Обременения: не зарегистрированы.</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Начальная цена предмета торгов: 15600,00 рублей в год.</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Шаг аукциона:   468,00 рублей.</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Сумма задатка: 15600,00 рублей.</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Срок аренды - 10 лет</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 xml:space="preserve">Максимально и (или) минимально допустимые параметры разрешенного строительства объекта капитального строительства: </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Согласно Правил землепользования и застройки сельского поселения Светлодольск м.р. Сергиевский Самарской области утвержденных решением собрания представителей с.п. Светлодольск муниципального района Сергиевский Самарской области №29 от 27.12.2013г.; Правил землепользования и застройки сельского поселения Антоновка м.р. Сергиевский Самарской области утвержденных решением собрания представителей с.п. Антоновка муниципального района Сергиевский Самарской области №28 от 27.12.2013г.; Правил землепользования и застройки сельского поселения Черновка м.р. Сергиевский Самарской области утвержденных решением собрания представителей с.п. Черновка муниципального района Сергиевский Самарской области №29 от 27.12.2013г., 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соответствующих данному земельному участку, расположенному в территориальной зоне – Ж1, минимальная площадь земельного участка для блокированной жилой застройки на каждый жилой блок – 100 кв.м., максимальная площадь земельного участка для блокированной жилой застройки на каждый жилой блок – 1500 кв.м., максимальная высота зданий, строений, сооружений – 12 м., минимальный отступ от границ земельных участков до отдельно стоящих зданий – 3 м., минимальный отступ от границ земельных участков до строений и сооружений – 1 м., максимальный процент за-стройки в границах земельного участка для блокированной жилой застройки – 80%, максимальное количество блоков в блокированной жилой застройке – 4 шт.,  максимальное высота капитальных ограждений земельных участков – 2 м.</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 xml:space="preserve">Технические условия подключения объектов, к сетям инженерно-технического обеспечения проектируемых объектов в границах земельных участков, расположенных по адресу: Самарская область, муниципальный район Сергиевский, сельское поселение Светлодольск, п. </w:t>
      </w:r>
      <w:r w:rsidRPr="002923DC">
        <w:rPr>
          <w:rFonts w:ascii="Times New Roman" w:eastAsia="Calibri" w:hAnsi="Times New Roman" w:cs="Times New Roman"/>
          <w:iCs/>
          <w:sz w:val="12"/>
          <w:szCs w:val="12"/>
        </w:rPr>
        <w:t>Участок Сок, участки №№ 1-4, 6-8; Самарская область, муниципальный район Сергиевский, сельское поселение Антоновка, п. Антоновка, ул. Кооперативная, участок №1, №2; Самарская область, муниципальный район Сергиевский, сельское поселение Черновка, с. Черновка, участки №№ 8-16.</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 xml:space="preserve"> На основании сведений №340/42 от 06.12.2019г.; №351/56 от 17.12.2019г. акционерного общества «Самарская сетевая компания» технологическое присоединение проектируемых объектов капитального строительства возможно. </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Утвержденным Постановлением Правительства РФ от 27.12.2004г. № 861 после подачи заявки установленного образца на технологическое присоединение в адрес АО «Самарская сетевая компания».</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В соответствии с приказами:</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1. Министерства энергетики и жилищно-коммунального хозяйства Самарской области от 21.12.2010г. № 77 размер платы за технологическое присоединение к электрическим сетям территориальных сетевых организаций Самарской области для заявителей, подающих заявку на технологическое присоединение с присоединенной мощностью, не превышающей 15 кВт включительно (с учетом ранее присоединенной в данной точке присоединения мощности),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составляет 550 рублей.</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2. Министерства энергетики и жилищно-коммунального хозяйства Самарской области от 27.12.2017г. №897 размер платы за технологическое присоединение к электрическим сетям АО «Самарская сетевая компания» для заявителей с присоединяемой мощностью более 15 кВт, и для заявителей, подающих заявку на технологическое присоединение энергопринимающих устройств максимальной присоединенной мощностью, не превышающей 15 кВт включительно (с учетом ранее присоединенной в данной точке присоединения мощности), в случае если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более 300 метров в городах и поселках городского типа и более 500 метров в сельской местности, взымается в соответствии с утвержденными стандартизированными тарифными ставками, ставками за единицу максимальной мощности.</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Согласно сведений №МР6/121.02/01.14/81ЗУ от 19.12.2019г ПАО «МРСК Волги» Порядок технологического присоединения энергопринимающих устройств потребителей электрической энергии определен Правилами технологического присоединения энергопринимающих устройств потребителей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РФ от 27.12.2004 №861 (далее – Правила):</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 Самарская область, Сергиевский район, с.п. Черновка, с. Черновка, к/квартал 63:31:1405008, земельные участки с ЗУ1 по ЗУ16</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1. Ближайшей точкой подключения к сети ПАО «МРСК Волги» являются:</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 шины 0,4 кВ КТП ЧРН 101/160, фидер ВЛ-10 кВ ЧРН1 ПС 35 кВ Черновка (ориентировочное расстояние по прямой 500м.)</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2. Наличие предельной свободной мощности существующих сетей имеется.</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3. Срок осуществления мероприятий по технологическому присоединению исчисляется со дня заключения договора и регламентируется п.16б Правил.</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4. Срок действия технических условий не может составлять менее 2 лет и более 5 лет и регламентируется п.24 Правил.</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5. Плата за технологическое присоединение определяется Правилами, а так же Приказом Министерства Энергетики и жилищно-коммунального хозяйства Самарской области №990 от 27.12.2018г.</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На основании сведений №№1360-1366,1385,1389 от 13.12.2019г. общества с ограниченной ответственностью «Сервисная Коммунальная Компания»</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1. Присоединение произвести к проектируемому ПВХ водопроводу Ǿ63 мм в проектируемом колодце при помощи соединения типа «Сиделка» (ГОСТ 12.3.003-75, 52134-2003).</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2. Разработать в специализированной организации и согласовать с ООО «Сервисная Коммунальная Компания» проект на подключение к сетям водоснабжения.</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3. Предусмотреть устройство водопроводного колодца из железобетонных колец диаметром не менее 1500 мм и крышку колодца (ГОСТ 26358-84, ГОСТ 26645-85) с применением гидроизоляционного материала.</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4. После монтажа колодца и при его эксплуатации не препятствовать специалистам ООО «Сервисная Коммунальная Компания» в производстве различного вида работ в нём.</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5.  В месте врезки установить запорную арматуру (ГОСТ 26304-84).</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6. Трубопровод на здание выполнить из сертифицированного материала, трубой ПВХ на глубине 2,2 м (ГОСТ 18599-2001).</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7. Земляные работы производить в соответствии с «Ордером на право производства земляных работ».</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8. Предельная свободная мощность водопровода 0,8 м3 в час, при скорости потока воды 1,2 м/с и внутренним диаметром трубопровода не более 20 мм.</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9. После производства земляных работ выполнить планировку места прокладки водопровода.</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10. Приемку выполненных работ производит ООО «Сервисная Коммунальная Компания» по письменному запросу.</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11. Заключить с ООО «Сервисная Коммунальная Компания» договор на отпуск воды.</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12. Срок действия технических условий – 3 года.</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13. Врезку в существующий водопровод производят специалисты ООО «СКК» после выполнения пунктов 1-11 настоящих технических условий.</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На основании сведений №№1393,1394 от 16.12.2019г. общества с ограниченной ответственностью «Сервисная Коммунальная Компания»</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1. Присоединение произвести к существующему ПВХ водопроводу Ǿ100 мм в существующем колодце по ул. Мичурина при помощи соединения типа «Сиделка» (ГОСТ 12.3.003-75, 52134-2003).</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2. Разработать в специализированной организации и согласовать с ООО «Сервисная Коммунальная Компания» проект на подключение к сетям водоснабжения.</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3.  В месте врезки установить запорную арматуру (ГОСТ 26304-84).</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4. Трубопровод на здание выполнить из сертифицированного материала, трубой ПВХ на глубине 2,2 м (ГОСТ 18599-2001).</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5. Земляные работы производить в соответствии с «Ордером на право производства земляных работ».</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6. Предельная свободная мощность водопровода 0,8 м3 в час, при скорости потока воды 1,2 м/с и внутренним диаметром трубопровода не более 20 мм.</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7. После производства земляных работ выполнить планировку места прокладки водопровода.</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8. Установить прибор учета холодной воды на врезке в существующем колодце. (ГОСТ 8.156-83 и МИ 1592-99).</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9. Приемку выполненных работ производит ООО «Сервисная Коммунальная Компания» по письменному запросу.</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10. Заключить с ООО «Сервисная Коммунальная Компания» договор на отпуск воды.</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11. Срок действия технических условий – 3 года.</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12. Врезку в существующий водопровод производят специалисты ООО «СКК» после выполнения пунктов 1-11 настоящих технических условий.</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13. Дублирующий прибор учета абонент имеет право установить в любом удобном месте.</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На основании сведений №№1380-1384,1386,1390-1392 от 16.12.2019г. общества с ограниченной ответственностью «Сервисная Коммунальная Компания»</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1. Присоединение произвести к проектируемому ПВХ водопроводу Ǿ63 мм в проектируемом колодце при помощи соединения типа «Сиделка» (ГОСТ 12.3.003-75, 52134-2003).</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2. Разработать в специализированной организации и согласовать с ООО «Сервисная Коммунальная Компания» проект на подключение к сетям водоснабжения.</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3.  В месте врезки установить запорную арматуру (ГОСТ 26304-84).</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4. Трубопровод на здание выполнить из сертифицированного материала, трубой ПВХ на глубине 2,2 м (ГОСТ 18599-2001).</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5. Земляные работы производить в соответствии с «Ордером на право производства земляных работ».</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6. Предельная свободная мощность водопровода 0,8 м3 в час, при скорости потока воды 1,2 м/с и внутренним диаметром трубопровода не более 20 мм.</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7. После производства земляных работ выполнить планировку места прокладки водопровода.</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8. Приемку выполненных работ производит ООО «Сервисная Коммунальная Компания» по письменному запросу.</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9. Заключить с ООО «Сервисная Коммунальная Компания» договор на отпуск воды.</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10. Срок действия технических условий – 3 года.</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11. Врезку в существующий водопровод производят специалисты ООО «СКК» после выполнения пунктов 1-11 настоящих технических условий.</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В соответствии с письмом №31-05/0218 от 10.12.2019г.; №31-05/0244 от 17.12.2019г  общества с ограниченной ответственностью «Средневолжская газовая компания» техническая возможность присоединения к сети газораспределения объектов капитального строительства имеется.</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Для заключения договора о подключении к газораспределительной сети объектов капитального строительства, правообладателю необходимо обратиться в ООО «СВГК» (газораспределительная организация) в соответствии с правилами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30.12.2013 г. №1314 со следующими документами:</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1. Заявка о подключении (технологическом присоединении) объекта капитального строительства к газораспределительной сети ООО «СВГК»;</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2.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3. Расчет планируемого максимального часового расхода газа (не требуется в случае планируемого максимального часового расхода газа не более 5 м.куб);</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4. Ситуационный план расположения земельного участка с привязкой к территории населенного пункта и с описанием поворотных точек границ (координат X и Y) земельного участка.</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Заявки на участие в аукционе принимаются ежедневно в рабочие дни с 09 января 2020г. по 27 января 2020 г. (выходные дни: суббота, воскресенье), с 09-00 до 16-00 ч. (перерыв с 12-00 до 13-00) в отделе приватизации и торгов Комитета по управлению муниципальным имуществом  муниципального района Сергиевский, по адресу: Самарская область, Сергиевский район, с. Сергиевск, ул. Ленина, д. 15А, кабинет № 10 (тел. 8-84655-221-91).</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Дата определения участников аукциона: 29 января 2020г.</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Регистрация участников аукциона будет осуществляться 31 января 2020 г. с 09-00 до 09-50 в отделе приватизации и торгов Комитета по управлению муниципальным имуществом  муниципального района Сергиевский, по адресу: Самарская область, Сергиевский район, с. Сергиевск, ул. Ленина, д. 15А, кабинет № 10 (тел. 8-84655-221-91).</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b/>
          <w:iCs/>
          <w:sz w:val="12"/>
          <w:szCs w:val="12"/>
        </w:rPr>
      </w:pPr>
      <w:r w:rsidRPr="002923DC">
        <w:rPr>
          <w:rFonts w:ascii="Times New Roman" w:eastAsia="Calibri" w:hAnsi="Times New Roman" w:cs="Times New Roman"/>
          <w:b/>
          <w:iCs/>
          <w:sz w:val="12"/>
          <w:szCs w:val="12"/>
        </w:rPr>
        <w:t>Для участия в аукционе заявители представляют следующие документы:</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1. Заявка на участие в аукционе по установленной форме с указанием реквизитов счета для возврата задатка. (В случае подачи заявки представителем претендента предъявляется доверенность).</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2. Копии документов, удостоверяющих личность (для физических лиц).</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 xml:space="preserve">4. Документы, подтверждающие внесение задатка. </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Один заявитель вправе подать только одну заявку по каждому лоту на участие в аукционе.</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после даты оформления данного решения протоколом рас-смотрения заявок на участие в аукционе, путем вручения им под расписку соответствующего уведомления либо направления такого уведомления по почте заказным письмом.</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 xml:space="preserve">Организатор аукциона обязан вернуть внесенный задаток заявителю, не допущенному к участию в аукционе, в течение 3 рабочих дней со дня оформления протокола приема заявок на участие в аукционе. </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Основаниями не допуска заявителя к участию в аукционе являются:</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 xml:space="preserve">1) непредставление необходимых для участия в аукционе документов или представление недостоверных сведений; </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2) непоступление задатка на дату рассмотрения заявок на участие в аукционе;</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Порядок проведения аукциона.</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1. Аукцион проводится в указанном в извещении о проведении аукциона месте, в соответствующий день и час.</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2. Аукцион проводится в следующем порядке:</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а) аукцион ведет аукционист;</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б) аукцион начинается с оглашения аукционистом наименования, основных характеристик и начальной цены земельного участка, «шага аукциона» и порядка проведения аукциона.</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«Шаг аукциона» устанавливается в размере 3 процентов начальной цены земельного участка и не изменяется в течение всего аукциона;</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в) участникам аукциона выдаются пронумерованные билеты, которые они поднимают после оглашения аукционистом начальной цены или начального размера арендной платы;</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г)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Если после троекратного объявления очередной цены или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д) по завершении аукциона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Организатор аукциона обязан в течение 3 банковских дней со дня подписания протокола о результатах аукциона возвратить задаток участникам аукциона, которые не выиграли его.</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В случае,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аукциона задаток ему не возвращается.</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 xml:space="preserve">Аукцион признается не состоявшимся, если: 1) в аукционе участвовало менее двух участников; 2) после трое-кратного объявления начальной цены предмета торгов ни один из участников не заявил о своем намерении приобрести предмет аукциона по начальной цене. В случае, если аукцион признан не состоявшимся по причине, указанной в п. 1, уполномоченный орган направляет единственному принявшему участие в аукционе участнику три экземпляра подписанного проекта договора аренды в десятидневный срок со дня составления протокола о результатах аукциона. </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 xml:space="preserve">Организатор аукциона обязан в течение 3 рабочих дней со дня подписания протокола о результатах аукциона возвратить задатки лицам, участвовавшим в аукционе, но не победившим в нем. </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Организатор аукциона вправе отказаться от проведения аукциона не позднее, чем за пять рабочих дней до дня проведения аукциона.</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трех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Российской Федерации в сети «Интернет».</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 xml:space="preserve">Банковские реквизиты для внесения задатка: </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Для лотов №№ 1-7: УФ МР Сергиевский СО (КУМИ м.р. Сергиевский Самарской области, л/с 608030670), ИНН 6381001160, КПП 638101001, р/с 40302810636015000068 в Отделении Самара г. Самара, БИК 043601001, КБК 60811105013050000120, ОКТМО 36638430 (Светлодольск);</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для лотов №№ 8-9: УФ МР Сергиевский СО (КУМИ м.р. Сергиевский Самарской области, л/с 608030670), ИНН 6381001160, КПП 638101001, р/с 40302810636015000068 в Отделении Самара г. Самара, БИК 043601001, КБК 60811105013050000120, ОКТМО 36638403 (Антоновка);</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для лотов №№ 10-20: УФ МР Сергиевский СО (КУМИ м.р. Сергиевский Самарской области, л/с 608030670), ИНН 6381001160, КПП 638101001, р/с 40302810636015000068 в Отделении Самара г. Самара, БИК 043601001, КБК 60811105013050000120, ОКТМО 36638444 (Черновка), с пометкой – задаток для участия в аукционе, адрес земельного участка в отношении которого внесен задаток. Задаток можно внести с первого дня приема заявок на участие в аукционе на право заключения договора аренды земельного участка по день окончания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выписка со счета организатора торгов.</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С техническими условиями можно ознакомиться в извещении о проведении аукциона.</w:t>
      </w:r>
    </w:p>
    <w:p w:rsidR="00A36500" w:rsidRPr="002923DC" w:rsidRDefault="00A36500" w:rsidP="002923DC">
      <w:pPr>
        <w:tabs>
          <w:tab w:val="left" w:pos="284"/>
        </w:tabs>
        <w:spacing w:after="0" w:line="240" w:lineRule="auto"/>
        <w:ind w:firstLine="284"/>
        <w:jc w:val="center"/>
        <w:rPr>
          <w:rFonts w:ascii="Times New Roman" w:eastAsia="Calibri" w:hAnsi="Times New Roman" w:cs="Times New Roman"/>
          <w:b/>
          <w:iCs/>
          <w:sz w:val="12"/>
          <w:szCs w:val="12"/>
        </w:rPr>
      </w:pPr>
      <w:r w:rsidRPr="002923DC">
        <w:rPr>
          <w:rFonts w:ascii="Times New Roman" w:eastAsia="Calibri" w:hAnsi="Times New Roman" w:cs="Times New Roman"/>
          <w:b/>
          <w:iCs/>
          <w:sz w:val="12"/>
          <w:szCs w:val="12"/>
        </w:rPr>
        <w:t>Проект договора аренды земельного участка</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 xml:space="preserve"> село Сергиевск Самарской области</w:t>
      </w:r>
      <w:r w:rsidRPr="002923DC">
        <w:rPr>
          <w:rFonts w:ascii="Times New Roman" w:eastAsia="Calibri" w:hAnsi="Times New Roman" w:cs="Times New Roman"/>
          <w:iCs/>
          <w:sz w:val="12"/>
          <w:szCs w:val="12"/>
        </w:rPr>
        <w:tab/>
      </w:r>
      <w:r w:rsidR="002923DC">
        <w:rPr>
          <w:rFonts w:ascii="Times New Roman" w:eastAsia="Calibri" w:hAnsi="Times New Roman" w:cs="Times New Roman"/>
          <w:iCs/>
          <w:sz w:val="12"/>
          <w:szCs w:val="12"/>
        </w:rPr>
        <w:t xml:space="preserve">                                                                                                                                  </w:t>
      </w:r>
      <w:r w:rsidRPr="002923DC">
        <w:rPr>
          <w:rFonts w:ascii="Times New Roman" w:eastAsia="Calibri" w:hAnsi="Times New Roman" w:cs="Times New Roman"/>
          <w:iCs/>
          <w:sz w:val="12"/>
          <w:szCs w:val="12"/>
        </w:rPr>
        <w:t>Дата заключения договора</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 xml:space="preserve">Муниципальное образование – муниципальный район Сергиевский Самарской области, именуемое в дальнейшем «Арендодатель», в лице ____ с одной стороны, и  ___________________________________________, именуемый в дальнейшем «Арендатор», с  другой  стороны,  заключили  настоящий  договор  о  нижеследующем: </w:t>
      </w:r>
    </w:p>
    <w:p w:rsidR="00A36500" w:rsidRPr="002923DC" w:rsidRDefault="00A36500" w:rsidP="002923DC">
      <w:pPr>
        <w:tabs>
          <w:tab w:val="left" w:pos="284"/>
        </w:tabs>
        <w:spacing w:after="0" w:line="240" w:lineRule="auto"/>
        <w:ind w:firstLine="284"/>
        <w:jc w:val="center"/>
        <w:rPr>
          <w:rFonts w:ascii="Times New Roman" w:eastAsia="Calibri" w:hAnsi="Times New Roman" w:cs="Times New Roman"/>
          <w:b/>
          <w:iCs/>
          <w:sz w:val="12"/>
          <w:szCs w:val="12"/>
        </w:rPr>
      </w:pPr>
      <w:r w:rsidRPr="002923DC">
        <w:rPr>
          <w:rFonts w:ascii="Times New Roman" w:eastAsia="Calibri" w:hAnsi="Times New Roman" w:cs="Times New Roman"/>
          <w:b/>
          <w:iCs/>
          <w:sz w:val="12"/>
          <w:szCs w:val="12"/>
        </w:rPr>
        <w:t>1.Предмет договора.</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 xml:space="preserve">1.1. «Арендодатель» передал, а «Арендатор» принял на праве аренды сроком на 10 лет, по результатам аукциона открытого по форме подачи предложения о размере арендной платы на право заключения договора аренды земельного участка, имеющего кадастровый номер: ______, площадью ____ кв. м., отнесенный к землям населенных пунктов, расположенный по адресу: _________, ____________________________________, с разрешенным использованием: ________________________(в дальнейшем именуемый «Участок») в качественном состоянии, как он есть. </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 земле» № 94-ГД от 11.03.2005г.</w:t>
      </w:r>
    </w:p>
    <w:p w:rsidR="00A36500" w:rsidRPr="002923DC" w:rsidRDefault="00A36500" w:rsidP="002923DC">
      <w:pPr>
        <w:tabs>
          <w:tab w:val="left" w:pos="284"/>
        </w:tabs>
        <w:spacing w:after="0" w:line="240" w:lineRule="auto"/>
        <w:ind w:firstLine="284"/>
        <w:jc w:val="center"/>
        <w:rPr>
          <w:rFonts w:ascii="Times New Roman" w:eastAsia="Calibri" w:hAnsi="Times New Roman" w:cs="Times New Roman"/>
          <w:b/>
          <w:iCs/>
          <w:sz w:val="12"/>
          <w:szCs w:val="12"/>
        </w:rPr>
      </w:pPr>
      <w:r w:rsidRPr="002923DC">
        <w:rPr>
          <w:rFonts w:ascii="Times New Roman" w:eastAsia="Calibri" w:hAnsi="Times New Roman" w:cs="Times New Roman"/>
          <w:b/>
          <w:iCs/>
          <w:sz w:val="12"/>
          <w:szCs w:val="12"/>
        </w:rPr>
        <w:t>2Обременения земельного участка.</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2.1. Не зарегистрированы.</w:t>
      </w:r>
    </w:p>
    <w:p w:rsidR="00A36500" w:rsidRPr="002923DC" w:rsidRDefault="00A36500" w:rsidP="002923DC">
      <w:pPr>
        <w:tabs>
          <w:tab w:val="left" w:pos="284"/>
        </w:tabs>
        <w:spacing w:after="0" w:line="240" w:lineRule="auto"/>
        <w:ind w:firstLine="284"/>
        <w:jc w:val="center"/>
        <w:rPr>
          <w:rFonts w:ascii="Times New Roman" w:eastAsia="Calibri" w:hAnsi="Times New Roman" w:cs="Times New Roman"/>
          <w:b/>
          <w:iCs/>
          <w:sz w:val="12"/>
          <w:szCs w:val="12"/>
        </w:rPr>
      </w:pPr>
      <w:r w:rsidRPr="002923DC">
        <w:rPr>
          <w:rFonts w:ascii="Times New Roman" w:eastAsia="Calibri" w:hAnsi="Times New Roman" w:cs="Times New Roman"/>
          <w:b/>
          <w:iCs/>
          <w:sz w:val="12"/>
          <w:szCs w:val="12"/>
        </w:rPr>
        <w:t>3.Срок договора.</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3.1Срок аренды «Участка» устанавливается с _____ по _______.</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3.2Договор вступает в силу с даты его государственной регистрации и распространяет свое действие на отношения возникшие с _______.</w:t>
      </w:r>
    </w:p>
    <w:p w:rsidR="00A36500" w:rsidRPr="002923DC" w:rsidRDefault="00A36500" w:rsidP="002923DC">
      <w:pPr>
        <w:tabs>
          <w:tab w:val="left" w:pos="284"/>
        </w:tabs>
        <w:spacing w:after="0" w:line="240" w:lineRule="auto"/>
        <w:ind w:firstLine="284"/>
        <w:jc w:val="center"/>
        <w:rPr>
          <w:rFonts w:ascii="Times New Roman" w:eastAsia="Calibri" w:hAnsi="Times New Roman" w:cs="Times New Roman"/>
          <w:b/>
          <w:iCs/>
          <w:sz w:val="12"/>
          <w:szCs w:val="12"/>
        </w:rPr>
      </w:pPr>
      <w:r w:rsidRPr="002923DC">
        <w:rPr>
          <w:rFonts w:ascii="Times New Roman" w:eastAsia="Calibri" w:hAnsi="Times New Roman" w:cs="Times New Roman"/>
          <w:b/>
          <w:iCs/>
          <w:sz w:val="12"/>
          <w:szCs w:val="12"/>
        </w:rPr>
        <w:t>4.Арендная плата.</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4.1.Размер арендной платы за земельный участок, расположенный по адресу: _____________, согласно Протокола «_____________________» от ____ ___________ ________года,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 xml:space="preserve">4.2. Ранее уплаченный задаток в размере ____ рублей засчитывается в счет арендной платы. Арендная плата за период с _______ по ______ внесена «Арендатором» на момент заключения Договора полностью. </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Начиная с ______ арендная плата вносится «Арендатором» ежеквартально равными платежами по _______ до 10-го числа первого месяца квартала, следующего за отчетным, путем перечисления по следующим реквизитам:</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УФК по Самарской области (УФ МР Сергиевский СО, КУМИ м.р. Сергиевский Самарской области л/с 04423003000), ИНН 6381001160, КПП 638101001, р/с 40101810822020012001, БИК 043601001, в Отделении Самара г. Самара, КБК 608111050____0000120, ОКТМО 36638___ .</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4.3. 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4.4. Арендная плата начисляется с _______.</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 xml:space="preserve">4.5.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 </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lastRenderedPageBreak/>
        <w:t>4.6 Не использование «Участка» «Арендатором» не может служить основанием невнесения арендной платы.</w:t>
      </w:r>
    </w:p>
    <w:p w:rsidR="00A36500" w:rsidRPr="002923DC" w:rsidRDefault="00A36500" w:rsidP="002923DC">
      <w:pPr>
        <w:tabs>
          <w:tab w:val="left" w:pos="284"/>
        </w:tabs>
        <w:spacing w:after="0" w:line="240" w:lineRule="auto"/>
        <w:ind w:firstLine="284"/>
        <w:jc w:val="center"/>
        <w:rPr>
          <w:rFonts w:ascii="Times New Roman" w:eastAsia="Calibri" w:hAnsi="Times New Roman" w:cs="Times New Roman"/>
          <w:b/>
          <w:iCs/>
          <w:sz w:val="12"/>
          <w:szCs w:val="12"/>
        </w:rPr>
      </w:pPr>
      <w:r w:rsidRPr="002923DC">
        <w:rPr>
          <w:rFonts w:ascii="Times New Roman" w:eastAsia="Calibri" w:hAnsi="Times New Roman" w:cs="Times New Roman"/>
          <w:b/>
          <w:iCs/>
          <w:sz w:val="12"/>
          <w:szCs w:val="12"/>
        </w:rPr>
        <w:t>5.Права и обязанности сторон.</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5.1. «Арендодатель» имеет право:</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5.2. «Арендодатель» обязан:</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5.2.1. Выполнять в полном объеме все условия Договора.</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5.2.2. Передать «Арендатору» участок по акту приема-передачи в срок не позднее трех дней с момента подписания настоящего договора.</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5.2.3. Письменно в месячный срок уведомить «Арендатора» об изменении номера счета для перечисления арендной платы.</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5.3. «Арендатор» имеет право:</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5.3.1. Использовать «Участок» на условиях, установленных Договором.</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5.4. «Арендатор» обязан:</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5.4.1. Выполнять в полном объеме все условия Договора.</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5.4.2.Использовать участок в соответствии с целевым назначением и разрешенным использованием.</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5.4.3. Уплачивать в размере и на условиях, установленных договором, арендную плату.</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5.4.5.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5.4.7. Письменно в десятидневный срок уведомить «Арендодателя» об изменении своих реквизитов.</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5.5. «Арендодатель» и «Арендатор» имеют иные права и несут иные обязанности, установленные законодательством РФ.</w:t>
      </w:r>
    </w:p>
    <w:p w:rsidR="00A36500" w:rsidRPr="002923DC" w:rsidRDefault="00A36500" w:rsidP="002923DC">
      <w:pPr>
        <w:tabs>
          <w:tab w:val="left" w:pos="284"/>
        </w:tabs>
        <w:spacing w:after="0" w:line="240" w:lineRule="auto"/>
        <w:ind w:firstLine="284"/>
        <w:jc w:val="center"/>
        <w:rPr>
          <w:rFonts w:ascii="Times New Roman" w:eastAsia="Calibri" w:hAnsi="Times New Roman" w:cs="Times New Roman"/>
          <w:b/>
          <w:iCs/>
          <w:sz w:val="12"/>
          <w:szCs w:val="12"/>
        </w:rPr>
      </w:pPr>
      <w:r w:rsidRPr="002923DC">
        <w:rPr>
          <w:rFonts w:ascii="Times New Roman" w:eastAsia="Calibri" w:hAnsi="Times New Roman" w:cs="Times New Roman"/>
          <w:b/>
          <w:iCs/>
          <w:sz w:val="12"/>
          <w:szCs w:val="12"/>
        </w:rPr>
        <w:t>6.Ответственность сторон.</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6.1.  За нарушение условий Договора Стороны несут ответственность, предусмотренную законодательством РФ.</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6.2.  За нарушение срока внесения арендной платы по Договору «Арендатор» выплачивает «Арендодателю» пени.</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A36500" w:rsidRPr="002923DC" w:rsidRDefault="00A36500" w:rsidP="002923DC">
      <w:pPr>
        <w:tabs>
          <w:tab w:val="left" w:pos="284"/>
        </w:tabs>
        <w:spacing w:after="0" w:line="240" w:lineRule="auto"/>
        <w:ind w:firstLine="284"/>
        <w:jc w:val="center"/>
        <w:rPr>
          <w:rFonts w:ascii="Times New Roman" w:eastAsia="Calibri" w:hAnsi="Times New Roman" w:cs="Times New Roman"/>
          <w:b/>
          <w:iCs/>
          <w:sz w:val="12"/>
          <w:szCs w:val="12"/>
        </w:rPr>
      </w:pPr>
      <w:r w:rsidRPr="002923DC">
        <w:rPr>
          <w:rFonts w:ascii="Times New Roman" w:eastAsia="Calibri" w:hAnsi="Times New Roman" w:cs="Times New Roman"/>
          <w:b/>
          <w:iCs/>
          <w:sz w:val="12"/>
          <w:szCs w:val="12"/>
        </w:rPr>
        <w:t>7.Изменение, расторжение и прекращение Договора.</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7.1. Все изменения и (или) дополнения к Договору оформляются Сторонами в письменной форме дополнительным соглашением, которое вступает в силу с даты государственной регистрации и является неотъемлемой частью Договора.</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7.2.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rsidR="00A36500" w:rsidRPr="002923DC" w:rsidRDefault="00A36500" w:rsidP="002923DC">
      <w:pPr>
        <w:tabs>
          <w:tab w:val="left" w:pos="284"/>
        </w:tabs>
        <w:spacing w:after="0" w:line="240" w:lineRule="auto"/>
        <w:ind w:firstLine="284"/>
        <w:jc w:val="center"/>
        <w:rPr>
          <w:rFonts w:ascii="Times New Roman" w:eastAsia="Calibri" w:hAnsi="Times New Roman" w:cs="Times New Roman"/>
          <w:iCs/>
          <w:sz w:val="12"/>
          <w:szCs w:val="12"/>
        </w:rPr>
      </w:pPr>
      <w:r w:rsidRPr="002923DC">
        <w:rPr>
          <w:rFonts w:ascii="Times New Roman" w:eastAsia="Calibri" w:hAnsi="Times New Roman" w:cs="Times New Roman"/>
          <w:b/>
          <w:iCs/>
          <w:sz w:val="12"/>
          <w:szCs w:val="12"/>
        </w:rPr>
        <w:t>8.Рассмотрение и урегулирование споров</w:t>
      </w:r>
      <w:r w:rsidRPr="002923DC">
        <w:rPr>
          <w:rFonts w:ascii="Times New Roman" w:eastAsia="Calibri" w:hAnsi="Times New Roman" w:cs="Times New Roman"/>
          <w:iCs/>
          <w:sz w:val="12"/>
          <w:szCs w:val="12"/>
        </w:rPr>
        <w:t>.</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8.1. Все споры между Сторонами, возникающие по Договору, разрешаются в соответствии с законодательством РФ.</w:t>
      </w:r>
    </w:p>
    <w:p w:rsidR="00A36500" w:rsidRPr="002923DC" w:rsidRDefault="00A36500" w:rsidP="002923DC">
      <w:pPr>
        <w:tabs>
          <w:tab w:val="left" w:pos="284"/>
        </w:tabs>
        <w:spacing w:after="0" w:line="240" w:lineRule="auto"/>
        <w:ind w:firstLine="284"/>
        <w:jc w:val="center"/>
        <w:rPr>
          <w:rFonts w:ascii="Times New Roman" w:eastAsia="Calibri" w:hAnsi="Times New Roman" w:cs="Times New Roman"/>
          <w:b/>
          <w:iCs/>
          <w:sz w:val="12"/>
          <w:szCs w:val="12"/>
        </w:rPr>
      </w:pPr>
      <w:r w:rsidRPr="002923DC">
        <w:rPr>
          <w:rFonts w:ascii="Times New Roman" w:eastAsia="Calibri" w:hAnsi="Times New Roman" w:cs="Times New Roman"/>
          <w:b/>
          <w:iCs/>
          <w:sz w:val="12"/>
          <w:szCs w:val="12"/>
        </w:rPr>
        <w:t>9.Неотъемлемой частью договора является.</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9.1. Договор составлен и подписан в 3-х экземплярах на ___ листах, имеющих одинаковую юридическую силу.</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9.2. Неотъемлемой частью договора является акт приема-передачи земельного участка.</w:t>
      </w:r>
    </w:p>
    <w:p w:rsidR="00A36500" w:rsidRPr="002923DC" w:rsidRDefault="00A36500" w:rsidP="002923DC">
      <w:pPr>
        <w:tabs>
          <w:tab w:val="left" w:pos="284"/>
        </w:tabs>
        <w:spacing w:after="0" w:line="240" w:lineRule="auto"/>
        <w:ind w:firstLine="284"/>
        <w:jc w:val="center"/>
        <w:rPr>
          <w:rFonts w:ascii="Times New Roman" w:eastAsia="Calibri" w:hAnsi="Times New Roman" w:cs="Times New Roman"/>
          <w:b/>
          <w:iCs/>
          <w:sz w:val="12"/>
          <w:szCs w:val="12"/>
        </w:rPr>
      </w:pPr>
      <w:r w:rsidRPr="002923DC">
        <w:rPr>
          <w:rFonts w:ascii="Times New Roman" w:eastAsia="Calibri" w:hAnsi="Times New Roman" w:cs="Times New Roman"/>
          <w:b/>
          <w:iCs/>
          <w:sz w:val="12"/>
          <w:szCs w:val="12"/>
        </w:rPr>
        <w:t>10.Адреса и подписи  сторон.</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«Арендодатель»:</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Муниципальное образование – муниципальный район Сергиевский Самарской области.</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«Арендатор»:</w:t>
      </w:r>
    </w:p>
    <w:p w:rsidR="00A36500" w:rsidRPr="002923DC" w:rsidRDefault="00A36500" w:rsidP="002923DC">
      <w:pPr>
        <w:tabs>
          <w:tab w:val="left" w:pos="284"/>
        </w:tabs>
        <w:spacing w:after="0" w:line="240" w:lineRule="auto"/>
        <w:ind w:firstLine="284"/>
        <w:jc w:val="center"/>
        <w:rPr>
          <w:rFonts w:ascii="Times New Roman" w:eastAsia="Calibri" w:hAnsi="Times New Roman" w:cs="Times New Roman"/>
          <w:b/>
          <w:iCs/>
          <w:sz w:val="12"/>
          <w:szCs w:val="12"/>
        </w:rPr>
      </w:pPr>
      <w:r w:rsidRPr="002923DC">
        <w:rPr>
          <w:rFonts w:ascii="Times New Roman" w:eastAsia="Calibri" w:hAnsi="Times New Roman" w:cs="Times New Roman"/>
          <w:b/>
          <w:iCs/>
          <w:sz w:val="12"/>
          <w:szCs w:val="12"/>
        </w:rPr>
        <w:t>Форма заявки на участие в аукционе</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p>
    <w:p w:rsidR="00A36500" w:rsidRPr="002923DC" w:rsidRDefault="00A36500" w:rsidP="002923DC">
      <w:pPr>
        <w:tabs>
          <w:tab w:val="left" w:pos="284"/>
        </w:tabs>
        <w:spacing w:after="0" w:line="240" w:lineRule="auto"/>
        <w:ind w:firstLine="284"/>
        <w:jc w:val="right"/>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 xml:space="preserve">                         Регистрационный  номер_______ </w:t>
      </w:r>
    </w:p>
    <w:p w:rsidR="00A36500" w:rsidRPr="002923DC" w:rsidRDefault="00A36500" w:rsidP="002923DC">
      <w:pPr>
        <w:tabs>
          <w:tab w:val="left" w:pos="284"/>
        </w:tabs>
        <w:spacing w:after="0" w:line="240" w:lineRule="auto"/>
        <w:ind w:firstLine="284"/>
        <w:jc w:val="right"/>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 xml:space="preserve">                         от "_____" ___________2020 года</w:t>
      </w:r>
    </w:p>
    <w:p w:rsidR="00A36500" w:rsidRPr="002923DC" w:rsidRDefault="00A36500" w:rsidP="002923DC">
      <w:pPr>
        <w:tabs>
          <w:tab w:val="left" w:pos="284"/>
        </w:tabs>
        <w:spacing w:after="0" w:line="240" w:lineRule="auto"/>
        <w:ind w:firstLine="284"/>
        <w:jc w:val="right"/>
        <w:rPr>
          <w:rFonts w:ascii="Times New Roman" w:eastAsia="Calibri" w:hAnsi="Times New Roman" w:cs="Times New Roman"/>
          <w:iCs/>
          <w:sz w:val="12"/>
          <w:szCs w:val="12"/>
        </w:rPr>
      </w:pPr>
    </w:p>
    <w:p w:rsidR="00A36500" w:rsidRPr="002923DC" w:rsidRDefault="00A36500" w:rsidP="002923DC">
      <w:pPr>
        <w:tabs>
          <w:tab w:val="left" w:pos="284"/>
        </w:tabs>
        <w:spacing w:after="0" w:line="240" w:lineRule="auto"/>
        <w:ind w:firstLine="284"/>
        <w:jc w:val="right"/>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 xml:space="preserve">                         Продавец: Комитет по управлению</w:t>
      </w:r>
    </w:p>
    <w:p w:rsidR="00A36500" w:rsidRPr="002923DC" w:rsidRDefault="00A36500" w:rsidP="002923DC">
      <w:pPr>
        <w:tabs>
          <w:tab w:val="left" w:pos="284"/>
        </w:tabs>
        <w:spacing w:after="0" w:line="240" w:lineRule="auto"/>
        <w:ind w:firstLine="284"/>
        <w:jc w:val="right"/>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 xml:space="preserve">                         муниципальным имуществом</w:t>
      </w:r>
    </w:p>
    <w:p w:rsidR="00A36500" w:rsidRPr="002923DC" w:rsidRDefault="00A36500" w:rsidP="002923DC">
      <w:pPr>
        <w:tabs>
          <w:tab w:val="left" w:pos="284"/>
        </w:tabs>
        <w:spacing w:after="0" w:line="240" w:lineRule="auto"/>
        <w:ind w:firstLine="284"/>
        <w:jc w:val="right"/>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 xml:space="preserve">                         муниципального района Сергиевский</w:t>
      </w:r>
    </w:p>
    <w:p w:rsidR="00A36500" w:rsidRPr="002923DC" w:rsidRDefault="00A36500" w:rsidP="002923DC">
      <w:pPr>
        <w:tabs>
          <w:tab w:val="left" w:pos="284"/>
        </w:tabs>
        <w:spacing w:after="0" w:line="240" w:lineRule="auto"/>
        <w:ind w:firstLine="284"/>
        <w:jc w:val="right"/>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 xml:space="preserve">                         Самарской области</w:t>
      </w:r>
    </w:p>
    <w:p w:rsidR="00A36500" w:rsidRPr="002923DC" w:rsidRDefault="00A36500" w:rsidP="002923DC">
      <w:pPr>
        <w:tabs>
          <w:tab w:val="left" w:pos="284"/>
        </w:tabs>
        <w:spacing w:after="0" w:line="240" w:lineRule="auto"/>
        <w:ind w:firstLine="284"/>
        <w:jc w:val="center"/>
        <w:rPr>
          <w:rFonts w:ascii="Times New Roman" w:eastAsia="Calibri" w:hAnsi="Times New Roman" w:cs="Times New Roman"/>
          <w:b/>
          <w:iCs/>
          <w:sz w:val="12"/>
          <w:szCs w:val="12"/>
        </w:rPr>
      </w:pPr>
      <w:r w:rsidRPr="002923DC">
        <w:rPr>
          <w:rFonts w:ascii="Times New Roman" w:eastAsia="Calibri" w:hAnsi="Times New Roman" w:cs="Times New Roman"/>
          <w:b/>
          <w:iCs/>
          <w:sz w:val="12"/>
          <w:szCs w:val="12"/>
        </w:rPr>
        <w:t>Заявка на участие в аукционе</w:t>
      </w:r>
    </w:p>
    <w:p w:rsidR="002923DC" w:rsidRDefault="002923DC" w:rsidP="002923DC">
      <w:pPr>
        <w:tabs>
          <w:tab w:val="left" w:pos="284"/>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________________________________________________________________________________________________________________________</w:t>
      </w:r>
    </w:p>
    <w:p w:rsidR="00A36500" w:rsidRPr="002923DC" w:rsidRDefault="00A36500" w:rsidP="002923DC">
      <w:pPr>
        <w:tabs>
          <w:tab w:val="left" w:pos="284"/>
        </w:tabs>
        <w:spacing w:after="0" w:line="240" w:lineRule="auto"/>
        <w:ind w:firstLine="284"/>
        <w:jc w:val="center"/>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 ФИО и  паспортные данные физ. лица)</w:t>
      </w:r>
    </w:p>
    <w:p w:rsidR="00A36500" w:rsidRPr="002923DC" w:rsidRDefault="002923DC" w:rsidP="00A36500">
      <w:pPr>
        <w:tabs>
          <w:tab w:val="left" w:pos="284"/>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_______________________________________________________________________________________________________________________</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 xml:space="preserve">именуемый в дальнейшем ПРЕТЕНДЕНТ, принимая решение об участии в аукционе на право заключения договора аренды земельного участка, расположенного по адресу: ____________________________________________________________________________________________,  площадь ________________ м2,  кадастровый номер участка  _______________________________________. </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ОБЯЗУЮСЬ:</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1.Соблюдать условия аукциона, открытого по форме подачи предложения о цене, содержащиеся в информационном сообщении о проведении аукциона, а также условия проведения аукциона, открытого по форме подачи предложения о цене, установленные ст.39.12 Земельного Кодекса РФ № 136-ФЗ от 25.10.2001 года.</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2.В случае признания победителем аукциона, открытого по форме подачи предложения о цене, ОБЯЗУЮСЬ заключить с Продавцом договор аренды земельного участка по истечении 10 дней со дня размещения информации о результатах аукциона на официальном сайте и уплатить Продавцу стоимость аренды земельного участка, установленную по результатам аукциона, открытого по форме подачи предложения о цене, в сроки, определяемые договором аренды.</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3.Я согласен с тем, что в случае признания меня победителем аукциона, открытого по форме подачи предложения о цене и моего отказа от заключения договора аренды, либо не внесения в срок установленной суммы платежа, сумма внесенного мною задатка остается в распоряжении Продавца.</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Адрес, реквизиты и телефон ЗАЯВИТЕЛЯ:</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________________________</w:t>
      </w:r>
      <w:r w:rsidR="002923DC">
        <w:rPr>
          <w:rFonts w:ascii="Times New Roman" w:eastAsia="Calibri" w:hAnsi="Times New Roman" w:cs="Times New Roman"/>
          <w:iCs/>
          <w:sz w:val="12"/>
          <w:szCs w:val="12"/>
        </w:rPr>
        <w:t>________________</w:t>
      </w:r>
      <w:r w:rsidRPr="002923DC">
        <w:rPr>
          <w:rFonts w:ascii="Times New Roman" w:eastAsia="Calibri" w:hAnsi="Times New Roman" w:cs="Times New Roman"/>
          <w:iCs/>
          <w:sz w:val="12"/>
          <w:szCs w:val="12"/>
        </w:rPr>
        <w:t>________________________________________________________________________________</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_______________________________________________</w:t>
      </w:r>
      <w:r w:rsidR="002923DC">
        <w:rPr>
          <w:rFonts w:ascii="Times New Roman" w:eastAsia="Calibri" w:hAnsi="Times New Roman" w:cs="Times New Roman"/>
          <w:iCs/>
          <w:sz w:val="12"/>
          <w:szCs w:val="12"/>
        </w:rPr>
        <w:t>_______________</w:t>
      </w:r>
      <w:r w:rsidRPr="002923DC">
        <w:rPr>
          <w:rFonts w:ascii="Times New Roman" w:eastAsia="Calibri" w:hAnsi="Times New Roman" w:cs="Times New Roman"/>
          <w:iCs/>
          <w:sz w:val="12"/>
          <w:szCs w:val="12"/>
        </w:rPr>
        <w:t>_________________________________________________________</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ПРИЛОЖЕНИЯ:</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________________________________________________________________________________________________________</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p>
    <w:p w:rsidR="00A36500" w:rsidRPr="002923DC" w:rsidRDefault="00A36500" w:rsidP="002923DC">
      <w:pPr>
        <w:tabs>
          <w:tab w:val="left" w:pos="284"/>
        </w:tabs>
        <w:spacing w:after="0" w:line="240" w:lineRule="auto"/>
        <w:ind w:firstLine="284"/>
        <w:jc w:val="right"/>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Заявка принята ПРОДАВЦОМ</w:t>
      </w:r>
    </w:p>
    <w:p w:rsidR="00A36500" w:rsidRPr="002923DC" w:rsidRDefault="00A36500" w:rsidP="002923DC">
      <w:pPr>
        <w:tabs>
          <w:tab w:val="left" w:pos="284"/>
        </w:tabs>
        <w:spacing w:after="0" w:line="240" w:lineRule="auto"/>
        <w:ind w:firstLine="284"/>
        <w:jc w:val="right"/>
        <w:rPr>
          <w:rFonts w:ascii="Times New Roman" w:eastAsia="Calibri" w:hAnsi="Times New Roman" w:cs="Times New Roman"/>
          <w:iCs/>
          <w:sz w:val="12"/>
          <w:szCs w:val="12"/>
        </w:rPr>
      </w:pPr>
    </w:p>
    <w:p w:rsidR="00A36500" w:rsidRPr="002923DC" w:rsidRDefault="00A36500" w:rsidP="002923DC">
      <w:pPr>
        <w:tabs>
          <w:tab w:val="left" w:pos="284"/>
        </w:tabs>
        <w:spacing w:after="0" w:line="240" w:lineRule="auto"/>
        <w:ind w:firstLine="284"/>
        <w:jc w:val="right"/>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«___»__________2020г.  в ____ч. _____мин.</w:t>
      </w:r>
    </w:p>
    <w:p w:rsidR="00A36500" w:rsidRPr="002923DC" w:rsidRDefault="00A36500" w:rsidP="00A36500">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 xml:space="preserve"> </w:t>
      </w:r>
    </w:p>
    <w:tbl>
      <w:tblPr>
        <w:tblW w:w="10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28"/>
        <w:gridCol w:w="4863"/>
      </w:tblGrid>
      <w:tr w:rsidR="002923DC" w:rsidRPr="002923DC" w:rsidTr="006D6AEF">
        <w:trPr>
          <w:trHeight w:val="823"/>
        </w:trPr>
        <w:tc>
          <w:tcPr>
            <w:tcW w:w="5828" w:type="dxa"/>
            <w:tcBorders>
              <w:top w:val="nil"/>
              <w:left w:val="nil"/>
              <w:bottom w:val="nil"/>
              <w:right w:val="nil"/>
            </w:tcBorders>
          </w:tcPr>
          <w:p w:rsidR="002923DC" w:rsidRPr="002923DC" w:rsidRDefault="002923DC" w:rsidP="002923DC">
            <w:pPr>
              <w:tabs>
                <w:tab w:val="left" w:pos="284"/>
              </w:tabs>
              <w:spacing w:after="0" w:line="240" w:lineRule="auto"/>
              <w:ind w:firstLine="284"/>
              <w:jc w:val="both"/>
              <w:rPr>
                <w:rFonts w:ascii="Times New Roman" w:eastAsia="Calibri" w:hAnsi="Times New Roman" w:cs="Times New Roman"/>
                <w:iCs/>
                <w:sz w:val="12"/>
                <w:szCs w:val="12"/>
                <w:u w:val="single"/>
              </w:rPr>
            </w:pPr>
            <w:r w:rsidRPr="002923DC">
              <w:rPr>
                <w:rFonts w:ascii="Times New Roman" w:eastAsia="Calibri" w:hAnsi="Times New Roman" w:cs="Times New Roman"/>
                <w:iCs/>
                <w:sz w:val="12"/>
                <w:szCs w:val="12"/>
                <w:u w:val="single"/>
              </w:rPr>
              <w:t>Подпись ПРЕТЕНДЕНТА</w:t>
            </w:r>
          </w:p>
          <w:p w:rsidR="002923DC" w:rsidRPr="002923DC" w:rsidRDefault="002923DC" w:rsidP="002923DC">
            <w:pPr>
              <w:tabs>
                <w:tab w:val="left" w:pos="284"/>
              </w:tabs>
              <w:spacing w:after="0" w:line="240" w:lineRule="auto"/>
              <w:ind w:firstLine="284"/>
              <w:jc w:val="both"/>
              <w:rPr>
                <w:rFonts w:ascii="Times New Roman" w:eastAsia="Calibri" w:hAnsi="Times New Roman" w:cs="Times New Roman"/>
                <w:iCs/>
                <w:sz w:val="12"/>
                <w:szCs w:val="12"/>
                <w:u w:val="single"/>
              </w:rPr>
            </w:pPr>
          </w:p>
          <w:p w:rsidR="002923DC" w:rsidRPr="002923DC" w:rsidRDefault="002923DC" w:rsidP="002923DC">
            <w:pPr>
              <w:tabs>
                <w:tab w:val="left" w:pos="284"/>
              </w:tabs>
              <w:spacing w:after="0" w:line="240" w:lineRule="auto"/>
              <w:ind w:firstLine="284"/>
              <w:jc w:val="both"/>
              <w:rPr>
                <w:rFonts w:ascii="Times New Roman" w:eastAsia="Calibri" w:hAnsi="Times New Roman" w:cs="Times New Roman"/>
                <w:iCs/>
                <w:sz w:val="12"/>
                <w:szCs w:val="12"/>
                <w:u w:val="single"/>
              </w:rPr>
            </w:pPr>
            <w:r w:rsidRPr="002923DC">
              <w:rPr>
                <w:rFonts w:ascii="Times New Roman" w:eastAsia="Calibri" w:hAnsi="Times New Roman" w:cs="Times New Roman"/>
                <w:iCs/>
                <w:sz w:val="12"/>
                <w:szCs w:val="12"/>
                <w:u w:val="single"/>
              </w:rPr>
              <w:t>_________________</w:t>
            </w:r>
          </w:p>
          <w:p w:rsidR="002923DC" w:rsidRPr="002923DC" w:rsidRDefault="002923DC" w:rsidP="002923DC">
            <w:pPr>
              <w:tabs>
                <w:tab w:val="left" w:pos="284"/>
              </w:tabs>
              <w:spacing w:after="0" w:line="240" w:lineRule="auto"/>
              <w:ind w:firstLine="284"/>
              <w:jc w:val="both"/>
              <w:rPr>
                <w:rFonts w:ascii="Times New Roman" w:eastAsia="Calibri" w:hAnsi="Times New Roman" w:cs="Times New Roman"/>
                <w:iCs/>
                <w:sz w:val="12"/>
                <w:szCs w:val="12"/>
                <w:u w:val="single"/>
              </w:rPr>
            </w:pPr>
            <w:r w:rsidRPr="002923DC">
              <w:rPr>
                <w:rFonts w:ascii="Times New Roman" w:eastAsia="Calibri" w:hAnsi="Times New Roman" w:cs="Times New Roman"/>
                <w:iCs/>
                <w:sz w:val="12"/>
                <w:szCs w:val="12"/>
                <w:u w:val="single"/>
              </w:rPr>
              <w:t xml:space="preserve">                                                   </w:t>
            </w:r>
          </w:p>
        </w:tc>
        <w:tc>
          <w:tcPr>
            <w:tcW w:w="4863" w:type="dxa"/>
            <w:tcBorders>
              <w:top w:val="nil"/>
              <w:left w:val="nil"/>
              <w:bottom w:val="nil"/>
              <w:right w:val="nil"/>
            </w:tcBorders>
          </w:tcPr>
          <w:p w:rsidR="002923DC" w:rsidRPr="002923DC" w:rsidRDefault="002923DC" w:rsidP="002923DC">
            <w:pPr>
              <w:tabs>
                <w:tab w:val="left" w:pos="284"/>
              </w:tabs>
              <w:spacing w:after="0" w:line="240" w:lineRule="auto"/>
              <w:ind w:firstLine="284"/>
              <w:jc w:val="both"/>
              <w:rPr>
                <w:rFonts w:ascii="Times New Roman" w:eastAsia="Calibri" w:hAnsi="Times New Roman" w:cs="Times New Roman"/>
                <w:iCs/>
                <w:sz w:val="12"/>
                <w:szCs w:val="12"/>
                <w:u w:val="single"/>
              </w:rPr>
            </w:pPr>
            <w:r w:rsidRPr="002923DC">
              <w:rPr>
                <w:rFonts w:ascii="Times New Roman" w:eastAsia="Calibri" w:hAnsi="Times New Roman" w:cs="Times New Roman"/>
                <w:iCs/>
                <w:sz w:val="12"/>
                <w:szCs w:val="12"/>
                <w:u w:val="single"/>
              </w:rPr>
              <w:t xml:space="preserve">Подпись ПРОДАВЦА   </w:t>
            </w:r>
          </w:p>
          <w:p w:rsidR="002923DC" w:rsidRPr="002923DC" w:rsidRDefault="002923DC" w:rsidP="002923DC">
            <w:pPr>
              <w:tabs>
                <w:tab w:val="left" w:pos="284"/>
              </w:tabs>
              <w:spacing w:after="0" w:line="240" w:lineRule="auto"/>
              <w:ind w:firstLine="284"/>
              <w:jc w:val="both"/>
              <w:rPr>
                <w:rFonts w:ascii="Times New Roman" w:eastAsia="Calibri" w:hAnsi="Times New Roman" w:cs="Times New Roman"/>
                <w:iCs/>
                <w:sz w:val="12"/>
                <w:szCs w:val="12"/>
                <w:u w:val="single"/>
              </w:rPr>
            </w:pPr>
          </w:p>
          <w:p w:rsidR="002923DC" w:rsidRPr="002923DC" w:rsidRDefault="002923DC" w:rsidP="002923DC">
            <w:pPr>
              <w:tabs>
                <w:tab w:val="left" w:pos="284"/>
              </w:tabs>
              <w:spacing w:after="0" w:line="240" w:lineRule="auto"/>
              <w:ind w:firstLine="284"/>
              <w:jc w:val="both"/>
              <w:rPr>
                <w:rFonts w:ascii="Times New Roman" w:eastAsia="Calibri" w:hAnsi="Times New Roman" w:cs="Times New Roman"/>
                <w:iCs/>
                <w:sz w:val="12"/>
                <w:szCs w:val="12"/>
                <w:u w:val="single"/>
              </w:rPr>
            </w:pPr>
            <w:r w:rsidRPr="002923DC">
              <w:rPr>
                <w:rFonts w:ascii="Times New Roman" w:eastAsia="Calibri" w:hAnsi="Times New Roman" w:cs="Times New Roman"/>
                <w:iCs/>
                <w:sz w:val="12"/>
                <w:szCs w:val="12"/>
                <w:u w:val="single"/>
              </w:rPr>
              <w:t>_________________</w:t>
            </w:r>
          </w:p>
          <w:p w:rsidR="002923DC" w:rsidRPr="002923DC" w:rsidRDefault="002923DC" w:rsidP="002923DC">
            <w:pPr>
              <w:tabs>
                <w:tab w:val="left" w:pos="284"/>
              </w:tabs>
              <w:spacing w:after="0" w:line="240" w:lineRule="auto"/>
              <w:ind w:firstLine="284"/>
              <w:jc w:val="both"/>
              <w:rPr>
                <w:rFonts w:ascii="Times New Roman" w:eastAsia="Calibri" w:hAnsi="Times New Roman" w:cs="Times New Roman"/>
                <w:iCs/>
                <w:sz w:val="12"/>
                <w:szCs w:val="12"/>
              </w:rPr>
            </w:pPr>
            <w:r w:rsidRPr="002923DC">
              <w:rPr>
                <w:rFonts w:ascii="Times New Roman" w:eastAsia="Calibri" w:hAnsi="Times New Roman" w:cs="Times New Roman"/>
                <w:iCs/>
                <w:sz w:val="12"/>
                <w:szCs w:val="12"/>
              </w:rPr>
              <w:tab/>
              <w:t xml:space="preserve">                     </w:t>
            </w:r>
          </w:p>
        </w:tc>
      </w:tr>
    </w:tbl>
    <w:p w:rsidR="009E295C" w:rsidRPr="002923DC" w:rsidRDefault="009E295C" w:rsidP="000409FE">
      <w:pPr>
        <w:tabs>
          <w:tab w:val="left" w:pos="284"/>
        </w:tabs>
        <w:spacing w:after="0" w:line="240" w:lineRule="auto"/>
        <w:ind w:firstLine="284"/>
        <w:jc w:val="both"/>
        <w:rPr>
          <w:rFonts w:ascii="Times New Roman" w:eastAsia="Calibri" w:hAnsi="Times New Roman" w:cs="Times New Roman"/>
          <w:iCs/>
          <w:sz w:val="12"/>
          <w:szCs w:val="12"/>
        </w:rPr>
      </w:pPr>
    </w:p>
    <w:p w:rsidR="009E295C" w:rsidRPr="002923DC" w:rsidRDefault="009E295C" w:rsidP="000409FE">
      <w:pPr>
        <w:tabs>
          <w:tab w:val="left" w:pos="284"/>
        </w:tabs>
        <w:spacing w:after="0" w:line="240" w:lineRule="auto"/>
        <w:ind w:firstLine="284"/>
        <w:jc w:val="both"/>
        <w:rPr>
          <w:rFonts w:ascii="Times New Roman" w:eastAsia="Calibri" w:hAnsi="Times New Roman" w:cs="Times New Roman"/>
          <w:iCs/>
          <w:sz w:val="12"/>
          <w:szCs w:val="12"/>
        </w:rPr>
      </w:pPr>
    </w:p>
    <w:p w:rsidR="009E295C" w:rsidRPr="002923DC" w:rsidRDefault="009E295C" w:rsidP="000409FE">
      <w:pPr>
        <w:tabs>
          <w:tab w:val="left" w:pos="284"/>
        </w:tabs>
        <w:spacing w:after="0" w:line="240" w:lineRule="auto"/>
        <w:ind w:firstLine="284"/>
        <w:jc w:val="both"/>
        <w:rPr>
          <w:rFonts w:ascii="Times New Roman" w:eastAsia="Calibri" w:hAnsi="Times New Roman" w:cs="Times New Roman"/>
          <w:iCs/>
          <w:sz w:val="12"/>
          <w:szCs w:val="12"/>
        </w:rPr>
      </w:pPr>
    </w:p>
    <w:p w:rsidR="009E295C" w:rsidRPr="002923DC" w:rsidRDefault="009E295C" w:rsidP="000409FE">
      <w:pPr>
        <w:tabs>
          <w:tab w:val="left" w:pos="284"/>
        </w:tabs>
        <w:spacing w:after="0" w:line="240" w:lineRule="auto"/>
        <w:ind w:firstLine="284"/>
        <w:jc w:val="both"/>
        <w:rPr>
          <w:rFonts w:ascii="Times New Roman" w:eastAsia="Calibri" w:hAnsi="Times New Roman" w:cs="Times New Roman"/>
          <w:iCs/>
          <w:sz w:val="12"/>
          <w:szCs w:val="12"/>
        </w:rPr>
      </w:pPr>
    </w:p>
    <w:p w:rsidR="009E295C" w:rsidRPr="002923DC" w:rsidRDefault="009E295C" w:rsidP="000409FE">
      <w:pPr>
        <w:tabs>
          <w:tab w:val="left" w:pos="284"/>
        </w:tabs>
        <w:spacing w:after="0" w:line="240" w:lineRule="auto"/>
        <w:ind w:firstLine="284"/>
        <w:jc w:val="both"/>
        <w:rPr>
          <w:rFonts w:ascii="Times New Roman" w:eastAsia="Calibri" w:hAnsi="Times New Roman" w:cs="Times New Roman"/>
          <w:iCs/>
          <w:sz w:val="12"/>
          <w:szCs w:val="12"/>
        </w:rPr>
      </w:pPr>
    </w:p>
    <w:p w:rsidR="009E295C" w:rsidRPr="002923DC" w:rsidRDefault="009E295C" w:rsidP="000409FE">
      <w:pPr>
        <w:tabs>
          <w:tab w:val="left" w:pos="284"/>
        </w:tabs>
        <w:spacing w:after="0" w:line="240" w:lineRule="auto"/>
        <w:ind w:firstLine="284"/>
        <w:jc w:val="both"/>
        <w:rPr>
          <w:rFonts w:ascii="Times New Roman" w:eastAsia="Calibri" w:hAnsi="Times New Roman" w:cs="Times New Roman"/>
          <w:iCs/>
          <w:sz w:val="12"/>
          <w:szCs w:val="12"/>
        </w:rPr>
      </w:pPr>
    </w:p>
    <w:p w:rsidR="009E295C" w:rsidRPr="002923DC" w:rsidRDefault="009E295C" w:rsidP="000409FE">
      <w:pPr>
        <w:tabs>
          <w:tab w:val="left" w:pos="284"/>
        </w:tabs>
        <w:spacing w:after="0" w:line="240" w:lineRule="auto"/>
        <w:ind w:firstLine="284"/>
        <w:jc w:val="both"/>
        <w:rPr>
          <w:rFonts w:ascii="Times New Roman" w:eastAsia="Calibri" w:hAnsi="Times New Roman" w:cs="Times New Roman"/>
          <w:iCs/>
          <w:sz w:val="12"/>
          <w:szCs w:val="12"/>
        </w:rPr>
      </w:pPr>
    </w:p>
    <w:p w:rsidR="009E295C" w:rsidRPr="002923DC" w:rsidRDefault="009E295C" w:rsidP="000409FE">
      <w:pPr>
        <w:tabs>
          <w:tab w:val="left" w:pos="284"/>
        </w:tabs>
        <w:spacing w:after="0" w:line="240" w:lineRule="auto"/>
        <w:ind w:firstLine="284"/>
        <w:jc w:val="both"/>
        <w:rPr>
          <w:rFonts w:ascii="Times New Roman" w:eastAsia="Calibri" w:hAnsi="Times New Roman" w:cs="Times New Roman"/>
          <w:iCs/>
          <w:sz w:val="12"/>
          <w:szCs w:val="12"/>
        </w:rPr>
      </w:pPr>
    </w:p>
    <w:p w:rsidR="009E295C" w:rsidRPr="002923DC" w:rsidRDefault="009E295C" w:rsidP="000409FE">
      <w:pPr>
        <w:tabs>
          <w:tab w:val="left" w:pos="284"/>
        </w:tabs>
        <w:spacing w:after="0" w:line="240" w:lineRule="auto"/>
        <w:ind w:firstLine="284"/>
        <w:jc w:val="both"/>
        <w:rPr>
          <w:rFonts w:ascii="Times New Roman" w:eastAsia="Calibri" w:hAnsi="Times New Roman" w:cs="Times New Roman"/>
          <w:iCs/>
          <w:sz w:val="12"/>
          <w:szCs w:val="12"/>
        </w:rPr>
      </w:pPr>
    </w:p>
    <w:p w:rsidR="009E295C" w:rsidRPr="002923DC" w:rsidRDefault="009E295C" w:rsidP="000409FE">
      <w:pPr>
        <w:tabs>
          <w:tab w:val="left" w:pos="284"/>
        </w:tabs>
        <w:spacing w:after="0" w:line="240" w:lineRule="auto"/>
        <w:ind w:firstLine="284"/>
        <w:jc w:val="both"/>
        <w:rPr>
          <w:rFonts w:ascii="Times New Roman" w:eastAsia="Calibri" w:hAnsi="Times New Roman" w:cs="Times New Roman"/>
          <w:iCs/>
          <w:sz w:val="12"/>
          <w:szCs w:val="12"/>
        </w:rPr>
      </w:pPr>
    </w:p>
    <w:p w:rsidR="009E295C" w:rsidRPr="002923DC" w:rsidRDefault="009E295C" w:rsidP="000409FE">
      <w:pPr>
        <w:tabs>
          <w:tab w:val="left" w:pos="284"/>
        </w:tabs>
        <w:spacing w:after="0" w:line="240" w:lineRule="auto"/>
        <w:ind w:firstLine="284"/>
        <w:jc w:val="both"/>
        <w:rPr>
          <w:rFonts w:ascii="Times New Roman" w:eastAsia="Calibri" w:hAnsi="Times New Roman" w:cs="Times New Roman"/>
          <w:iCs/>
          <w:sz w:val="12"/>
          <w:szCs w:val="12"/>
        </w:rPr>
      </w:pPr>
    </w:p>
    <w:p w:rsidR="009E295C" w:rsidRPr="002923DC" w:rsidRDefault="009E295C" w:rsidP="000409FE">
      <w:pPr>
        <w:tabs>
          <w:tab w:val="left" w:pos="284"/>
        </w:tabs>
        <w:spacing w:after="0" w:line="240" w:lineRule="auto"/>
        <w:ind w:firstLine="284"/>
        <w:jc w:val="both"/>
        <w:rPr>
          <w:rFonts w:ascii="Times New Roman" w:eastAsia="Calibri" w:hAnsi="Times New Roman" w:cs="Times New Roman"/>
          <w:iCs/>
          <w:sz w:val="12"/>
          <w:szCs w:val="12"/>
        </w:rPr>
      </w:pPr>
    </w:p>
    <w:p w:rsidR="009E295C" w:rsidRPr="002923DC" w:rsidRDefault="009E295C" w:rsidP="000409FE">
      <w:pPr>
        <w:tabs>
          <w:tab w:val="left" w:pos="284"/>
        </w:tabs>
        <w:spacing w:after="0" w:line="240" w:lineRule="auto"/>
        <w:ind w:firstLine="284"/>
        <w:jc w:val="both"/>
        <w:rPr>
          <w:rFonts w:ascii="Times New Roman" w:eastAsia="Calibri" w:hAnsi="Times New Roman" w:cs="Times New Roman"/>
          <w:iCs/>
          <w:sz w:val="12"/>
          <w:szCs w:val="12"/>
        </w:rPr>
      </w:pPr>
    </w:p>
    <w:p w:rsidR="009E295C" w:rsidRPr="002923DC" w:rsidRDefault="009E295C" w:rsidP="000409FE">
      <w:pPr>
        <w:tabs>
          <w:tab w:val="left" w:pos="284"/>
        </w:tabs>
        <w:spacing w:after="0" w:line="240" w:lineRule="auto"/>
        <w:ind w:firstLine="284"/>
        <w:jc w:val="both"/>
        <w:rPr>
          <w:rFonts w:ascii="Times New Roman" w:eastAsia="Calibri" w:hAnsi="Times New Roman" w:cs="Times New Roman"/>
          <w:iCs/>
          <w:sz w:val="12"/>
          <w:szCs w:val="12"/>
        </w:rPr>
      </w:pPr>
    </w:p>
    <w:p w:rsidR="009E295C" w:rsidRPr="002923DC" w:rsidRDefault="009E295C" w:rsidP="000409FE">
      <w:pPr>
        <w:tabs>
          <w:tab w:val="left" w:pos="284"/>
        </w:tabs>
        <w:spacing w:after="0" w:line="240" w:lineRule="auto"/>
        <w:ind w:firstLine="284"/>
        <w:jc w:val="both"/>
        <w:rPr>
          <w:rFonts w:ascii="Times New Roman" w:eastAsia="Calibri" w:hAnsi="Times New Roman" w:cs="Times New Roman"/>
          <w:iCs/>
          <w:sz w:val="12"/>
          <w:szCs w:val="12"/>
        </w:rPr>
      </w:pPr>
    </w:p>
    <w:p w:rsidR="009E295C" w:rsidRPr="002923DC" w:rsidRDefault="009E295C" w:rsidP="000409FE">
      <w:pPr>
        <w:tabs>
          <w:tab w:val="left" w:pos="284"/>
        </w:tabs>
        <w:spacing w:after="0" w:line="240" w:lineRule="auto"/>
        <w:ind w:firstLine="284"/>
        <w:jc w:val="both"/>
        <w:rPr>
          <w:rFonts w:ascii="Times New Roman" w:eastAsia="Calibri" w:hAnsi="Times New Roman" w:cs="Times New Roman"/>
          <w:iCs/>
          <w:sz w:val="12"/>
          <w:szCs w:val="12"/>
        </w:rPr>
      </w:pPr>
    </w:p>
    <w:p w:rsidR="009E295C" w:rsidRPr="002923DC" w:rsidRDefault="009E295C" w:rsidP="000409FE">
      <w:pPr>
        <w:tabs>
          <w:tab w:val="left" w:pos="284"/>
        </w:tabs>
        <w:spacing w:after="0" w:line="240" w:lineRule="auto"/>
        <w:ind w:firstLine="284"/>
        <w:jc w:val="both"/>
        <w:rPr>
          <w:rFonts w:ascii="Times New Roman" w:eastAsia="Calibri" w:hAnsi="Times New Roman" w:cs="Times New Roman"/>
          <w:iCs/>
          <w:sz w:val="12"/>
          <w:szCs w:val="12"/>
        </w:rPr>
      </w:pPr>
    </w:p>
    <w:p w:rsidR="009E295C" w:rsidRPr="002923DC" w:rsidRDefault="009E295C" w:rsidP="000409FE">
      <w:pPr>
        <w:tabs>
          <w:tab w:val="left" w:pos="284"/>
        </w:tabs>
        <w:spacing w:after="0" w:line="240" w:lineRule="auto"/>
        <w:ind w:firstLine="284"/>
        <w:jc w:val="both"/>
        <w:rPr>
          <w:rFonts w:ascii="Times New Roman" w:eastAsia="Calibri" w:hAnsi="Times New Roman" w:cs="Times New Roman"/>
          <w:iCs/>
          <w:sz w:val="12"/>
          <w:szCs w:val="12"/>
        </w:rPr>
      </w:pPr>
    </w:p>
    <w:p w:rsidR="009E295C" w:rsidRPr="002923DC" w:rsidRDefault="009E295C" w:rsidP="000409FE">
      <w:pPr>
        <w:tabs>
          <w:tab w:val="left" w:pos="284"/>
        </w:tabs>
        <w:spacing w:after="0" w:line="240" w:lineRule="auto"/>
        <w:ind w:firstLine="284"/>
        <w:jc w:val="both"/>
        <w:rPr>
          <w:rFonts w:ascii="Times New Roman" w:eastAsia="Calibri" w:hAnsi="Times New Roman" w:cs="Times New Roman"/>
          <w:iCs/>
          <w:sz w:val="12"/>
          <w:szCs w:val="12"/>
        </w:rPr>
      </w:pPr>
    </w:p>
    <w:p w:rsidR="009E295C" w:rsidRPr="002923DC" w:rsidRDefault="009E295C" w:rsidP="000409FE">
      <w:pPr>
        <w:tabs>
          <w:tab w:val="left" w:pos="284"/>
        </w:tabs>
        <w:spacing w:after="0" w:line="240" w:lineRule="auto"/>
        <w:ind w:firstLine="284"/>
        <w:jc w:val="both"/>
        <w:rPr>
          <w:rFonts w:ascii="Times New Roman" w:eastAsia="Calibri" w:hAnsi="Times New Roman" w:cs="Times New Roman"/>
          <w:iCs/>
          <w:sz w:val="12"/>
          <w:szCs w:val="12"/>
        </w:rPr>
      </w:pPr>
    </w:p>
    <w:p w:rsidR="009E295C" w:rsidRPr="002923DC" w:rsidRDefault="009E295C" w:rsidP="000409FE">
      <w:pPr>
        <w:tabs>
          <w:tab w:val="left" w:pos="284"/>
        </w:tabs>
        <w:spacing w:after="0" w:line="240" w:lineRule="auto"/>
        <w:ind w:firstLine="284"/>
        <w:jc w:val="both"/>
        <w:rPr>
          <w:rFonts w:ascii="Times New Roman" w:eastAsia="Calibri" w:hAnsi="Times New Roman" w:cs="Times New Roman"/>
          <w:iCs/>
          <w:sz w:val="12"/>
          <w:szCs w:val="12"/>
        </w:rPr>
      </w:pPr>
    </w:p>
    <w:p w:rsidR="009E295C" w:rsidRPr="002923DC" w:rsidRDefault="009E295C" w:rsidP="000409FE">
      <w:pPr>
        <w:tabs>
          <w:tab w:val="left" w:pos="284"/>
        </w:tabs>
        <w:spacing w:after="0" w:line="240" w:lineRule="auto"/>
        <w:ind w:firstLine="284"/>
        <w:jc w:val="both"/>
        <w:rPr>
          <w:rFonts w:ascii="Times New Roman" w:eastAsia="Calibri" w:hAnsi="Times New Roman" w:cs="Times New Roman"/>
          <w:iCs/>
          <w:sz w:val="12"/>
          <w:szCs w:val="12"/>
        </w:rPr>
      </w:pPr>
    </w:p>
    <w:p w:rsidR="009E295C" w:rsidRPr="002923DC" w:rsidRDefault="009E295C" w:rsidP="000409FE">
      <w:pPr>
        <w:tabs>
          <w:tab w:val="left" w:pos="284"/>
        </w:tabs>
        <w:spacing w:after="0" w:line="240" w:lineRule="auto"/>
        <w:ind w:firstLine="284"/>
        <w:jc w:val="both"/>
        <w:rPr>
          <w:rFonts w:ascii="Times New Roman" w:eastAsia="Calibri" w:hAnsi="Times New Roman" w:cs="Times New Roman"/>
          <w:iCs/>
          <w:sz w:val="12"/>
          <w:szCs w:val="12"/>
        </w:rPr>
      </w:pPr>
    </w:p>
    <w:p w:rsidR="009E295C" w:rsidRPr="002923DC" w:rsidRDefault="009E295C" w:rsidP="000409FE">
      <w:pPr>
        <w:tabs>
          <w:tab w:val="left" w:pos="284"/>
        </w:tabs>
        <w:spacing w:after="0" w:line="240" w:lineRule="auto"/>
        <w:ind w:firstLine="284"/>
        <w:jc w:val="both"/>
        <w:rPr>
          <w:rFonts w:ascii="Times New Roman" w:eastAsia="Calibri" w:hAnsi="Times New Roman" w:cs="Times New Roman"/>
          <w:iCs/>
          <w:sz w:val="12"/>
          <w:szCs w:val="12"/>
        </w:rPr>
      </w:pPr>
    </w:p>
    <w:p w:rsidR="009E295C" w:rsidRPr="002923DC" w:rsidRDefault="009E295C" w:rsidP="006E5567">
      <w:pPr>
        <w:tabs>
          <w:tab w:val="left" w:pos="284"/>
        </w:tabs>
        <w:spacing w:after="0" w:line="240" w:lineRule="auto"/>
        <w:ind w:firstLine="284"/>
        <w:rPr>
          <w:rFonts w:ascii="Times New Roman" w:eastAsia="Calibri" w:hAnsi="Times New Roman" w:cs="Times New Roman"/>
          <w:iCs/>
          <w:sz w:val="12"/>
          <w:szCs w:val="12"/>
        </w:rPr>
      </w:pPr>
    </w:p>
    <w:p w:rsidR="009E295C" w:rsidRPr="002923DC" w:rsidRDefault="009E295C" w:rsidP="006E5567">
      <w:pPr>
        <w:tabs>
          <w:tab w:val="left" w:pos="284"/>
        </w:tabs>
        <w:spacing w:after="0" w:line="240" w:lineRule="auto"/>
        <w:ind w:firstLine="284"/>
        <w:rPr>
          <w:rFonts w:ascii="Times New Roman" w:eastAsia="Calibri" w:hAnsi="Times New Roman" w:cs="Times New Roman"/>
          <w:iCs/>
          <w:sz w:val="12"/>
          <w:szCs w:val="12"/>
        </w:rPr>
      </w:pPr>
    </w:p>
    <w:p w:rsidR="009E295C" w:rsidRPr="006E5567" w:rsidRDefault="009E295C" w:rsidP="006E5567">
      <w:pPr>
        <w:tabs>
          <w:tab w:val="left" w:pos="284"/>
        </w:tabs>
        <w:spacing w:after="0" w:line="240" w:lineRule="auto"/>
        <w:ind w:firstLine="284"/>
        <w:rPr>
          <w:rFonts w:ascii="Times New Roman" w:eastAsia="Calibri" w:hAnsi="Times New Roman" w:cs="Times New Roman"/>
          <w:iCs/>
          <w:sz w:val="12"/>
          <w:szCs w:val="12"/>
        </w:rPr>
      </w:pPr>
    </w:p>
    <w:p w:rsidR="009E295C" w:rsidRPr="006E5567" w:rsidRDefault="009E295C" w:rsidP="006E5567">
      <w:pPr>
        <w:tabs>
          <w:tab w:val="left" w:pos="284"/>
        </w:tabs>
        <w:spacing w:after="0" w:line="240" w:lineRule="auto"/>
        <w:ind w:firstLine="284"/>
        <w:rPr>
          <w:rFonts w:ascii="Times New Roman" w:eastAsia="Calibri" w:hAnsi="Times New Roman" w:cs="Times New Roman"/>
          <w:iCs/>
          <w:sz w:val="12"/>
          <w:szCs w:val="12"/>
        </w:rPr>
      </w:pPr>
    </w:p>
    <w:p w:rsidR="009E295C" w:rsidRPr="006E5567" w:rsidRDefault="009E295C" w:rsidP="006E5567">
      <w:pPr>
        <w:tabs>
          <w:tab w:val="left" w:pos="284"/>
        </w:tabs>
        <w:spacing w:after="0" w:line="240" w:lineRule="auto"/>
        <w:ind w:firstLine="284"/>
        <w:rPr>
          <w:rFonts w:ascii="Times New Roman" w:eastAsia="Calibri" w:hAnsi="Times New Roman" w:cs="Times New Roman"/>
          <w:iCs/>
          <w:sz w:val="12"/>
          <w:szCs w:val="12"/>
        </w:rPr>
      </w:pPr>
    </w:p>
    <w:p w:rsidR="009E295C" w:rsidRPr="006E5567" w:rsidRDefault="009E295C" w:rsidP="006E5567">
      <w:pPr>
        <w:tabs>
          <w:tab w:val="left" w:pos="284"/>
        </w:tabs>
        <w:spacing w:after="0" w:line="240" w:lineRule="auto"/>
        <w:ind w:firstLine="284"/>
        <w:rPr>
          <w:rFonts w:ascii="Times New Roman" w:eastAsia="Calibri" w:hAnsi="Times New Roman" w:cs="Times New Roman"/>
          <w:iCs/>
          <w:sz w:val="12"/>
          <w:szCs w:val="12"/>
        </w:rPr>
      </w:pPr>
    </w:p>
    <w:p w:rsidR="009E295C" w:rsidRPr="006E5567" w:rsidRDefault="009E295C" w:rsidP="006E5567">
      <w:pPr>
        <w:tabs>
          <w:tab w:val="left" w:pos="284"/>
        </w:tabs>
        <w:spacing w:after="0" w:line="240" w:lineRule="auto"/>
        <w:ind w:firstLine="284"/>
        <w:rPr>
          <w:rFonts w:ascii="Times New Roman" w:eastAsia="Calibri" w:hAnsi="Times New Roman" w:cs="Times New Roman"/>
          <w:iCs/>
          <w:sz w:val="12"/>
          <w:szCs w:val="12"/>
        </w:rPr>
      </w:pPr>
    </w:p>
    <w:p w:rsidR="009E295C" w:rsidRPr="006E5567" w:rsidRDefault="009E295C" w:rsidP="006E5567">
      <w:pPr>
        <w:tabs>
          <w:tab w:val="left" w:pos="284"/>
        </w:tabs>
        <w:spacing w:after="0" w:line="240" w:lineRule="auto"/>
        <w:ind w:firstLine="284"/>
        <w:rPr>
          <w:rFonts w:ascii="Times New Roman" w:eastAsia="Calibri" w:hAnsi="Times New Roman" w:cs="Times New Roman"/>
          <w:iCs/>
          <w:sz w:val="12"/>
          <w:szCs w:val="12"/>
        </w:rPr>
      </w:pPr>
    </w:p>
    <w:p w:rsidR="009E295C" w:rsidRPr="006E5567" w:rsidRDefault="009E295C" w:rsidP="006E5567">
      <w:pPr>
        <w:tabs>
          <w:tab w:val="left" w:pos="284"/>
        </w:tabs>
        <w:spacing w:after="0" w:line="240" w:lineRule="auto"/>
        <w:ind w:firstLine="284"/>
        <w:rPr>
          <w:rFonts w:ascii="Times New Roman" w:eastAsia="Calibri" w:hAnsi="Times New Roman" w:cs="Times New Roman"/>
          <w:iCs/>
          <w:sz w:val="12"/>
          <w:szCs w:val="12"/>
        </w:rPr>
      </w:pPr>
    </w:p>
    <w:p w:rsidR="009E295C" w:rsidRPr="006E5567" w:rsidRDefault="009E295C" w:rsidP="006E5567">
      <w:pPr>
        <w:tabs>
          <w:tab w:val="left" w:pos="284"/>
        </w:tabs>
        <w:spacing w:after="0" w:line="240" w:lineRule="auto"/>
        <w:ind w:firstLine="284"/>
        <w:rPr>
          <w:rFonts w:ascii="Times New Roman" w:eastAsia="Calibri" w:hAnsi="Times New Roman" w:cs="Times New Roman"/>
          <w:iCs/>
          <w:sz w:val="12"/>
          <w:szCs w:val="12"/>
        </w:rPr>
      </w:pPr>
    </w:p>
    <w:p w:rsidR="009E295C" w:rsidRPr="006E5567" w:rsidRDefault="009E295C" w:rsidP="006E5567">
      <w:pPr>
        <w:tabs>
          <w:tab w:val="left" w:pos="284"/>
        </w:tabs>
        <w:spacing w:after="0" w:line="240" w:lineRule="auto"/>
        <w:ind w:firstLine="284"/>
        <w:rPr>
          <w:rFonts w:ascii="Times New Roman" w:eastAsia="Calibri" w:hAnsi="Times New Roman" w:cs="Times New Roman"/>
          <w:iCs/>
          <w:sz w:val="12"/>
          <w:szCs w:val="12"/>
        </w:rPr>
      </w:pPr>
    </w:p>
    <w:p w:rsidR="009E295C" w:rsidRPr="006E5567" w:rsidRDefault="009E295C" w:rsidP="006E5567">
      <w:pPr>
        <w:tabs>
          <w:tab w:val="left" w:pos="284"/>
        </w:tabs>
        <w:spacing w:after="0" w:line="240" w:lineRule="auto"/>
        <w:ind w:firstLine="284"/>
        <w:rPr>
          <w:rFonts w:ascii="Times New Roman" w:eastAsia="Calibri" w:hAnsi="Times New Roman" w:cs="Times New Roman"/>
          <w:iCs/>
          <w:sz w:val="12"/>
          <w:szCs w:val="12"/>
        </w:rPr>
      </w:pPr>
    </w:p>
    <w:p w:rsidR="009E295C" w:rsidRPr="006E5567" w:rsidRDefault="009E295C" w:rsidP="006E5567">
      <w:pPr>
        <w:tabs>
          <w:tab w:val="left" w:pos="284"/>
        </w:tabs>
        <w:spacing w:after="0" w:line="240" w:lineRule="auto"/>
        <w:ind w:firstLine="284"/>
        <w:rPr>
          <w:rFonts w:ascii="Times New Roman" w:eastAsia="Calibri" w:hAnsi="Times New Roman" w:cs="Times New Roman"/>
          <w:iCs/>
          <w:sz w:val="12"/>
          <w:szCs w:val="12"/>
        </w:rPr>
      </w:pPr>
    </w:p>
    <w:p w:rsidR="009E295C" w:rsidRPr="006E5567" w:rsidRDefault="009E295C" w:rsidP="006E5567">
      <w:pPr>
        <w:tabs>
          <w:tab w:val="left" w:pos="284"/>
        </w:tabs>
        <w:spacing w:after="0" w:line="240" w:lineRule="auto"/>
        <w:ind w:firstLine="284"/>
        <w:rPr>
          <w:rFonts w:ascii="Times New Roman" w:eastAsia="Calibri" w:hAnsi="Times New Roman" w:cs="Times New Roman"/>
          <w:iCs/>
          <w:sz w:val="12"/>
          <w:szCs w:val="12"/>
        </w:rPr>
      </w:pPr>
    </w:p>
    <w:p w:rsidR="009E295C" w:rsidRPr="006E5567" w:rsidRDefault="009E295C" w:rsidP="006E5567">
      <w:pPr>
        <w:tabs>
          <w:tab w:val="left" w:pos="284"/>
        </w:tabs>
        <w:spacing w:after="0" w:line="240" w:lineRule="auto"/>
        <w:ind w:firstLine="284"/>
        <w:rPr>
          <w:rFonts w:ascii="Times New Roman" w:eastAsia="Calibri" w:hAnsi="Times New Roman" w:cs="Times New Roman"/>
          <w:iCs/>
          <w:sz w:val="12"/>
          <w:szCs w:val="12"/>
        </w:rPr>
      </w:pPr>
    </w:p>
    <w:p w:rsidR="00B76E6A" w:rsidRPr="006E5567" w:rsidRDefault="00B76E6A" w:rsidP="006E5567">
      <w:pPr>
        <w:tabs>
          <w:tab w:val="left" w:pos="284"/>
        </w:tabs>
        <w:spacing w:after="0" w:line="240" w:lineRule="auto"/>
        <w:rPr>
          <w:rFonts w:ascii="Times New Roman" w:eastAsia="Calibri" w:hAnsi="Times New Roman" w:cs="Times New Roman"/>
          <w:iCs/>
          <w:sz w:val="12"/>
          <w:szCs w:val="12"/>
        </w:rPr>
      </w:pPr>
    </w:p>
    <w:p w:rsidR="00B76E6A" w:rsidRPr="006E5567" w:rsidRDefault="00B76E6A" w:rsidP="006E5567">
      <w:pPr>
        <w:tabs>
          <w:tab w:val="left" w:pos="284"/>
        </w:tabs>
        <w:spacing w:after="0" w:line="240" w:lineRule="auto"/>
        <w:rPr>
          <w:rFonts w:ascii="Times New Roman" w:eastAsia="Calibri" w:hAnsi="Times New Roman" w:cs="Times New Roman"/>
          <w:iCs/>
          <w:sz w:val="12"/>
          <w:szCs w:val="12"/>
        </w:rPr>
      </w:pPr>
    </w:p>
    <w:p w:rsidR="0004638D" w:rsidRPr="0004638D" w:rsidRDefault="0004638D" w:rsidP="0004638D">
      <w:pPr>
        <w:tabs>
          <w:tab w:val="left" w:pos="284"/>
        </w:tabs>
        <w:spacing w:after="0" w:line="240" w:lineRule="auto"/>
        <w:jc w:val="right"/>
        <w:rPr>
          <w:rFonts w:ascii="Times New Roman" w:eastAsia="Calibri" w:hAnsi="Times New Roman" w:cs="Times New Roman"/>
          <w:iCs/>
          <w:sz w:val="12"/>
          <w:szCs w:val="12"/>
        </w:rPr>
      </w:pPr>
      <w:r w:rsidRPr="0004638D">
        <w:rPr>
          <w:rFonts w:ascii="Times New Roman" w:eastAsia="Calibri" w:hAnsi="Times New Roman" w:cs="Times New Roman"/>
          <w:iCs/>
          <w:sz w:val="12"/>
          <w:szCs w:val="12"/>
        </w:rPr>
        <w:t xml:space="preserve">                                                                                                      </w:t>
      </w: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5938A4" w:rsidRPr="005938A4" w:rsidTr="00CC1547">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938A4" w:rsidRPr="005938A4" w:rsidRDefault="005938A4" w:rsidP="005938A4">
            <w:pPr>
              <w:tabs>
                <w:tab w:val="left" w:pos="284"/>
              </w:tabs>
              <w:spacing w:after="0" w:line="240" w:lineRule="auto"/>
              <w:rPr>
                <w:rFonts w:ascii="Times New Roman" w:eastAsia="Calibri" w:hAnsi="Times New Roman" w:cs="Times New Roman"/>
                <w:b/>
                <w:sz w:val="12"/>
                <w:szCs w:val="12"/>
              </w:rPr>
            </w:pPr>
            <w:r w:rsidRPr="005938A4">
              <w:rPr>
                <w:rFonts w:ascii="Times New Roman" w:eastAsia="Calibri" w:hAnsi="Times New Roman" w:cs="Times New Roman"/>
                <w:b/>
                <w:sz w:val="12"/>
                <w:szCs w:val="12"/>
              </w:rPr>
              <w:t>Соучредители:</w:t>
            </w:r>
          </w:p>
          <w:p w:rsidR="005938A4" w:rsidRPr="005938A4" w:rsidRDefault="005938A4" w:rsidP="005938A4">
            <w:pPr>
              <w:tabs>
                <w:tab w:val="left" w:pos="284"/>
              </w:tabs>
              <w:spacing w:after="0" w:line="240" w:lineRule="auto"/>
              <w:rPr>
                <w:rFonts w:ascii="Times New Roman" w:eastAsia="Calibri" w:hAnsi="Times New Roman" w:cs="Times New Roman"/>
                <w:sz w:val="12"/>
                <w:szCs w:val="12"/>
              </w:rPr>
            </w:pPr>
            <w:r w:rsidRPr="005938A4">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5938A4" w:rsidRPr="005938A4" w:rsidRDefault="005938A4" w:rsidP="005938A4">
            <w:pPr>
              <w:tabs>
                <w:tab w:val="left" w:pos="284"/>
              </w:tabs>
              <w:spacing w:after="0" w:line="240" w:lineRule="auto"/>
              <w:rPr>
                <w:rFonts w:ascii="Times New Roman" w:eastAsia="Calibri" w:hAnsi="Times New Roman" w:cs="Times New Roman"/>
                <w:b/>
                <w:sz w:val="12"/>
                <w:szCs w:val="12"/>
              </w:rPr>
            </w:pPr>
            <w:r w:rsidRPr="005938A4">
              <w:rPr>
                <w:rFonts w:ascii="Times New Roman" w:eastAsia="Calibri" w:hAnsi="Times New Roman" w:cs="Times New Roman"/>
                <w:sz w:val="12"/>
                <w:szCs w:val="12"/>
              </w:rPr>
              <w:t>- Администрации городского</w:t>
            </w:r>
            <w:r w:rsidRPr="005938A4">
              <w:rPr>
                <w:rFonts w:ascii="Times New Roman" w:eastAsia="Calibri" w:hAnsi="Times New Roman" w:cs="Times New Roman"/>
                <w:b/>
                <w:sz w:val="12"/>
                <w:szCs w:val="12"/>
              </w:rPr>
              <w:t xml:space="preserve">, </w:t>
            </w:r>
            <w:r w:rsidRPr="005938A4">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938A4" w:rsidRPr="005938A4" w:rsidRDefault="005938A4" w:rsidP="005938A4">
            <w:pPr>
              <w:tabs>
                <w:tab w:val="left" w:pos="284"/>
              </w:tabs>
              <w:spacing w:after="0" w:line="240" w:lineRule="auto"/>
              <w:rPr>
                <w:rFonts w:ascii="Times New Roman" w:eastAsia="Calibri" w:hAnsi="Times New Roman" w:cs="Times New Roman"/>
                <w:sz w:val="12"/>
                <w:szCs w:val="12"/>
              </w:rPr>
            </w:pPr>
            <w:r w:rsidRPr="005938A4">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5938A4" w:rsidRPr="005938A4" w:rsidRDefault="005938A4" w:rsidP="005938A4">
            <w:pPr>
              <w:tabs>
                <w:tab w:val="left" w:pos="284"/>
              </w:tabs>
              <w:spacing w:after="0" w:line="240" w:lineRule="auto"/>
              <w:rPr>
                <w:rFonts w:ascii="Times New Roman" w:eastAsia="Calibri" w:hAnsi="Times New Roman" w:cs="Times New Roman"/>
                <w:sz w:val="12"/>
                <w:szCs w:val="12"/>
              </w:rPr>
            </w:pPr>
            <w:r w:rsidRPr="005938A4">
              <w:rPr>
                <w:rFonts w:ascii="Times New Roman" w:eastAsia="Calibri" w:hAnsi="Times New Roman" w:cs="Times New Roman"/>
                <w:sz w:val="12"/>
                <w:szCs w:val="12"/>
              </w:rPr>
              <w:t>Тел: (84655) 2-15-35</w:t>
            </w:r>
          </w:p>
          <w:p w:rsidR="005938A4" w:rsidRPr="005938A4" w:rsidRDefault="005938A4" w:rsidP="005938A4">
            <w:pPr>
              <w:tabs>
                <w:tab w:val="left" w:pos="284"/>
              </w:tabs>
              <w:spacing w:after="0" w:line="240" w:lineRule="auto"/>
              <w:rPr>
                <w:rFonts w:ascii="Times New Roman" w:eastAsia="Calibri" w:hAnsi="Times New Roman" w:cs="Times New Roman"/>
                <w:sz w:val="12"/>
                <w:szCs w:val="12"/>
              </w:rPr>
            </w:pPr>
            <w:r w:rsidRPr="005938A4">
              <w:rPr>
                <w:rFonts w:ascii="Times New Roman" w:eastAsia="Calibri" w:hAnsi="Times New Roman" w:cs="Times New Roman"/>
                <w:sz w:val="12"/>
                <w:szCs w:val="12"/>
              </w:rPr>
              <w:t xml:space="preserve">Гл. редактор: </w:t>
            </w:r>
            <w:r w:rsidRPr="00C16735">
              <w:rPr>
                <w:rFonts w:ascii="Times New Roman" w:eastAsia="Calibri" w:hAnsi="Times New Roman" w:cs="Times New Roman"/>
                <w:sz w:val="12"/>
                <w:szCs w:val="12"/>
              </w:rPr>
              <w:t>К.Н. Щетинкина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938A4" w:rsidRPr="005938A4" w:rsidRDefault="005938A4" w:rsidP="005938A4">
            <w:pPr>
              <w:tabs>
                <w:tab w:val="left" w:pos="284"/>
              </w:tabs>
              <w:spacing w:after="0" w:line="240" w:lineRule="auto"/>
              <w:rPr>
                <w:rFonts w:ascii="Times New Roman" w:eastAsia="Calibri" w:hAnsi="Times New Roman" w:cs="Times New Roman"/>
                <w:b/>
                <w:sz w:val="12"/>
                <w:szCs w:val="12"/>
                <w:u w:val="single"/>
              </w:rPr>
            </w:pPr>
            <w:r w:rsidRPr="005938A4">
              <w:rPr>
                <w:rFonts w:ascii="Times New Roman" w:eastAsia="Calibri" w:hAnsi="Times New Roman" w:cs="Times New Roman"/>
                <w:b/>
                <w:sz w:val="12"/>
                <w:szCs w:val="12"/>
                <w:u w:val="single"/>
              </w:rPr>
              <w:t>«Сергиевский вестник»</w:t>
            </w:r>
          </w:p>
          <w:p w:rsidR="005938A4" w:rsidRPr="005938A4" w:rsidRDefault="005938A4" w:rsidP="005938A4">
            <w:pPr>
              <w:tabs>
                <w:tab w:val="left" w:pos="284"/>
              </w:tabs>
              <w:spacing w:after="0" w:line="240" w:lineRule="auto"/>
              <w:rPr>
                <w:rFonts w:ascii="Times New Roman" w:eastAsia="Calibri" w:hAnsi="Times New Roman" w:cs="Times New Roman"/>
                <w:sz w:val="12"/>
                <w:szCs w:val="12"/>
              </w:rPr>
            </w:pPr>
            <w:r w:rsidRPr="005938A4">
              <w:rPr>
                <w:rFonts w:ascii="Times New Roman" w:eastAsia="Calibri" w:hAnsi="Times New Roman" w:cs="Times New Roman"/>
                <w:sz w:val="12"/>
                <w:szCs w:val="12"/>
              </w:rPr>
              <w:t xml:space="preserve">Номер подписан в печать </w:t>
            </w:r>
            <w:r w:rsidR="00C16735">
              <w:rPr>
                <w:rFonts w:ascii="Times New Roman" w:eastAsia="Calibri" w:hAnsi="Times New Roman" w:cs="Times New Roman"/>
                <w:sz w:val="12"/>
                <w:szCs w:val="12"/>
              </w:rPr>
              <w:t>26</w:t>
            </w:r>
            <w:r>
              <w:rPr>
                <w:rFonts w:ascii="Times New Roman" w:eastAsia="Calibri" w:hAnsi="Times New Roman" w:cs="Times New Roman"/>
                <w:sz w:val="12"/>
                <w:szCs w:val="12"/>
              </w:rPr>
              <w:t>.1</w:t>
            </w:r>
            <w:r w:rsidR="0047194E">
              <w:rPr>
                <w:rFonts w:ascii="Times New Roman" w:eastAsia="Calibri" w:hAnsi="Times New Roman" w:cs="Times New Roman"/>
                <w:sz w:val="12"/>
                <w:szCs w:val="12"/>
              </w:rPr>
              <w:t>2</w:t>
            </w:r>
            <w:r w:rsidRPr="005938A4">
              <w:rPr>
                <w:rFonts w:ascii="Times New Roman" w:eastAsia="Calibri" w:hAnsi="Times New Roman" w:cs="Times New Roman"/>
                <w:sz w:val="12"/>
                <w:szCs w:val="12"/>
              </w:rPr>
              <w:t>.2019 г.</w:t>
            </w:r>
          </w:p>
          <w:p w:rsidR="005938A4" w:rsidRPr="005938A4" w:rsidRDefault="005938A4" w:rsidP="005938A4">
            <w:pPr>
              <w:tabs>
                <w:tab w:val="left" w:pos="284"/>
              </w:tabs>
              <w:spacing w:after="0" w:line="240" w:lineRule="auto"/>
              <w:rPr>
                <w:rFonts w:ascii="Times New Roman" w:eastAsia="Calibri" w:hAnsi="Times New Roman" w:cs="Times New Roman"/>
                <w:sz w:val="12"/>
                <w:szCs w:val="12"/>
              </w:rPr>
            </w:pPr>
            <w:r w:rsidRPr="005938A4">
              <w:rPr>
                <w:rFonts w:ascii="Times New Roman" w:eastAsia="Calibri" w:hAnsi="Times New Roman" w:cs="Times New Roman"/>
                <w:sz w:val="12"/>
                <w:szCs w:val="12"/>
              </w:rPr>
              <w:t>в 09:00, по графику - в 09:00.</w:t>
            </w:r>
          </w:p>
          <w:p w:rsidR="005938A4" w:rsidRPr="005938A4" w:rsidRDefault="005938A4" w:rsidP="005938A4">
            <w:pPr>
              <w:tabs>
                <w:tab w:val="left" w:pos="284"/>
              </w:tabs>
              <w:spacing w:after="0" w:line="240" w:lineRule="auto"/>
              <w:rPr>
                <w:rFonts w:ascii="Times New Roman" w:eastAsia="Calibri" w:hAnsi="Times New Roman" w:cs="Times New Roman"/>
                <w:sz w:val="12"/>
                <w:szCs w:val="12"/>
              </w:rPr>
            </w:pPr>
            <w:r w:rsidRPr="005938A4">
              <w:rPr>
                <w:rFonts w:ascii="Times New Roman" w:eastAsia="Calibri" w:hAnsi="Times New Roman" w:cs="Times New Roman"/>
                <w:sz w:val="12"/>
                <w:szCs w:val="12"/>
              </w:rPr>
              <w:t>Тираж 18 экз.</w:t>
            </w:r>
          </w:p>
          <w:p w:rsidR="005938A4" w:rsidRPr="005938A4" w:rsidRDefault="005938A4" w:rsidP="005938A4">
            <w:pPr>
              <w:tabs>
                <w:tab w:val="left" w:pos="284"/>
              </w:tabs>
              <w:spacing w:after="0" w:line="240" w:lineRule="auto"/>
              <w:rPr>
                <w:rFonts w:ascii="Times New Roman" w:eastAsia="Calibri" w:hAnsi="Times New Roman" w:cs="Times New Roman"/>
                <w:sz w:val="12"/>
                <w:szCs w:val="12"/>
              </w:rPr>
            </w:pPr>
            <w:r w:rsidRPr="005938A4">
              <w:rPr>
                <w:rFonts w:ascii="Times New Roman" w:eastAsia="Calibri" w:hAnsi="Times New Roman" w:cs="Times New Roman"/>
                <w:sz w:val="12"/>
                <w:szCs w:val="12"/>
              </w:rPr>
              <w:t>Адрес редакции и издателя: с. Сергиевск,</w:t>
            </w:r>
          </w:p>
          <w:p w:rsidR="005938A4" w:rsidRPr="005938A4" w:rsidRDefault="005938A4" w:rsidP="005938A4">
            <w:pPr>
              <w:tabs>
                <w:tab w:val="left" w:pos="284"/>
              </w:tabs>
              <w:spacing w:after="0" w:line="240" w:lineRule="auto"/>
              <w:rPr>
                <w:rFonts w:ascii="Times New Roman" w:eastAsia="Calibri" w:hAnsi="Times New Roman" w:cs="Times New Roman"/>
                <w:sz w:val="12"/>
                <w:szCs w:val="12"/>
              </w:rPr>
            </w:pPr>
            <w:r w:rsidRPr="005938A4">
              <w:rPr>
                <w:rFonts w:ascii="Times New Roman" w:eastAsia="Calibri" w:hAnsi="Times New Roman" w:cs="Times New Roman"/>
                <w:sz w:val="12"/>
                <w:szCs w:val="12"/>
              </w:rPr>
              <w:t>ул. Ленина, 22.</w:t>
            </w:r>
          </w:p>
          <w:p w:rsidR="005938A4" w:rsidRPr="005938A4" w:rsidRDefault="005938A4" w:rsidP="005938A4">
            <w:pPr>
              <w:tabs>
                <w:tab w:val="left" w:pos="284"/>
              </w:tabs>
              <w:spacing w:after="0" w:line="240" w:lineRule="auto"/>
              <w:rPr>
                <w:rFonts w:ascii="Times New Roman" w:eastAsia="Calibri" w:hAnsi="Times New Roman" w:cs="Times New Roman"/>
                <w:sz w:val="12"/>
                <w:szCs w:val="12"/>
              </w:rPr>
            </w:pPr>
            <w:r w:rsidRPr="005938A4">
              <w:rPr>
                <w:rFonts w:ascii="Times New Roman" w:eastAsia="Calibri" w:hAnsi="Times New Roman" w:cs="Times New Roman"/>
                <w:sz w:val="12"/>
                <w:szCs w:val="12"/>
              </w:rPr>
              <w:t>«Бесплатно»</w:t>
            </w:r>
          </w:p>
        </w:tc>
      </w:tr>
    </w:tbl>
    <w:p w:rsidR="007732EA" w:rsidRPr="00322C2F" w:rsidRDefault="007732EA" w:rsidP="005938A4">
      <w:pPr>
        <w:tabs>
          <w:tab w:val="left" w:pos="284"/>
        </w:tabs>
        <w:spacing w:after="0" w:line="240" w:lineRule="auto"/>
        <w:rPr>
          <w:rFonts w:ascii="Times New Roman" w:eastAsia="Calibri" w:hAnsi="Times New Roman" w:cs="Times New Roman"/>
          <w:iCs/>
          <w:sz w:val="12"/>
          <w:szCs w:val="12"/>
        </w:rPr>
      </w:pPr>
    </w:p>
    <w:sectPr w:rsidR="007732EA" w:rsidRPr="00322C2F" w:rsidSect="00BA3265">
      <w:headerReference w:type="default" r:id="rId9"/>
      <w:headerReference w:type="first" r:id="rId10"/>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F4B" w:rsidRDefault="009F1F4B" w:rsidP="000F23DD">
      <w:pPr>
        <w:spacing w:after="0" w:line="240" w:lineRule="auto"/>
      </w:pPr>
      <w:r>
        <w:separator/>
      </w:r>
    </w:p>
  </w:endnote>
  <w:endnote w:type="continuationSeparator" w:id="0">
    <w:p w:rsidR="009F1F4B" w:rsidRDefault="009F1F4B"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F4B" w:rsidRDefault="009F1F4B" w:rsidP="000F23DD">
      <w:pPr>
        <w:spacing w:after="0" w:line="240" w:lineRule="auto"/>
      </w:pPr>
      <w:r>
        <w:separator/>
      </w:r>
    </w:p>
  </w:footnote>
  <w:footnote w:type="continuationSeparator" w:id="0">
    <w:p w:rsidR="009F1F4B" w:rsidRDefault="009F1F4B"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567" w:rsidRDefault="009F1F4B" w:rsidP="009F1ADE">
    <w:pPr>
      <w:pStyle w:val="af"/>
      <w:tabs>
        <w:tab w:val="clear" w:pos="4677"/>
        <w:tab w:val="clear" w:pos="9355"/>
        <w:tab w:val="left" w:pos="1190"/>
      </w:tabs>
    </w:pPr>
    <w:sdt>
      <w:sdtPr>
        <w:id w:val="819232710"/>
        <w:docPartObj>
          <w:docPartGallery w:val="Page Numbers (Top of Page)"/>
          <w:docPartUnique/>
        </w:docPartObj>
      </w:sdtPr>
      <w:sdtEndPr/>
      <w:sdtContent>
        <w:r w:rsidR="006E5567">
          <w:fldChar w:fldCharType="begin"/>
        </w:r>
        <w:r w:rsidR="006E5567">
          <w:instrText>PAGE   \* MERGEFORMAT</w:instrText>
        </w:r>
        <w:r w:rsidR="006E5567">
          <w:fldChar w:fldCharType="separate"/>
        </w:r>
        <w:r w:rsidR="00AF2ABF">
          <w:rPr>
            <w:noProof/>
          </w:rPr>
          <w:t>2</w:t>
        </w:r>
        <w:r w:rsidR="006E5567">
          <w:rPr>
            <w:noProof/>
          </w:rPr>
          <w:fldChar w:fldCharType="end"/>
        </w:r>
      </w:sdtContent>
    </w:sdt>
  </w:p>
  <w:p w:rsidR="006E5567" w:rsidRDefault="006E5567" w:rsidP="00C85392">
    <w:pPr>
      <w:pStyle w:val="af"/>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6E5567" w:rsidRPr="00C13344" w:rsidRDefault="006E5567" w:rsidP="00C13344">
    <w:pPr>
      <w:pStyle w:val="af"/>
      <w:rPr>
        <w:rFonts w:ascii="Times New Roman" w:hAnsi="Times New Roman" w:cs="Times New Roman"/>
        <w:b/>
        <w:sz w:val="16"/>
        <w:szCs w:val="16"/>
      </w:rPr>
    </w:pPr>
    <w:r>
      <w:rPr>
        <w:rFonts w:ascii="Times New Roman" w:hAnsi="Times New Roman" w:cs="Times New Roman"/>
        <w:i/>
        <w:sz w:val="16"/>
        <w:szCs w:val="16"/>
      </w:rPr>
      <w:t xml:space="preserve">Четверг, 26  декабря  2019 года, №82(394)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8944297"/>
      <w:docPartObj>
        <w:docPartGallery w:val="Page Numbers (Top of Page)"/>
        <w:docPartUnique/>
      </w:docPartObj>
    </w:sdtPr>
    <w:sdtEndPr/>
    <w:sdtContent>
      <w:p w:rsidR="006E5567" w:rsidRDefault="006E5567">
        <w:pPr>
          <w:pStyle w:val="af"/>
        </w:pPr>
        <w:r>
          <w:fldChar w:fldCharType="begin"/>
        </w:r>
        <w:r>
          <w:instrText>PAGE   \* MERGEFORMAT</w:instrText>
        </w:r>
        <w:r>
          <w:fldChar w:fldCharType="separate"/>
        </w:r>
        <w:r>
          <w:rPr>
            <w:noProof/>
          </w:rPr>
          <w:t>8</w:t>
        </w:r>
        <w:r>
          <w:rPr>
            <w:noProof/>
          </w:rPr>
          <w:fldChar w:fldCharType="end"/>
        </w:r>
      </w:p>
    </w:sdtContent>
  </w:sdt>
  <w:p w:rsidR="006E5567" w:rsidRPr="000443FC" w:rsidRDefault="006E5567" w:rsidP="000443FC">
    <w:pPr>
      <w:pStyle w:val="af"/>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6E5567" w:rsidRPr="00263DC0" w:rsidRDefault="006E5567" w:rsidP="000443FC">
    <w:pPr>
      <w:pStyle w:val="af"/>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6E5567" w:rsidRDefault="006E5567"/>
  <w:p w:rsidR="006E5567" w:rsidRDefault="006E5567"/>
  <w:p w:rsidR="006E5567" w:rsidRDefault="006E5567"/>
  <w:p w:rsidR="006E5567" w:rsidRDefault="006E5567"/>
  <w:p w:rsidR="006E5567" w:rsidRDefault="006E5567"/>
  <w:p w:rsidR="006E5567" w:rsidRDefault="006E5567"/>
  <w:p w:rsidR="006E5567" w:rsidRDefault="006E5567"/>
  <w:p w:rsidR="006E5567" w:rsidRDefault="006E5567"/>
  <w:p w:rsidR="006E5567" w:rsidRDefault="006E5567"/>
  <w:p w:rsidR="006E5567" w:rsidRDefault="006E5567"/>
  <w:p w:rsidR="006E5567" w:rsidRDefault="006E5567"/>
  <w:p w:rsidR="006E5567" w:rsidRDefault="006E556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15:restartNumberingAfterBreak="0">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15:restartNumberingAfterBreak="0">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72FEEA4C"/>
    <w:lvl w:ilvl="0">
      <w:start w:val="1"/>
      <w:numFmt w:val="decimal"/>
      <w:pStyle w:val="10"/>
      <w:lvlText w:val="%1."/>
      <w:lvlJc w:val="left"/>
      <w:pPr>
        <w:tabs>
          <w:tab w:val="num" w:pos="360"/>
        </w:tabs>
        <w:ind w:left="360" w:hanging="360"/>
      </w:pPr>
    </w:lvl>
  </w:abstractNum>
  <w:abstractNum w:abstractNumId="8" w15:restartNumberingAfterBreak="0">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15:restartNumberingAfterBreak="0">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15:restartNumberingAfterBreak="0">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15:restartNumberingAfterBreak="0">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15:restartNumberingAfterBreak="0">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15:restartNumberingAfterBreak="0">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15:restartNumberingAfterBreak="0">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15:restartNumberingAfterBreak="0">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15:restartNumberingAfterBreak="0">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15:restartNumberingAfterBreak="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15:restartNumberingAfterBreak="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15:restartNumberingAfterBreak="0">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15:restartNumberingAfterBreak="0">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15:restartNumberingAfterBreak="0">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15:restartNumberingAfterBreak="0">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15:restartNumberingAfterBreak="0">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1B2810F5"/>
    <w:multiLevelType w:val="multilevel"/>
    <w:tmpl w:val="3806CEB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2" w15:restartNumberingAfterBreak="0">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15:restartNumberingAfterBreak="0">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5" w15:restartNumberingAfterBreak="0">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6" w15:restartNumberingAfterBreak="0">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39" w15:restartNumberingAfterBreak="0">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40" w15:restartNumberingAfterBreak="0">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1" w15:restartNumberingAfterBreak="0">
    <w:nsid w:val="40C80B95"/>
    <w:multiLevelType w:val="hybridMultilevel"/>
    <w:tmpl w:val="6F0EC8DA"/>
    <w:lvl w:ilvl="0" w:tplc="FFFFFFFF">
      <w:start w:val="1"/>
      <w:numFmt w:val="decimal"/>
      <w:pStyle w:val="a4"/>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443B4165"/>
    <w:multiLevelType w:val="hybridMultilevel"/>
    <w:tmpl w:val="BAF4A076"/>
    <w:lvl w:ilvl="0" w:tplc="D8A0ECEE">
      <w:start w:val="1"/>
      <w:numFmt w:val="decimal"/>
      <w:pStyle w:val="a5"/>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3" w15:restartNumberingAfterBreak="0">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4" w15:restartNumberingAfterBreak="0">
    <w:nsid w:val="50440CA2"/>
    <w:multiLevelType w:val="singleLevel"/>
    <w:tmpl w:val="2CAC0CE6"/>
    <w:lvl w:ilvl="0">
      <w:start w:val="1"/>
      <w:numFmt w:val="decimal"/>
      <w:pStyle w:val="a6"/>
      <w:lvlText w:val="%1)"/>
      <w:lvlJc w:val="left"/>
      <w:pPr>
        <w:tabs>
          <w:tab w:val="num" w:pos="1071"/>
        </w:tabs>
        <w:ind w:left="0" w:firstLine="709"/>
      </w:pPr>
    </w:lvl>
  </w:abstractNum>
  <w:abstractNum w:abstractNumId="45" w15:restartNumberingAfterBreak="0">
    <w:nsid w:val="50D1311E"/>
    <w:multiLevelType w:val="hybridMultilevel"/>
    <w:tmpl w:val="5B820ABA"/>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5FF76208"/>
    <w:multiLevelType w:val="hybridMultilevel"/>
    <w:tmpl w:val="0F047DCE"/>
    <w:lvl w:ilvl="0" w:tplc="BE3CB6F8">
      <w:start w:val="1"/>
      <w:numFmt w:val="decimal"/>
      <w:pStyle w:val="a7"/>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638A725B"/>
    <w:multiLevelType w:val="hybridMultilevel"/>
    <w:tmpl w:val="04905684"/>
    <w:lvl w:ilvl="0" w:tplc="FFFFFFFF">
      <w:start w:val="1"/>
      <w:numFmt w:val="bullet"/>
      <w:pStyle w:val="a8"/>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49" w15:restartNumberingAfterBreak="0">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1" w15:restartNumberingAfterBreak="0">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2" w15:restartNumberingAfterBreak="0">
    <w:nsid w:val="71797DF9"/>
    <w:multiLevelType w:val="singleLevel"/>
    <w:tmpl w:val="EE747426"/>
    <w:lvl w:ilvl="0">
      <w:start w:val="1"/>
      <w:numFmt w:val="bullet"/>
      <w:pStyle w:val="-"/>
      <w:lvlText w:val=""/>
      <w:lvlJc w:val="left"/>
      <w:pPr>
        <w:tabs>
          <w:tab w:val="num" w:pos="1134"/>
        </w:tabs>
        <w:ind w:left="1134" w:hanging="397"/>
      </w:pPr>
      <w:rPr>
        <w:rFonts w:ascii="Symbol" w:hAnsi="Symbol" w:cs="Symbol" w:hint="default"/>
      </w:rPr>
    </w:lvl>
  </w:abstractNum>
  <w:abstractNum w:abstractNumId="53" w15:restartNumberingAfterBreak="0">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4" w15:restartNumberingAfterBreak="0">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5" w15:restartNumberingAfterBreak="0">
    <w:nsid w:val="7DE750CB"/>
    <w:multiLevelType w:val="hybridMultilevel"/>
    <w:tmpl w:val="7494DEFC"/>
    <w:lvl w:ilvl="0" w:tplc="04190001">
      <w:start w:val="1"/>
      <w:numFmt w:val="decimal"/>
      <w:pStyle w:val="-0"/>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36"/>
  </w:num>
  <w:num w:numId="3">
    <w:abstractNumId w:val="25"/>
  </w:num>
  <w:num w:numId="4">
    <w:abstractNumId w:val="39"/>
  </w:num>
  <w:num w:numId="5">
    <w:abstractNumId w:val="8"/>
  </w:num>
  <w:num w:numId="6">
    <w:abstractNumId w:val="47"/>
  </w:num>
  <w:num w:numId="7">
    <w:abstractNumId w:val="49"/>
  </w:num>
  <w:num w:numId="8">
    <w:abstractNumId w:val="34"/>
  </w:num>
  <w:num w:numId="9">
    <w:abstractNumId w:val="43"/>
  </w:num>
  <w:num w:numId="10">
    <w:abstractNumId w:val="4"/>
  </w:num>
  <w:num w:numId="11">
    <w:abstractNumId w:val="27"/>
  </w:num>
  <w:num w:numId="12">
    <w:abstractNumId w:val="44"/>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3"/>
  </w:num>
  <w:num w:numId="20">
    <w:abstractNumId w:val="40"/>
  </w:num>
  <w:num w:numId="21">
    <w:abstractNumId w:val="7"/>
  </w:num>
  <w:num w:numId="22">
    <w:abstractNumId w:val="54"/>
  </w:num>
  <w:num w:numId="23">
    <w:abstractNumId w:val="48"/>
  </w:num>
  <w:num w:numId="24">
    <w:abstractNumId w:val="33"/>
  </w:num>
  <w:num w:numId="25">
    <w:abstractNumId w:val="29"/>
  </w:num>
  <w:num w:numId="26">
    <w:abstractNumId w:val="46"/>
  </w:num>
  <w:num w:numId="27">
    <w:abstractNumId w:val="35"/>
  </w:num>
  <w:num w:numId="28">
    <w:abstractNumId w:val="55"/>
  </w:num>
  <w:num w:numId="29">
    <w:abstractNumId w:val="28"/>
  </w:num>
  <w:num w:numId="30">
    <w:abstractNumId w:val="51"/>
  </w:num>
  <w:num w:numId="31">
    <w:abstractNumId w:val="30"/>
  </w:num>
  <w:num w:numId="32">
    <w:abstractNumId w:val="41"/>
  </w:num>
  <w:num w:numId="33">
    <w:abstractNumId w:val="52"/>
  </w:num>
  <w:num w:numId="34">
    <w:abstractNumId w:val="50"/>
  </w:num>
  <w:num w:numId="35">
    <w:abstractNumId w:val="32"/>
  </w:num>
  <w:num w:numId="36">
    <w:abstractNumId w:val="37"/>
  </w:num>
  <w:num w:numId="37">
    <w:abstractNumId w:val="42"/>
  </w:num>
  <w:num w:numId="38">
    <w:abstractNumId w:val="26"/>
  </w:num>
  <w:num w:numId="39">
    <w:abstractNumId w:val="38"/>
  </w:num>
  <w:num w:numId="40">
    <w:abstractNumId w:val="31"/>
  </w:num>
  <w:num w:numId="41">
    <w:abstractNumId w:val="4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F71"/>
    <w:rsid w:val="000050BA"/>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CBF"/>
    <w:rsid w:val="00010CD4"/>
    <w:rsid w:val="00011086"/>
    <w:rsid w:val="00011554"/>
    <w:rsid w:val="00011B59"/>
    <w:rsid w:val="00011F70"/>
    <w:rsid w:val="00012060"/>
    <w:rsid w:val="0001211F"/>
    <w:rsid w:val="00012269"/>
    <w:rsid w:val="0001228D"/>
    <w:rsid w:val="00012294"/>
    <w:rsid w:val="0001235B"/>
    <w:rsid w:val="000128CA"/>
    <w:rsid w:val="00012A68"/>
    <w:rsid w:val="00012A9F"/>
    <w:rsid w:val="00012D8C"/>
    <w:rsid w:val="0001315D"/>
    <w:rsid w:val="00013464"/>
    <w:rsid w:val="00013526"/>
    <w:rsid w:val="00013AA9"/>
    <w:rsid w:val="00013C43"/>
    <w:rsid w:val="00013DAA"/>
    <w:rsid w:val="000143B1"/>
    <w:rsid w:val="0001484E"/>
    <w:rsid w:val="00014BD9"/>
    <w:rsid w:val="0001501A"/>
    <w:rsid w:val="0001508B"/>
    <w:rsid w:val="0001515F"/>
    <w:rsid w:val="00015178"/>
    <w:rsid w:val="0001520D"/>
    <w:rsid w:val="0001525A"/>
    <w:rsid w:val="000152CC"/>
    <w:rsid w:val="0001530C"/>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20232"/>
    <w:rsid w:val="0002035C"/>
    <w:rsid w:val="00020656"/>
    <w:rsid w:val="0002094D"/>
    <w:rsid w:val="00020989"/>
    <w:rsid w:val="00020BDC"/>
    <w:rsid w:val="00020FDC"/>
    <w:rsid w:val="00021138"/>
    <w:rsid w:val="0002154B"/>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27"/>
    <w:rsid w:val="000244AE"/>
    <w:rsid w:val="000246D0"/>
    <w:rsid w:val="000253EE"/>
    <w:rsid w:val="00025A25"/>
    <w:rsid w:val="00025CCD"/>
    <w:rsid w:val="00025D93"/>
    <w:rsid w:val="0002605A"/>
    <w:rsid w:val="000261BC"/>
    <w:rsid w:val="0002654E"/>
    <w:rsid w:val="00027089"/>
    <w:rsid w:val="00027418"/>
    <w:rsid w:val="000276DB"/>
    <w:rsid w:val="000278CE"/>
    <w:rsid w:val="000279B5"/>
    <w:rsid w:val="00027F69"/>
    <w:rsid w:val="000301C2"/>
    <w:rsid w:val="0003059C"/>
    <w:rsid w:val="00030776"/>
    <w:rsid w:val="000307C9"/>
    <w:rsid w:val="00030EDB"/>
    <w:rsid w:val="00030EE2"/>
    <w:rsid w:val="00030EE4"/>
    <w:rsid w:val="00030FB1"/>
    <w:rsid w:val="00031219"/>
    <w:rsid w:val="00031759"/>
    <w:rsid w:val="00031A1F"/>
    <w:rsid w:val="0003260B"/>
    <w:rsid w:val="0003281C"/>
    <w:rsid w:val="00032876"/>
    <w:rsid w:val="0003317A"/>
    <w:rsid w:val="000331CC"/>
    <w:rsid w:val="000332A7"/>
    <w:rsid w:val="00033587"/>
    <w:rsid w:val="000336A4"/>
    <w:rsid w:val="00033755"/>
    <w:rsid w:val="0003394A"/>
    <w:rsid w:val="00033B72"/>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4004C"/>
    <w:rsid w:val="000400C5"/>
    <w:rsid w:val="00040155"/>
    <w:rsid w:val="00040443"/>
    <w:rsid w:val="00040606"/>
    <w:rsid w:val="000408B1"/>
    <w:rsid w:val="000409FE"/>
    <w:rsid w:val="00040A17"/>
    <w:rsid w:val="00040AA4"/>
    <w:rsid w:val="00040B65"/>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BAB"/>
    <w:rsid w:val="00045C70"/>
    <w:rsid w:val="00045EEA"/>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D6B"/>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797"/>
    <w:rsid w:val="000608A7"/>
    <w:rsid w:val="00060973"/>
    <w:rsid w:val="00060A43"/>
    <w:rsid w:val="00060C3F"/>
    <w:rsid w:val="00060D82"/>
    <w:rsid w:val="00061060"/>
    <w:rsid w:val="000611EB"/>
    <w:rsid w:val="00061823"/>
    <w:rsid w:val="00061889"/>
    <w:rsid w:val="00061955"/>
    <w:rsid w:val="00061B0B"/>
    <w:rsid w:val="00061C42"/>
    <w:rsid w:val="00061CDC"/>
    <w:rsid w:val="00062139"/>
    <w:rsid w:val="000622C6"/>
    <w:rsid w:val="00062447"/>
    <w:rsid w:val="00062672"/>
    <w:rsid w:val="00062A08"/>
    <w:rsid w:val="00062CF3"/>
    <w:rsid w:val="00063037"/>
    <w:rsid w:val="00063153"/>
    <w:rsid w:val="00063295"/>
    <w:rsid w:val="00063386"/>
    <w:rsid w:val="00063812"/>
    <w:rsid w:val="0006385C"/>
    <w:rsid w:val="000638D9"/>
    <w:rsid w:val="000642BD"/>
    <w:rsid w:val="00064621"/>
    <w:rsid w:val="00064868"/>
    <w:rsid w:val="00064B4D"/>
    <w:rsid w:val="000655F9"/>
    <w:rsid w:val="00065727"/>
    <w:rsid w:val="00065F8B"/>
    <w:rsid w:val="00066588"/>
    <w:rsid w:val="00066C5E"/>
    <w:rsid w:val="00066D78"/>
    <w:rsid w:val="00067051"/>
    <w:rsid w:val="00070001"/>
    <w:rsid w:val="0007005A"/>
    <w:rsid w:val="0007010E"/>
    <w:rsid w:val="000703FF"/>
    <w:rsid w:val="0007048E"/>
    <w:rsid w:val="0007066F"/>
    <w:rsid w:val="00070A0C"/>
    <w:rsid w:val="00070A37"/>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2EC9"/>
    <w:rsid w:val="0007320D"/>
    <w:rsid w:val="00073297"/>
    <w:rsid w:val="00073338"/>
    <w:rsid w:val="000735A4"/>
    <w:rsid w:val="00073875"/>
    <w:rsid w:val="000738AE"/>
    <w:rsid w:val="00073BBA"/>
    <w:rsid w:val="00073F5E"/>
    <w:rsid w:val="00074046"/>
    <w:rsid w:val="0007407A"/>
    <w:rsid w:val="00074432"/>
    <w:rsid w:val="0007467B"/>
    <w:rsid w:val="000748D5"/>
    <w:rsid w:val="00074CAA"/>
    <w:rsid w:val="0007544C"/>
    <w:rsid w:val="00075686"/>
    <w:rsid w:val="00075925"/>
    <w:rsid w:val="000759B7"/>
    <w:rsid w:val="000759CE"/>
    <w:rsid w:val="00075D36"/>
    <w:rsid w:val="00075F2D"/>
    <w:rsid w:val="000761B0"/>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CD8"/>
    <w:rsid w:val="00081DD1"/>
    <w:rsid w:val="00082038"/>
    <w:rsid w:val="00082214"/>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72"/>
    <w:rsid w:val="0008558C"/>
    <w:rsid w:val="0008560F"/>
    <w:rsid w:val="0008571E"/>
    <w:rsid w:val="00085BE3"/>
    <w:rsid w:val="00085D53"/>
    <w:rsid w:val="00085EB2"/>
    <w:rsid w:val="000860D9"/>
    <w:rsid w:val="000864CE"/>
    <w:rsid w:val="0008661E"/>
    <w:rsid w:val="000868F4"/>
    <w:rsid w:val="00086A39"/>
    <w:rsid w:val="00086F5E"/>
    <w:rsid w:val="00086FCD"/>
    <w:rsid w:val="00087115"/>
    <w:rsid w:val="000873EC"/>
    <w:rsid w:val="00087502"/>
    <w:rsid w:val="00087511"/>
    <w:rsid w:val="000875DC"/>
    <w:rsid w:val="0008760C"/>
    <w:rsid w:val="00087703"/>
    <w:rsid w:val="00087C96"/>
    <w:rsid w:val="0009014D"/>
    <w:rsid w:val="0009035B"/>
    <w:rsid w:val="00090390"/>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D74"/>
    <w:rsid w:val="000950FF"/>
    <w:rsid w:val="000956DA"/>
    <w:rsid w:val="000956F2"/>
    <w:rsid w:val="0009596B"/>
    <w:rsid w:val="00095A64"/>
    <w:rsid w:val="0009641D"/>
    <w:rsid w:val="00096AC3"/>
    <w:rsid w:val="00096BA4"/>
    <w:rsid w:val="00096EED"/>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E0A"/>
    <w:rsid w:val="000A7271"/>
    <w:rsid w:val="000A76D1"/>
    <w:rsid w:val="000A76ED"/>
    <w:rsid w:val="000A7799"/>
    <w:rsid w:val="000A7930"/>
    <w:rsid w:val="000A7A04"/>
    <w:rsid w:val="000A7ED2"/>
    <w:rsid w:val="000A7F93"/>
    <w:rsid w:val="000B0090"/>
    <w:rsid w:val="000B01C0"/>
    <w:rsid w:val="000B0320"/>
    <w:rsid w:val="000B063B"/>
    <w:rsid w:val="000B07EE"/>
    <w:rsid w:val="000B07FB"/>
    <w:rsid w:val="000B0863"/>
    <w:rsid w:val="000B0B7B"/>
    <w:rsid w:val="000B107B"/>
    <w:rsid w:val="000B1307"/>
    <w:rsid w:val="000B1496"/>
    <w:rsid w:val="000B156C"/>
    <w:rsid w:val="000B16CF"/>
    <w:rsid w:val="000B1E22"/>
    <w:rsid w:val="000B1F7F"/>
    <w:rsid w:val="000B2374"/>
    <w:rsid w:val="000B28E7"/>
    <w:rsid w:val="000B298B"/>
    <w:rsid w:val="000B2CE9"/>
    <w:rsid w:val="000B2DB5"/>
    <w:rsid w:val="000B3304"/>
    <w:rsid w:val="000B3401"/>
    <w:rsid w:val="000B38DC"/>
    <w:rsid w:val="000B3A94"/>
    <w:rsid w:val="000B3B7E"/>
    <w:rsid w:val="000B3BC0"/>
    <w:rsid w:val="000B3D12"/>
    <w:rsid w:val="000B415B"/>
    <w:rsid w:val="000B4307"/>
    <w:rsid w:val="000B47E7"/>
    <w:rsid w:val="000B4B35"/>
    <w:rsid w:val="000B4B72"/>
    <w:rsid w:val="000B4D7C"/>
    <w:rsid w:val="000B4D8D"/>
    <w:rsid w:val="000B4FA1"/>
    <w:rsid w:val="000B5155"/>
    <w:rsid w:val="000B540C"/>
    <w:rsid w:val="000B561E"/>
    <w:rsid w:val="000B575E"/>
    <w:rsid w:val="000B5904"/>
    <w:rsid w:val="000B6141"/>
    <w:rsid w:val="000B6173"/>
    <w:rsid w:val="000B627C"/>
    <w:rsid w:val="000B6379"/>
    <w:rsid w:val="000B64C7"/>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34E"/>
    <w:rsid w:val="000C2471"/>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53B"/>
    <w:rsid w:val="000C6854"/>
    <w:rsid w:val="000C6AF0"/>
    <w:rsid w:val="000C6F60"/>
    <w:rsid w:val="000C7199"/>
    <w:rsid w:val="000C76AC"/>
    <w:rsid w:val="000C7A80"/>
    <w:rsid w:val="000C7F72"/>
    <w:rsid w:val="000D02F1"/>
    <w:rsid w:val="000D0613"/>
    <w:rsid w:val="000D0627"/>
    <w:rsid w:val="000D079D"/>
    <w:rsid w:val="000D09AF"/>
    <w:rsid w:val="000D0B9B"/>
    <w:rsid w:val="000D0BBC"/>
    <w:rsid w:val="000D0E5A"/>
    <w:rsid w:val="000D10D2"/>
    <w:rsid w:val="000D12F7"/>
    <w:rsid w:val="000D1407"/>
    <w:rsid w:val="000D16CE"/>
    <w:rsid w:val="000D173F"/>
    <w:rsid w:val="000D17B2"/>
    <w:rsid w:val="000D19EB"/>
    <w:rsid w:val="000D1B1C"/>
    <w:rsid w:val="000D1B53"/>
    <w:rsid w:val="000D262B"/>
    <w:rsid w:val="000D2A58"/>
    <w:rsid w:val="000D2B6A"/>
    <w:rsid w:val="000D2CB8"/>
    <w:rsid w:val="000D2F68"/>
    <w:rsid w:val="000D3029"/>
    <w:rsid w:val="000D304C"/>
    <w:rsid w:val="000D30A7"/>
    <w:rsid w:val="000D3496"/>
    <w:rsid w:val="000D34F0"/>
    <w:rsid w:val="000D35F2"/>
    <w:rsid w:val="000D360E"/>
    <w:rsid w:val="000D3877"/>
    <w:rsid w:val="000D39AD"/>
    <w:rsid w:val="000D3A02"/>
    <w:rsid w:val="000D3C9C"/>
    <w:rsid w:val="000D3CF1"/>
    <w:rsid w:val="000D3DD3"/>
    <w:rsid w:val="000D3E35"/>
    <w:rsid w:val="000D445C"/>
    <w:rsid w:val="000D4B96"/>
    <w:rsid w:val="000D4DAB"/>
    <w:rsid w:val="000D4F08"/>
    <w:rsid w:val="000D5622"/>
    <w:rsid w:val="000D5B1D"/>
    <w:rsid w:val="000D5C24"/>
    <w:rsid w:val="000D5CC9"/>
    <w:rsid w:val="000D602A"/>
    <w:rsid w:val="000D61AA"/>
    <w:rsid w:val="000D6238"/>
    <w:rsid w:val="000D6266"/>
    <w:rsid w:val="000D6291"/>
    <w:rsid w:val="000D68CF"/>
    <w:rsid w:val="000D6CA5"/>
    <w:rsid w:val="000D6D77"/>
    <w:rsid w:val="000D72F8"/>
    <w:rsid w:val="000D74A9"/>
    <w:rsid w:val="000D76B1"/>
    <w:rsid w:val="000D76CA"/>
    <w:rsid w:val="000D7816"/>
    <w:rsid w:val="000D782E"/>
    <w:rsid w:val="000D7BF9"/>
    <w:rsid w:val="000D7C66"/>
    <w:rsid w:val="000D7E05"/>
    <w:rsid w:val="000D7E23"/>
    <w:rsid w:val="000E01DA"/>
    <w:rsid w:val="000E07F2"/>
    <w:rsid w:val="000E08ED"/>
    <w:rsid w:val="000E0977"/>
    <w:rsid w:val="000E0E51"/>
    <w:rsid w:val="000E16FE"/>
    <w:rsid w:val="000E1BD3"/>
    <w:rsid w:val="000E1E15"/>
    <w:rsid w:val="000E2242"/>
    <w:rsid w:val="000E22D1"/>
    <w:rsid w:val="000E2483"/>
    <w:rsid w:val="000E2620"/>
    <w:rsid w:val="000E28A4"/>
    <w:rsid w:val="000E2DA3"/>
    <w:rsid w:val="000E2FB2"/>
    <w:rsid w:val="000E30AA"/>
    <w:rsid w:val="000E3751"/>
    <w:rsid w:val="000E378A"/>
    <w:rsid w:val="000E3BE5"/>
    <w:rsid w:val="000E418D"/>
    <w:rsid w:val="000E448B"/>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9C8"/>
    <w:rsid w:val="000E7B20"/>
    <w:rsid w:val="000E7D1B"/>
    <w:rsid w:val="000E7EFD"/>
    <w:rsid w:val="000E7FD1"/>
    <w:rsid w:val="000F043B"/>
    <w:rsid w:val="000F0532"/>
    <w:rsid w:val="000F061D"/>
    <w:rsid w:val="000F06BF"/>
    <w:rsid w:val="000F09D7"/>
    <w:rsid w:val="000F122C"/>
    <w:rsid w:val="000F124D"/>
    <w:rsid w:val="000F1262"/>
    <w:rsid w:val="000F1368"/>
    <w:rsid w:val="000F14CE"/>
    <w:rsid w:val="000F1584"/>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C2B"/>
    <w:rsid w:val="000F59BB"/>
    <w:rsid w:val="000F5AEB"/>
    <w:rsid w:val="000F5C47"/>
    <w:rsid w:val="000F60C1"/>
    <w:rsid w:val="000F682B"/>
    <w:rsid w:val="000F685D"/>
    <w:rsid w:val="000F69AC"/>
    <w:rsid w:val="000F6CA6"/>
    <w:rsid w:val="000F7218"/>
    <w:rsid w:val="000F7360"/>
    <w:rsid w:val="000F741B"/>
    <w:rsid w:val="000F7A20"/>
    <w:rsid w:val="000F7D6D"/>
    <w:rsid w:val="000F7DF8"/>
    <w:rsid w:val="000F7F9C"/>
    <w:rsid w:val="00100487"/>
    <w:rsid w:val="001004C3"/>
    <w:rsid w:val="00100576"/>
    <w:rsid w:val="001006A6"/>
    <w:rsid w:val="00100720"/>
    <w:rsid w:val="0010077F"/>
    <w:rsid w:val="00100ABB"/>
    <w:rsid w:val="00100DD0"/>
    <w:rsid w:val="00101749"/>
    <w:rsid w:val="001018A1"/>
    <w:rsid w:val="001018D8"/>
    <w:rsid w:val="001019FA"/>
    <w:rsid w:val="00101A8E"/>
    <w:rsid w:val="00101BDF"/>
    <w:rsid w:val="00101CD3"/>
    <w:rsid w:val="0010212E"/>
    <w:rsid w:val="00102203"/>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A0A"/>
    <w:rsid w:val="00107B62"/>
    <w:rsid w:val="00107BE3"/>
    <w:rsid w:val="00107F89"/>
    <w:rsid w:val="00110458"/>
    <w:rsid w:val="001106F1"/>
    <w:rsid w:val="00110F5E"/>
    <w:rsid w:val="00111147"/>
    <w:rsid w:val="0011114A"/>
    <w:rsid w:val="00111310"/>
    <w:rsid w:val="001117E1"/>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950"/>
    <w:rsid w:val="00115CB5"/>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46"/>
    <w:rsid w:val="001252B5"/>
    <w:rsid w:val="001256CD"/>
    <w:rsid w:val="0012589E"/>
    <w:rsid w:val="001258C4"/>
    <w:rsid w:val="00126082"/>
    <w:rsid w:val="00126110"/>
    <w:rsid w:val="0012681C"/>
    <w:rsid w:val="00126DA7"/>
    <w:rsid w:val="00126F3B"/>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698"/>
    <w:rsid w:val="00133AD7"/>
    <w:rsid w:val="00133CA0"/>
    <w:rsid w:val="00134AC2"/>
    <w:rsid w:val="00134CD3"/>
    <w:rsid w:val="00135148"/>
    <w:rsid w:val="001352BD"/>
    <w:rsid w:val="001355C2"/>
    <w:rsid w:val="00135C50"/>
    <w:rsid w:val="00135DA7"/>
    <w:rsid w:val="00135F67"/>
    <w:rsid w:val="00135FB5"/>
    <w:rsid w:val="001363C2"/>
    <w:rsid w:val="001363F8"/>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856"/>
    <w:rsid w:val="00143C45"/>
    <w:rsid w:val="00143F41"/>
    <w:rsid w:val="00144420"/>
    <w:rsid w:val="0014463D"/>
    <w:rsid w:val="001447F1"/>
    <w:rsid w:val="001448A2"/>
    <w:rsid w:val="00144CB8"/>
    <w:rsid w:val="00144DF9"/>
    <w:rsid w:val="00145375"/>
    <w:rsid w:val="0014553A"/>
    <w:rsid w:val="00145A51"/>
    <w:rsid w:val="00145CFB"/>
    <w:rsid w:val="001461B5"/>
    <w:rsid w:val="001461FC"/>
    <w:rsid w:val="001461FE"/>
    <w:rsid w:val="001467F0"/>
    <w:rsid w:val="001468FC"/>
    <w:rsid w:val="00146AD4"/>
    <w:rsid w:val="00146C35"/>
    <w:rsid w:val="00146C5A"/>
    <w:rsid w:val="00146D61"/>
    <w:rsid w:val="00146DAF"/>
    <w:rsid w:val="00146F6A"/>
    <w:rsid w:val="00147DA3"/>
    <w:rsid w:val="0015017C"/>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942"/>
    <w:rsid w:val="00152DF8"/>
    <w:rsid w:val="00152EF6"/>
    <w:rsid w:val="00153060"/>
    <w:rsid w:val="00153417"/>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507"/>
    <w:rsid w:val="00165588"/>
    <w:rsid w:val="00165B25"/>
    <w:rsid w:val="00165BED"/>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CE3"/>
    <w:rsid w:val="001711BC"/>
    <w:rsid w:val="0017154E"/>
    <w:rsid w:val="00171708"/>
    <w:rsid w:val="00171745"/>
    <w:rsid w:val="0017201B"/>
    <w:rsid w:val="001721FF"/>
    <w:rsid w:val="0017272F"/>
    <w:rsid w:val="001727B5"/>
    <w:rsid w:val="00172A6E"/>
    <w:rsid w:val="00172D04"/>
    <w:rsid w:val="00172D7E"/>
    <w:rsid w:val="00173563"/>
    <w:rsid w:val="00173575"/>
    <w:rsid w:val="001735AB"/>
    <w:rsid w:val="0017385E"/>
    <w:rsid w:val="00173F70"/>
    <w:rsid w:val="00174063"/>
    <w:rsid w:val="00174332"/>
    <w:rsid w:val="001744D0"/>
    <w:rsid w:val="00174883"/>
    <w:rsid w:val="00174C14"/>
    <w:rsid w:val="00174DE9"/>
    <w:rsid w:val="00174F24"/>
    <w:rsid w:val="00175383"/>
    <w:rsid w:val="0017558D"/>
    <w:rsid w:val="001755A3"/>
    <w:rsid w:val="00175669"/>
    <w:rsid w:val="0017568A"/>
    <w:rsid w:val="00175729"/>
    <w:rsid w:val="001757CF"/>
    <w:rsid w:val="00175AE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F7B"/>
    <w:rsid w:val="00180FAF"/>
    <w:rsid w:val="001810E6"/>
    <w:rsid w:val="001814DC"/>
    <w:rsid w:val="00181C42"/>
    <w:rsid w:val="00181D76"/>
    <w:rsid w:val="00181F01"/>
    <w:rsid w:val="00181FC4"/>
    <w:rsid w:val="001820A0"/>
    <w:rsid w:val="00182249"/>
    <w:rsid w:val="00182387"/>
    <w:rsid w:val="001823D8"/>
    <w:rsid w:val="0018245D"/>
    <w:rsid w:val="0018247B"/>
    <w:rsid w:val="00182704"/>
    <w:rsid w:val="001827BA"/>
    <w:rsid w:val="001829F1"/>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66A"/>
    <w:rsid w:val="001866F8"/>
    <w:rsid w:val="001867EB"/>
    <w:rsid w:val="0018680C"/>
    <w:rsid w:val="001869C2"/>
    <w:rsid w:val="0018705C"/>
    <w:rsid w:val="00187217"/>
    <w:rsid w:val="0018754F"/>
    <w:rsid w:val="001875DE"/>
    <w:rsid w:val="00187DA5"/>
    <w:rsid w:val="00187FD7"/>
    <w:rsid w:val="00187FFA"/>
    <w:rsid w:val="001904E8"/>
    <w:rsid w:val="00190F5F"/>
    <w:rsid w:val="00190FC6"/>
    <w:rsid w:val="001913AF"/>
    <w:rsid w:val="00191B1A"/>
    <w:rsid w:val="00191B4D"/>
    <w:rsid w:val="00191CB0"/>
    <w:rsid w:val="001920F0"/>
    <w:rsid w:val="001923BE"/>
    <w:rsid w:val="00192426"/>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1007"/>
    <w:rsid w:val="001A192A"/>
    <w:rsid w:val="001A1A20"/>
    <w:rsid w:val="001A1A3C"/>
    <w:rsid w:val="001A1E59"/>
    <w:rsid w:val="001A2165"/>
    <w:rsid w:val="001A23CE"/>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629F"/>
    <w:rsid w:val="001A6637"/>
    <w:rsid w:val="001A6658"/>
    <w:rsid w:val="001A68C6"/>
    <w:rsid w:val="001A6DE5"/>
    <w:rsid w:val="001A6DFC"/>
    <w:rsid w:val="001A707E"/>
    <w:rsid w:val="001A70D7"/>
    <w:rsid w:val="001A71D0"/>
    <w:rsid w:val="001A7397"/>
    <w:rsid w:val="001A77AD"/>
    <w:rsid w:val="001A7A35"/>
    <w:rsid w:val="001A7D93"/>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3C2"/>
    <w:rsid w:val="001B348D"/>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E03"/>
    <w:rsid w:val="001B5F45"/>
    <w:rsid w:val="001B61B3"/>
    <w:rsid w:val="001B68C3"/>
    <w:rsid w:val="001B6B25"/>
    <w:rsid w:val="001B6CD2"/>
    <w:rsid w:val="001B74F8"/>
    <w:rsid w:val="001B75B2"/>
    <w:rsid w:val="001B7A17"/>
    <w:rsid w:val="001B7B52"/>
    <w:rsid w:val="001B7CB2"/>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E4B"/>
    <w:rsid w:val="001C31F8"/>
    <w:rsid w:val="001C3233"/>
    <w:rsid w:val="001C36B2"/>
    <w:rsid w:val="001C39B4"/>
    <w:rsid w:val="001C3BB9"/>
    <w:rsid w:val="001C3F53"/>
    <w:rsid w:val="001C40CF"/>
    <w:rsid w:val="001C46C2"/>
    <w:rsid w:val="001C46FC"/>
    <w:rsid w:val="001C4700"/>
    <w:rsid w:val="001C4819"/>
    <w:rsid w:val="001C494B"/>
    <w:rsid w:val="001C4AD8"/>
    <w:rsid w:val="001C4DEC"/>
    <w:rsid w:val="001C4E2F"/>
    <w:rsid w:val="001C516F"/>
    <w:rsid w:val="001C53AD"/>
    <w:rsid w:val="001C56A3"/>
    <w:rsid w:val="001C5981"/>
    <w:rsid w:val="001C5AA5"/>
    <w:rsid w:val="001C5C4B"/>
    <w:rsid w:val="001C5DF0"/>
    <w:rsid w:val="001C614F"/>
    <w:rsid w:val="001C61B3"/>
    <w:rsid w:val="001C61EE"/>
    <w:rsid w:val="001C66FF"/>
    <w:rsid w:val="001C6891"/>
    <w:rsid w:val="001C6B95"/>
    <w:rsid w:val="001C6D13"/>
    <w:rsid w:val="001C6D1F"/>
    <w:rsid w:val="001C6E6D"/>
    <w:rsid w:val="001C6E7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269"/>
    <w:rsid w:val="001D3AAC"/>
    <w:rsid w:val="001D3C4C"/>
    <w:rsid w:val="001D41B0"/>
    <w:rsid w:val="001D4220"/>
    <w:rsid w:val="001D4950"/>
    <w:rsid w:val="001D4A40"/>
    <w:rsid w:val="001D4ADD"/>
    <w:rsid w:val="001D4E4C"/>
    <w:rsid w:val="001D5216"/>
    <w:rsid w:val="001D521A"/>
    <w:rsid w:val="001D5976"/>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948"/>
    <w:rsid w:val="001E5A26"/>
    <w:rsid w:val="001E5BA6"/>
    <w:rsid w:val="001E5D4F"/>
    <w:rsid w:val="001E5FE3"/>
    <w:rsid w:val="001E6117"/>
    <w:rsid w:val="001E650B"/>
    <w:rsid w:val="001E66AA"/>
    <w:rsid w:val="001E699B"/>
    <w:rsid w:val="001E6A1F"/>
    <w:rsid w:val="001E6B94"/>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AC1"/>
    <w:rsid w:val="001F1C76"/>
    <w:rsid w:val="001F1CCF"/>
    <w:rsid w:val="001F1F7B"/>
    <w:rsid w:val="001F2291"/>
    <w:rsid w:val="001F22E6"/>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8F0"/>
    <w:rsid w:val="001F49FC"/>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E20"/>
    <w:rsid w:val="001F7EC7"/>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A9A"/>
    <w:rsid w:val="00217BC1"/>
    <w:rsid w:val="00217E90"/>
    <w:rsid w:val="00217FA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544"/>
    <w:rsid w:val="002245E4"/>
    <w:rsid w:val="00224814"/>
    <w:rsid w:val="00224A63"/>
    <w:rsid w:val="00224D37"/>
    <w:rsid w:val="00224F37"/>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E56"/>
    <w:rsid w:val="00232F33"/>
    <w:rsid w:val="00232FE4"/>
    <w:rsid w:val="002332A0"/>
    <w:rsid w:val="00233554"/>
    <w:rsid w:val="002337BC"/>
    <w:rsid w:val="00233B46"/>
    <w:rsid w:val="00233BCC"/>
    <w:rsid w:val="00234737"/>
    <w:rsid w:val="00234951"/>
    <w:rsid w:val="00234ADA"/>
    <w:rsid w:val="00234D5D"/>
    <w:rsid w:val="00234F66"/>
    <w:rsid w:val="00235232"/>
    <w:rsid w:val="00235291"/>
    <w:rsid w:val="00235298"/>
    <w:rsid w:val="002352B0"/>
    <w:rsid w:val="00235360"/>
    <w:rsid w:val="002353FD"/>
    <w:rsid w:val="00235666"/>
    <w:rsid w:val="002356B8"/>
    <w:rsid w:val="00235B3D"/>
    <w:rsid w:val="00235BE5"/>
    <w:rsid w:val="002360D4"/>
    <w:rsid w:val="0023656A"/>
    <w:rsid w:val="0023663B"/>
    <w:rsid w:val="00236C6E"/>
    <w:rsid w:val="00236FC5"/>
    <w:rsid w:val="00237162"/>
    <w:rsid w:val="002371A0"/>
    <w:rsid w:val="00237288"/>
    <w:rsid w:val="00237687"/>
    <w:rsid w:val="00237B2B"/>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84D"/>
    <w:rsid w:val="00242B32"/>
    <w:rsid w:val="00242BCE"/>
    <w:rsid w:val="00242E7A"/>
    <w:rsid w:val="00242F16"/>
    <w:rsid w:val="002433BA"/>
    <w:rsid w:val="00243403"/>
    <w:rsid w:val="002434EF"/>
    <w:rsid w:val="0024378D"/>
    <w:rsid w:val="002437F4"/>
    <w:rsid w:val="002439D3"/>
    <w:rsid w:val="002439ED"/>
    <w:rsid w:val="00243B17"/>
    <w:rsid w:val="002442F5"/>
    <w:rsid w:val="00244715"/>
    <w:rsid w:val="002448F0"/>
    <w:rsid w:val="002449A5"/>
    <w:rsid w:val="00244D06"/>
    <w:rsid w:val="002450D5"/>
    <w:rsid w:val="002457B4"/>
    <w:rsid w:val="00245A39"/>
    <w:rsid w:val="00246A54"/>
    <w:rsid w:val="00246A82"/>
    <w:rsid w:val="00247200"/>
    <w:rsid w:val="002476DF"/>
    <w:rsid w:val="00247B6C"/>
    <w:rsid w:val="00247BE9"/>
    <w:rsid w:val="00247C16"/>
    <w:rsid w:val="00250328"/>
    <w:rsid w:val="0025066F"/>
    <w:rsid w:val="002507DA"/>
    <w:rsid w:val="00250A30"/>
    <w:rsid w:val="00250A6F"/>
    <w:rsid w:val="00250D78"/>
    <w:rsid w:val="00250F47"/>
    <w:rsid w:val="00250F7A"/>
    <w:rsid w:val="00250FFA"/>
    <w:rsid w:val="002517BE"/>
    <w:rsid w:val="002518B9"/>
    <w:rsid w:val="00251C63"/>
    <w:rsid w:val="00251E86"/>
    <w:rsid w:val="00251F57"/>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E34"/>
    <w:rsid w:val="00261FEE"/>
    <w:rsid w:val="0026209A"/>
    <w:rsid w:val="002621EB"/>
    <w:rsid w:val="0026223B"/>
    <w:rsid w:val="0026262D"/>
    <w:rsid w:val="00262643"/>
    <w:rsid w:val="00262658"/>
    <w:rsid w:val="0026269E"/>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834"/>
    <w:rsid w:val="00265B32"/>
    <w:rsid w:val="0026609E"/>
    <w:rsid w:val="002661DB"/>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DB2"/>
    <w:rsid w:val="00271E19"/>
    <w:rsid w:val="002723D8"/>
    <w:rsid w:val="002726D5"/>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E57"/>
    <w:rsid w:val="00276051"/>
    <w:rsid w:val="002760CB"/>
    <w:rsid w:val="002763E7"/>
    <w:rsid w:val="0027663D"/>
    <w:rsid w:val="00276CA2"/>
    <w:rsid w:val="00276D4C"/>
    <w:rsid w:val="00276DEC"/>
    <w:rsid w:val="0027715A"/>
    <w:rsid w:val="00277225"/>
    <w:rsid w:val="0027738F"/>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FD"/>
    <w:rsid w:val="0028655B"/>
    <w:rsid w:val="002865FC"/>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1CD6"/>
    <w:rsid w:val="002923DC"/>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05D"/>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CE"/>
    <w:rsid w:val="002A10DD"/>
    <w:rsid w:val="002A1259"/>
    <w:rsid w:val="002A159C"/>
    <w:rsid w:val="002A17ED"/>
    <w:rsid w:val="002A1927"/>
    <w:rsid w:val="002A1C7F"/>
    <w:rsid w:val="002A202E"/>
    <w:rsid w:val="002A2255"/>
    <w:rsid w:val="002A2FF0"/>
    <w:rsid w:val="002A323C"/>
    <w:rsid w:val="002A3681"/>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C7"/>
    <w:rsid w:val="002B0B27"/>
    <w:rsid w:val="002B119F"/>
    <w:rsid w:val="002B1ED0"/>
    <w:rsid w:val="002B23E7"/>
    <w:rsid w:val="002B2AB7"/>
    <w:rsid w:val="002B2C7C"/>
    <w:rsid w:val="002B35E0"/>
    <w:rsid w:val="002B36AB"/>
    <w:rsid w:val="002B3718"/>
    <w:rsid w:val="002B3F14"/>
    <w:rsid w:val="002B3F44"/>
    <w:rsid w:val="002B3F89"/>
    <w:rsid w:val="002B4082"/>
    <w:rsid w:val="002B4672"/>
    <w:rsid w:val="002B4769"/>
    <w:rsid w:val="002B48F8"/>
    <w:rsid w:val="002B4A78"/>
    <w:rsid w:val="002B4DF5"/>
    <w:rsid w:val="002B5054"/>
    <w:rsid w:val="002B52B0"/>
    <w:rsid w:val="002B58D1"/>
    <w:rsid w:val="002B5C36"/>
    <w:rsid w:val="002B5CA0"/>
    <w:rsid w:val="002B5CFE"/>
    <w:rsid w:val="002B617C"/>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32E3"/>
    <w:rsid w:val="002C356C"/>
    <w:rsid w:val="002C36F1"/>
    <w:rsid w:val="002C3B86"/>
    <w:rsid w:val="002C3BCF"/>
    <w:rsid w:val="002C3C4C"/>
    <w:rsid w:val="002C3D2B"/>
    <w:rsid w:val="002C3E84"/>
    <w:rsid w:val="002C3F72"/>
    <w:rsid w:val="002C4676"/>
    <w:rsid w:val="002C4B22"/>
    <w:rsid w:val="002C4C23"/>
    <w:rsid w:val="002C4E4F"/>
    <w:rsid w:val="002C4F11"/>
    <w:rsid w:val="002C4F19"/>
    <w:rsid w:val="002C5263"/>
    <w:rsid w:val="002C53CF"/>
    <w:rsid w:val="002C56E0"/>
    <w:rsid w:val="002C6123"/>
    <w:rsid w:val="002C6377"/>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958"/>
    <w:rsid w:val="002D7980"/>
    <w:rsid w:val="002D7A17"/>
    <w:rsid w:val="002D7DCA"/>
    <w:rsid w:val="002D7F4B"/>
    <w:rsid w:val="002D7F95"/>
    <w:rsid w:val="002E0820"/>
    <w:rsid w:val="002E0854"/>
    <w:rsid w:val="002E0960"/>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7C0"/>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828"/>
    <w:rsid w:val="002F1E13"/>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D86"/>
    <w:rsid w:val="002F4E86"/>
    <w:rsid w:val="002F4F11"/>
    <w:rsid w:val="002F512B"/>
    <w:rsid w:val="002F53E4"/>
    <w:rsid w:val="002F54FB"/>
    <w:rsid w:val="002F56AE"/>
    <w:rsid w:val="002F583C"/>
    <w:rsid w:val="002F5C35"/>
    <w:rsid w:val="002F5E10"/>
    <w:rsid w:val="002F5E45"/>
    <w:rsid w:val="002F5EB2"/>
    <w:rsid w:val="002F60AE"/>
    <w:rsid w:val="002F6137"/>
    <w:rsid w:val="002F6154"/>
    <w:rsid w:val="002F62A0"/>
    <w:rsid w:val="002F6332"/>
    <w:rsid w:val="002F6577"/>
    <w:rsid w:val="002F6B5E"/>
    <w:rsid w:val="002F6EAB"/>
    <w:rsid w:val="002F70C4"/>
    <w:rsid w:val="002F7337"/>
    <w:rsid w:val="002F73B1"/>
    <w:rsid w:val="002F75BA"/>
    <w:rsid w:val="002F7688"/>
    <w:rsid w:val="003000A8"/>
    <w:rsid w:val="003003C1"/>
    <w:rsid w:val="00300401"/>
    <w:rsid w:val="003007F3"/>
    <w:rsid w:val="0030089E"/>
    <w:rsid w:val="00300A24"/>
    <w:rsid w:val="003015B7"/>
    <w:rsid w:val="0030174E"/>
    <w:rsid w:val="00301C1C"/>
    <w:rsid w:val="00301D12"/>
    <w:rsid w:val="00301E6E"/>
    <w:rsid w:val="00301FEE"/>
    <w:rsid w:val="003021BB"/>
    <w:rsid w:val="00302230"/>
    <w:rsid w:val="00302C04"/>
    <w:rsid w:val="00303186"/>
    <w:rsid w:val="003031B5"/>
    <w:rsid w:val="003031D1"/>
    <w:rsid w:val="00303293"/>
    <w:rsid w:val="00303521"/>
    <w:rsid w:val="0030392D"/>
    <w:rsid w:val="00303EE9"/>
    <w:rsid w:val="00303FE0"/>
    <w:rsid w:val="003040C9"/>
    <w:rsid w:val="00304229"/>
    <w:rsid w:val="0030428A"/>
    <w:rsid w:val="00304542"/>
    <w:rsid w:val="00304E2F"/>
    <w:rsid w:val="003050BD"/>
    <w:rsid w:val="003050DF"/>
    <w:rsid w:val="00305368"/>
    <w:rsid w:val="00305552"/>
    <w:rsid w:val="003058C8"/>
    <w:rsid w:val="00305C74"/>
    <w:rsid w:val="00305C89"/>
    <w:rsid w:val="00305CE1"/>
    <w:rsid w:val="003065F7"/>
    <w:rsid w:val="00306CE1"/>
    <w:rsid w:val="00306F93"/>
    <w:rsid w:val="003072E2"/>
    <w:rsid w:val="003073F3"/>
    <w:rsid w:val="003079E9"/>
    <w:rsid w:val="00307A81"/>
    <w:rsid w:val="00307DF0"/>
    <w:rsid w:val="00307F8D"/>
    <w:rsid w:val="00307FEE"/>
    <w:rsid w:val="00310227"/>
    <w:rsid w:val="003104F9"/>
    <w:rsid w:val="0031073C"/>
    <w:rsid w:val="00310A04"/>
    <w:rsid w:val="00310D8D"/>
    <w:rsid w:val="00310F2C"/>
    <w:rsid w:val="00310F36"/>
    <w:rsid w:val="00310F68"/>
    <w:rsid w:val="003112C5"/>
    <w:rsid w:val="0031131C"/>
    <w:rsid w:val="003114A7"/>
    <w:rsid w:val="003116EF"/>
    <w:rsid w:val="003117D0"/>
    <w:rsid w:val="003117E5"/>
    <w:rsid w:val="00311C31"/>
    <w:rsid w:val="00311E8A"/>
    <w:rsid w:val="003120FC"/>
    <w:rsid w:val="003122D5"/>
    <w:rsid w:val="003123C5"/>
    <w:rsid w:val="00312958"/>
    <w:rsid w:val="00312EA3"/>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BC"/>
    <w:rsid w:val="003156D0"/>
    <w:rsid w:val="00315A36"/>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41D"/>
    <w:rsid w:val="00321CBC"/>
    <w:rsid w:val="00321CE3"/>
    <w:rsid w:val="003220DB"/>
    <w:rsid w:val="00322410"/>
    <w:rsid w:val="0032255D"/>
    <w:rsid w:val="003227FB"/>
    <w:rsid w:val="0032294E"/>
    <w:rsid w:val="00322BAE"/>
    <w:rsid w:val="00322C2F"/>
    <w:rsid w:val="00322CC4"/>
    <w:rsid w:val="00322CE6"/>
    <w:rsid w:val="00322D1B"/>
    <w:rsid w:val="00322F51"/>
    <w:rsid w:val="00322F6E"/>
    <w:rsid w:val="00323090"/>
    <w:rsid w:val="00323142"/>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95A"/>
    <w:rsid w:val="0033396F"/>
    <w:rsid w:val="00333DBB"/>
    <w:rsid w:val="00333E0E"/>
    <w:rsid w:val="0033411D"/>
    <w:rsid w:val="003341EB"/>
    <w:rsid w:val="00334277"/>
    <w:rsid w:val="003342A9"/>
    <w:rsid w:val="0033447D"/>
    <w:rsid w:val="00334564"/>
    <w:rsid w:val="003345D8"/>
    <w:rsid w:val="0033484C"/>
    <w:rsid w:val="00334CBF"/>
    <w:rsid w:val="00334DD0"/>
    <w:rsid w:val="00334FC4"/>
    <w:rsid w:val="003350A1"/>
    <w:rsid w:val="0033529A"/>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8C6"/>
    <w:rsid w:val="003379F4"/>
    <w:rsid w:val="00337A70"/>
    <w:rsid w:val="00337C62"/>
    <w:rsid w:val="00337ED2"/>
    <w:rsid w:val="003400E2"/>
    <w:rsid w:val="00340450"/>
    <w:rsid w:val="00340817"/>
    <w:rsid w:val="0034096E"/>
    <w:rsid w:val="00341154"/>
    <w:rsid w:val="003415AC"/>
    <w:rsid w:val="003417FF"/>
    <w:rsid w:val="00341922"/>
    <w:rsid w:val="003419C1"/>
    <w:rsid w:val="00341B51"/>
    <w:rsid w:val="00341CFC"/>
    <w:rsid w:val="003421AB"/>
    <w:rsid w:val="00342453"/>
    <w:rsid w:val="0034257C"/>
    <w:rsid w:val="00342956"/>
    <w:rsid w:val="00343662"/>
    <w:rsid w:val="00343A39"/>
    <w:rsid w:val="00343A4A"/>
    <w:rsid w:val="00343A4E"/>
    <w:rsid w:val="003443D5"/>
    <w:rsid w:val="00344541"/>
    <w:rsid w:val="003448CE"/>
    <w:rsid w:val="00344D98"/>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C"/>
    <w:rsid w:val="003574F2"/>
    <w:rsid w:val="0035788F"/>
    <w:rsid w:val="00357BED"/>
    <w:rsid w:val="00357F1F"/>
    <w:rsid w:val="00357F76"/>
    <w:rsid w:val="00360027"/>
    <w:rsid w:val="003602A4"/>
    <w:rsid w:val="00360AB4"/>
    <w:rsid w:val="00360B10"/>
    <w:rsid w:val="00360BB0"/>
    <w:rsid w:val="00360E19"/>
    <w:rsid w:val="0036110E"/>
    <w:rsid w:val="003616E4"/>
    <w:rsid w:val="003619CF"/>
    <w:rsid w:val="00362266"/>
    <w:rsid w:val="0036234A"/>
    <w:rsid w:val="0036242C"/>
    <w:rsid w:val="003624D0"/>
    <w:rsid w:val="00362855"/>
    <w:rsid w:val="003628FB"/>
    <w:rsid w:val="00362913"/>
    <w:rsid w:val="003629EE"/>
    <w:rsid w:val="00362D09"/>
    <w:rsid w:val="00362E39"/>
    <w:rsid w:val="0036301A"/>
    <w:rsid w:val="0036310E"/>
    <w:rsid w:val="003640D9"/>
    <w:rsid w:val="003641F5"/>
    <w:rsid w:val="003642B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57A"/>
    <w:rsid w:val="0037071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FBD"/>
    <w:rsid w:val="003735DD"/>
    <w:rsid w:val="003736C4"/>
    <w:rsid w:val="0037373E"/>
    <w:rsid w:val="003740B7"/>
    <w:rsid w:val="00374540"/>
    <w:rsid w:val="00374700"/>
    <w:rsid w:val="00374892"/>
    <w:rsid w:val="00374A78"/>
    <w:rsid w:val="00374CB0"/>
    <w:rsid w:val="003755D5"/>
    <w:rsid w:val="00375D0C"/>
    <w:rsid w:val="00376307"/>
    <w:rsid w:val="00376695"/>
    <w:rsid w:val="00376C4F"/>
    <w:rsid w:val="00376CBA"/>
    <w:rsid w:val="00376CC7"/>
    <w:rsid w:val="00376D11"/>
    <w:rsid w:val="00376E4E"/>
    <w:rsid w:val="00376FC4"/>
    <w:rsid w:val="0037701D"/>
    <w:rsid w:val="00377125"/>
    <w:rsid w:val="0037719D"/>
    <w:rsid w:val="00377465"/>
    <w:rsid w:val="003776C7"/>
    <w:rsid w:val="00377867"/>
    <w:rsid w:val="003778E5"/>
    <w:rsid w:val="00377935"/>
    <w:rsid w:val="00377CA5"/>
    <w:rsid w:val="00377CC0"/>
    <w:rsid w:val="00377E44"/>
    <w:rsid w:val="00377EBD"/>
    <w:rsid w:val="00380204"/>
    <w:rsid w:val="0038086C"/>
    <w:rsid w:val="00380EAE"/>
    <w:rsid w:val="003811A3"/>
    <w:rsid w:val="0038141F"/>
    <w:rsid w:val="00381734"/>
    <w:rsid w:val="0038186E"/>
    <w:rsid w:val="00381DC4"/>
    <w:rsid w:val="00381F67"/>
    <w:rsid w:val="003826C9"/>
    <w:rsid w:val="00382AF0"/>
    <w:rsid w:val="00382B90"/>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BE"/>
    <w:rsid w:val="0038542E"/>
    <w:rsid w:val="00385752"/>
    <w:rsid w:val="00385A72"/>
    <w:rsid w:val="00385B60"/>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AE"/>
    <w:rsid w:val="00394AB0"/>
    <w:rsid w:val="00394FC4"/>
    <w:rsid w:val="00395183"/>
    <w:rsid w:val="003953A4"/>
    <w:rsid w:val="00395432"/>
    <w:rsid w:val="00395A1F"/>
    <w:rsid w:val="00395E54"/>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532"/>
    <w:rsid w:val="003A2859"/>
    <w:rsid w:val="003A2928"/>
    <w:rsid w:val="003A2AA0"/>
    <w:rsid w:val="003A2BDF"/>
    <w:rsid w:val="003A30E2"/>
    <w:rsid w:val="003A3326"/>
    <w:rsid w:val="003A3409"/>
    <w:rsid w:val="003A393D"/>
    <w:rsid w:val="003A3BC8"/>
    <w:rsid w:val="003A4296"/>
    <w:rsid w:val="003A4382"/>
    <w:rsid w:val="003A46E3"/>
    <w:rsid w:val="003A47E0"/>
    <w:rsid w:val="003A490E"/>
    <w:rsid w:val="003A4A29"/>
    <w:rsid w:val="003A4A7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A55"/>
    <w:rsid w:val="003B0B7E"/>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D51"/>
    <w:rsid w:val="003B3DB2"/>
    <w:rsid w:val="003B3F48"/>
    <w:rsid w:val="003B4052"/>
    <w:rsid w:val="003B4298"/>
    <w:rsid w:val="003B42CC"/>
    <w:rsid w:val="003B46FA"/>
    <w:rsid w:val="003B4A06"/>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31A5"/>
    <w:rsid w:val="003C321E"/>
    <w:rsid w:val="003C331D"/>
    <w:rsid w:val="003C3485"/>
    <w:rsid w:val="003C3557"/>
    <w:rsid w:val="003C3DAE"/>
    <w:rsid w:val="003C4078"/>
    <w:rsid w:val="003C4366"/>
    <w:rsid w:val="003C4744"/>
    <w:rsid w:val="003C4AC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15B"/>
    <w:rsid w:val="003D03C0"/>
    <w:rsid w:val="003D0412"/>
    <w:rsid w:val="003D05A6"/>
    <w:rsid w:val="003D060C"/>
    <w:rsid w:val="003D0789"/>
    <w:rsid w:val="003D0AF9"/>
    <w:rsid w:val="003D0C28"/>
    <w:rsid w:val="003D0D56"/>
    <w:rsid w:val="003D0EB0"/>
    <w:rsid w:val="003D0EFA"/>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52B6"/>
    <w:rsid w:val="003D52C9"/>
    <w:rsid w:val="003D5535"/>
    <w:rsid w:val="003D58E5"/>
    <w:rsid w:val="003D5987"/>
    <w:rsid w:val="003D5BC1"/>
    <w:rsid w:val="003D5CEA"/>
    <w:rsid w:val="003D5E70"/>
    <w:rsid w:val="003D5E7D"/>
    <w:rsid w:val="003D60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DF7"/>
    <w:rsid w:val="003E0EFE"/>
    <w:rsid w:val="003E1064"/>
    <w:rsid w:val="003E10BA"/>
    <w:rsid w:val="003E1396"/>
    <w:rsid w:val="003E167C"/>
    <w:rsid w:val="003E1824"/>
    <w:rsid w:val="003E1948"/>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37F"/>
    <w:rsid w:val="003E547D"/>
    <w:rsid w:val="003E59E6"/>
    <w:rsid w:val="003E5A69"/>
    <w:rsid w:val="003E5D1E"/>
    <w:rsid w:val="003E5F1D"/>
    <w:rsid w:val="003E601A"/>
    <w:rsid w:val="003E630B"/>
    <w:rsid w:val="003E6BD6"/>
    <w:rsid w:val="003E70BD"/>
    <w:rsid w:val="003E7523"/>
    <w:rsid w:val="003E75B6"/>
    <w:rsid w:val="003E7B6A"/>
    <w:rsid w:val="003E7FB3"/>
    <w:rsid w:val="003F0166"/>
    <w:rsid w:val="003F01FF"/>
    <w:rsid w:val="003F0396"/>
    <w:rsid w:val="003F0696"/>
    <w:rsid w:val="003F0E9A"/>
    <w:rsid w:val="003F0EF9"/>
    <w:rsid w:val="003F0F36"/>
    <w:rsid w:val="003F0F83"/>
    <w:rsid w:val="003F100F"/>
    <w:rsid w:val="003F10AD"/>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59"/>
    <w:rsid w:val="003F5266"/>
    <w:rsid w:val="003F56C1"/>
    <w:rsid w:val="003F58EB"/>
    <w:rsid w:val="003F5C5A"/>
    <w:rsid w:val="003F5F84"/>
    <w:rsid w:val="003F64AE"/>
    <w:rsid w:val="003F6515"/>
    <w:rsid w:val="003F6645"/>
    <w:rsid w:val="003F66DE"/>
    <w:rsid w:val="003F75CA"/>
    <w:rsid w:val="003F7840"/>
    <w:rsid w:val="003F7991"/>
    <w:rsid w:val="003F7A5F"/>
    <w:rsid w:val="003F7ACD"/>
    <w:rsid w:val="003F7C38"/>
    <w:rsid w:val="003F7C9C"/>
    <w:rsid w:val="00400439"/>
    <w:rsid w:val="004005E4"/>
    <w:rsid w:val="00400B67"/>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623"/>
    <w:rsid w:val="004028AF"/>
    <w:rsid w:val="00402AD8"/>
    <w:rsid w:val="00402B9E"/>
    <w:rsid w:val="00402FBD"/>
    <w:rsid w:val="0040318A"/>
    <w:rsid w:val="004033EB"/>
    <w:rsid w:val="0040373E"/>
    <w:rsid w:val="00403B25"/>
    <w:rsid w:val="00403B42"/>
    <w:rsid w:val="00403C2E"/>
    <w:rsid w:val="00403CBE"/>
    <w:rsid w:val="00403E94"/>
    <w:rsid w:val="00403FDA"/>
    <w:rsid w:val="004042C3"/>
    <w:rsid w:val="00404459"/>
    <w:rsid w:val="0040445E"/>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EF"/>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0D74"/>
    <w:rsid w:val="0042114B"/>
    <w:rsid w:val="0042148D"/>
    <w:rsid w:val="004215DE"/>
    <w:rsid w:val="00421690"/>
    <w:rsid w:val="00421BD6"/>
    <w:rsid w:val="00421CC3"/>
    <w:rsid w:val="00421D76"/>
    <w:rsid w:val="00421ECC"/>
    <w:rsid w:val="004224E6"/>
    <w:rsid w:val="0042284D"/>
    <w:rsid w:val="00422B6A"/>
    <w:rsid w:val="00422BDD"/>
    <w:rsid w:val="00423066"/>
    <w:rsid w:val="004230E7"/>
    <w:rsid w:val="004233CC"/>
    <w:rsid w:val="00423723"/>
    <w:rsid w:val="0042399D"/>
    <w:rsid w:val="00423A58"/>
    <w:rsid w:val="00423CAB"/>
    <w:rsid w:val="00424139"/>
    <w:rsid w:val="004241AD"/>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7C9"/>
    <w:rsid w:val="004278AB"/>
    <w:rsid w:val="00427C65"/>
    <w:rsid w:val="00430276"/>
    <w:rsid w:val="00430503"/>
    <w:rsid w:val="004305F2"/>
    <w:rsid w:val="00430973"/>
    <w:rsid w:val="00430A2F"/>
    <w:rsid w:val="00430B05"/>
    <w:rsid w:val="00430B7C"/>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B4"/>
    <w:rsid w:val="00432C6B"/>
    <w:rsid w:val="00432DA0"/>
    <w:rsid w:val="00432E34"/>
    <w:rsid w:val="00433072"/>
    <w:rsid w:val="0043336B"/>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495"/>
    <w:rsid w:val="004375A4"/>
    <w:rsid w:val="004377EE"/>
    <w:rsid w:val="00437BA8"/>
    <w:rsid w:val="00437BE6"/>
    <w:rsid w:val="00437D02"/>
    <w:rsid w:val="00437DAE"/>
    <w:rsid w:val="00440046"/>
    <w:rsid w:val="0044021B"/>
    <w:rsid w:val="004403B7"/>
    <w:rsid w:val="00440415"/>
    <w:rsid w:val="00440452"/>
    <w:rsid w:val="00440809"/>
    <w:rsid w:val="004409DA"/>
    <w:rsid w:val="00440A90"/>
    <w:rsid w:val="00440BE3"/>
    <w:rsid w:val="00440D9E"/>
    <w:rsid w:val="00440E56"/>
    <w:rsid w:val="00440F15"/>
    <w:rsid w:val="0044128F"/>
    <w:rsid w:val="004414A9"/>
    <w:rsid w:val="004414FB"/>
    <w:rsid w:val="00441704"/>
    <w:rsid w:val="00441959"/>
    <w:rsid w:val="00441AAB"/>
    <w:rsid w:val="00441AC2"/>
    <w:rsid w:val="00441B66"/>
    <w:rsid w:val="00441CFE"/>
    <w:rsid w:val="00442351"/>
    <w:rsid w:val="00442535"/>
    <w:rsid w:val="0044292B"/>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CF"/>
    <w:rsid w:val="00454CCF"/>
    <w:rsid w:val="00454D5E"/>
    <w:rsid w:val="00454E9B"/>
    <w:rsid w:val="00455019"/>
    <w:rsid w:val="00455139"/>
    <w:rsid w:val="004551E0"/>
    <w:rsid w:val="00455203"/>
    <w:rsid w:val="0045520C"/>
    <w:rsid w:val="00455252"/>
    <w:rsid w:val="004555E9"/>
    <w:rsid w:val="0045563D"/>
    <w:rsid w:val="004557B4"/>
    <w:rsid w:val="00455AE6"/>
    <w:rsid w:val="00455B07"/>
    <w:rsid w:val="00455B9E"/>
    <w:rsid w:val="00455C59"/>
    <w:rsid w:val="00455CB0"/>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0B3"/>
    <w:rsid w:val="004703FF"/>
    <w:rsid w:val="00470469"/>
    <w:rsid w:val="00470855"/>
    <w:rsid w:val="00470CC2"/>
    <w:rsid w:val="00470CD6"/>
    <w:rsid w:val="0047104A"/>
    <w:rsid w:val="00471356"/>
    <w:rsid w:val="004714F8"/>
    <w:rsid w:val="00471504"/>
    <w:rsid w:val="00471531"/>
    <w:rsid w:val="00471913"/>
    <w:rsid w:val="0047194E"/>
    <w:rsid w:val="00471B24"/>
    <w:rsid w:val="004724B3"/>
    <w:rsid w:val="00472833"/>
    <w:rsid w:val="00472A59"/>
    <w:rsid w:val="00472E05"/>
    <w:rsid w:val="00473171"/>
    <w:rsid w:val="004733C5"/>
    <w:rsid w:val="00473BF1"/>
    <w:rsid w:val="00473CD5"/>
    <w:rsid w:val="00473F0C"/>
    <w:rsid w:val="00473FD6"/>
    <w:rsid w:val="00474231"/>
    <w:rsid w:val="004742E3"/>
    <w:rsid w:val="00474D1C"/>
    <w:rsid w:val="004750DD"/>
    <w:rsid w:val="0047524D"/>
    <w:rsid w:val="0047533A"/>
    <w:rsid w:val="004753AF"/>
    <w:rsid w:val="00475586"/>
    <w:rsid w:val="0047570B"/>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0B07"/>
    <w:rsid w:val="004811D2"/>
    <w:rsid w:val="00481847"/>
    <w:rsid w:val="00481A42"/>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60D7"/>
    <w:rsid w:val="004860E5"/>
    <w:rsid w:val="0048691B"/>
    <w:rsid w:val="00486F4E"/>
    <w:rsid w:val="00486F84"/>
    <w:rsid w:val="0048739B"/>
    <w:rsid w:val="004879D0"/>
    <w:rsid w:val="00487BB0"/>
    <w:rsid w:val="00487D92"/>
    <w:rsid w:val="00487F79"/>
    <w:rsid w:val="0049008A"/>
    <w:rsid w:val="0049028C"/>
    <w:rsid w:val="00490315"/>
    <w:rsid w:val="004907AF"/>
    <w:rsid w:val="00490817"/>
    <w:rsid w:val="00490E17"/>
    <w:rsid w:val="004918B1"/>
    <w:rsid w:val="00491BB9"/>
    <w:rsid w:val="00491C99"/>
    <w:rsid w:val="00491E4C"/>
    <w:rsid w:val="00491E7A"/>
    <w:rsid w:val="00491FEF"/>
    <w:rsid w:val="0049258A"/>
    <w:rsid w:val="004925A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37C"/>
    <w:rsid w:val="0049677F"/>
    <w:rsid w:val="0049678E"/>
    <w:rsid w:val="004967B3"/>
    <w:rsid w:val="004967D1"/>
    <w:rsid w:val="0049763E"/>
    <w:rsid w:val="00497812"/>
    <w:rsid w:val="00497859"/>
    <w:rsid w:val="004978A6"/>
    <w:rsid w:val="004978DD"/>
    <w:rsid w:val="00497A61"/>
    <w:rsid w:val="00497FAF"/>
    <w:rsid w:val="004A042B"/>
    <w:rsid w:val="004A0430"/>
    <w:rsid w:val="004A0497"/>
    <w:rsid w:val="004A0865"/>
    <w:rsid w:val="004A0BC8"/>
    <w:rsid w:val="004A0D6A"/>
    <w:rsid w:val="004A0E89"/>
    <w:rsid w:val="004A0F5C"/>
    <w:rsid w:val="004A1417"/>
    <w:rsid w:val="004A14ED"/>
    <w:rsid w:val="004A166A"/>
    <w:rsid w:val="004A1A94"/>
    <w:rsid w:val="004A1B21"/>
    <w:rsid w:val="004A1B3D"/>
    <w:rsid w:val="004A1C02"/>
    <w:rsid w:val="004A1F07"/>
    <w:rsid w:val="004A1F2F"/>
    <w:rsid w:val="004A2070"/>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B79"/>
    <w:rsid w:val="004A4ECE"/>
    <w:rsid w:val="004A4F2B"/>
    <w:rsid w:val="004A5032"/>
    <w:rsid w:val="004A50BF"/>
    <w:rsid w:val="004A5242"/>
    <w:rsid w:val="004A5792"/>
    <w:rsid w:val="004A591F"/>
    <w:rsid w:val="004A6142"/>
    <w:rsid w:val="004A64CA"/>
    <w:rsid w:val="004A651E"/>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626"/>
    <w:rsid w:val="004B199F"/>
    <w:rsid w:val="004B19E6"/>
    <w:rsid w:val="004B1A9F"/>
    <w:rsid w:val="004B1B0E"/>
    <w:rsid w:val="004B1B24"/>
    <w:rsid w:val="004B218E"/>
    <w:rsid w:val="004B221F"/>
    <w:rsid w:val="004B2520"/>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D0495"/>
    <w:rsid w:val="004D0A8E"/>
    <w:rsid w:val="004D0CA1"/>
    <w:rsid w:val="004D0E70"/>
    <w:rsid w:val="004D123F"/>
    <w:rsid w:val="004D1394"/>
    <w:rsid w:val="004D1787"/>
    <w:rsid w:val="004D179B"/>
    <w:rsid w:val="004D1A76"/>
    <w:rsid w:val="004D1CE1"/>
    <w:rsid w:val="004D2253"/>
    <w:rsid w:val="004D2356"/>
    <w:rsid w:val="004D236C"/>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783"/>
    <w:rsid w:val="004D6906"/>
    <w:rsid w:val="004D717A"/>
    <w:rsid w:val="004D73E9"/>
    <w:rsid w:val="004D75BD"/>
    <w:rsid w:val="004D76C3"/>
    <w:rsid w:val="004D76E2"/>
    <w:rsid w:val="004D795F"/>
    <w:rsid w:val="004D7CC8"/>
    <w:rsid w:val="004D7DDE"/>
    <w:rsid w:val="004D7DF8"/>
    <w:rsid w:val="004E00E9"/>
    <w:rsid w:val="004E0892"/>
    <w:rsid w:val="004E0ABE"/>
    <w:rsid w:val="004E0AFC"/>
    <w:rsid w:val="004E0B3A"/>
    <w:rsid w:val="004E1411"/>
    <w:rsid w:val="004E1741"/>
    <w:rsid w:val="004E1879"/>
    <w:rsid w:val="004E1B1E"/>
    <w:rsid w:val="004E1C8F"/>
    <w:rsid w:val="004E1CBA"/>
    <w:rsid w:val="004E1D15"/>
    <w:rsid w:val="004E21EB"/>
    <w:rsid w:val="004E2256"/>
    <w:rsid w:val="004E26B6"/>
    <w:rsid w:val="004E2745"/>
    <w:rsid w:val="004E27D3"/>
    <w:rsid w:val="004E2B23"/>
    <w:rsid w:val="004E30D8"/>
    <w:rsid w:val="004E3143"/>
    <w:rsid w:val="004E35FE"/>
    <w:rsid w:val="004E39C3"/>
    <w:rsid w:val="004E3C8C"/>
    <w:rsid w:val="004E3DEC"/>
    <w:rsid w:val="004E413A"/>
    <w:rsid w:val="004E41DE"/>
    <w:rsid w:val="004E4492"/>
    <w:rsid w:val="004E467F"/>
    <w:rsid w:val="004E46FD"/>
    <w:rsid w:val="004E4753"/>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66B"/>
    <w:rsid w:val="004E68AE"/>
    <w:rsid w:val="004E6C88"/>
    <w:rsid w:val="004E6D61"/>
    <w:rsid w:val="004E721C"/>
    <w:rsid w:val="004E7273"/>
    <w:rsid w:val="004E7391"/>
    <w:rsid w:val="004E757D"/>
    <w:rsid w:val="004E7804"/>
    <w:rsid w:val="004E7A83"/>
    <w:rsid w:val="004E7D0E"/>
    <w:rsid w:val="004E7DF7"/>
    <w:rsid w:val="004E7FFC"/>
    <w:rsid w:val="004F006B"/>
    <w:rsid w:val="004F0199"/>
    <w:rsid w:val="004F0275"/>
    <w:rsid w:val="004F07E8"/>
    <w:rsid w:val="004F0DDD"/>
    <w:rsid w:val="004F108B"/>
    <w:rsid w:val="004F11A2"/>
    <w:rsid w:val="004F12B4"/>
    <w:rsid w:val="004F1D25"/>
    <w:rsid w:val="004F1E0B"/>
    <w:rsid w:val="004F1F03"/>
    <w:rsid w:val="004F1FF8"/>
    <w:rsid w:val="004F20A1"/>
    <w:rsid w:val="004F277A"/>
    <w:rsid w:val="004F2AEE"/>
    <w:rsid w:val="004F2B45"/>
    <w:rsid w:val="004F32CF"/>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706"/>
    <w:rsid w:val="004F5750"/>
    <w:rsid w:val="004F591A"/>
    <w:rsid w:val="004F5ECE"/>
    <w:rsid w:val="004F5FAA"/>
    <w:rsid w:val="004F6083"/>
    <w:rsid w:val="004F61AB"/>
    <w:rsid w:val="004F655D"/>
    <w:rsid w:val="004F66E4"/>
    <w:rsid w:val="004F6A4B"/>
    <w:rsid w:val="004F6B95"/>
    <w:rsid w:val="004F711F"/>
    <w:rsid w:val="004F7176"/>
    <w:rsid w:val="004F74AD"/>
    <w:rsid w:val="004F7709"/>
    <w:rsid w:val="004F7814"/>
    <w:rsid w:val="004F78E4"/>
    <w:rsid w:val="004F7B76"/>
    <w:rsid w:val="004F7C56"/>
    <w:rsid w:val="0050007B"/>
    <w:rsid w:val="00500320"/>
    <w:rsid w:val="0050080D"/>
    <w:rsid w:val="00500852"/>
    <w:rsid w:val="00500A00"/>
    <w:rsid w:val="00500C63"/>
    <w:rsid w:val="00500C86"/>
    <w:rsid w:val="005010F7"/>
    <w:rsid w:val="00501107"/>
    <w:rsid w:val="005011FD"/>
    <w:rsid w:val="00501683"/>
    <w:rsid w:val="00501830"/>
    <w:rsid w:val="00501907"/>
    <w:rsid w:val="00501975"/>
    <w:rsid w:val="00501FA4"/>
    <w:rsid w:val="0050235D"/>
    <w:rsid w:val="0050263D"/>
    <w:rsid w:val="00502811"/>
    <w:rsid w:val="005028C6"/>
    <w:rsid w:val="005028FA"/>
    <w:rsid w:val="0050298E"/>
    <w:rsid w:val="005029FF"/>
    <w:rsid w:val="00502AC7"/>
    <w:rsid w:val="00502BE7"/>
    <w:rsid w:val="00502D40"/>
    <w:rsid w:val="00502F42"/>
    <w:rsid w:val="00503008"/>
    <w:rsid w:val="00503BB2"/>
    <w:rsid w:val="00503BE3"/>
    <w:rsid w:val="00503C63"/>
    <w:rsid w:val="00503F3D"/>
    <w:rsid w:val="0050400C"/>
    <w:rsid w:val="00504201"/>
    <w:rsid w:val="0050425B"/>
    <w:rsid w:val="005044CD"/>
    <w:rsid w:val="0050473C"/>
    <w:rsid w:val="005048E3"/>
    <w:rsid w:val="005048F8"/>
    <w:rsid w:val="00504ADC"/>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7CA"/>
    <w:rsid w:val="00511986"/>
    <w:rsid w:val="00511A7F"/>
    <w:rsid w:val="0051219D"/>
    <w:rsid w:val="005121A0"/>
    <w:rsid w:val="00512328"/>
    <w:rsid w:val="00512503"/>
    <w:rsid w:val="0051268E"/>
    <w:rsid w:val="00512889"/>
    <w:rsid w:val="00512B61"/>
    <w:rsid w:val="00513375"/>
    <w:rsid w:val="0051375C"/>
    <w:rsid w:val="005137B7"/>
    <w:rsid w:val="005138F5"/>
    <w:rsid w:val="00513C15"/>
    <w:rsid w:val="00513D4F"/>
    <w:rsid w:val="00513EAF"/>
    <w:rsid w:val="005142EA"/>
    <w:rsid w:val="0051442E"/>
    <w:rsid w:val="005144C0"/>
    <w:rsid w:val="00514528"/>
    <w:rsid w:val="00514A76"/>
    <w:rsid w:val="00514B05"/>
    <w:rsid w:val="00514CD0"/>
    <w:rsid w:val="00514DC0"/>
    <w:rsid w:val="005151B6"/>
    <w:rsid w:val="0051549E"/>
    <w:rsid w:val="0051562B"/>
    <w:rsid w:val="00515672"/>
    <w:rsid w:val="00515B5E"/>
    <w:rsid w:val="005163A1"/>
    <w:rsid w:val="0051657F"/>
    <w:rsid w:val="005165C0"/>
    <w:rsid w:val="0051666D"/>
    <w:rsid w:val="00516915"/>
    <w:rsid w:val="005169FC"/>
    <w:rsid w:val="00516B99"/>
    <w:rsid w:val="00516BB7"/>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FBD"/>
    <w:rsid w:val="00524261"/>
    <w:rsid w:val="005242A1"/>
    <w:rsid w:val="005247B7"/>
    <w:rsid w:val="00524E45"/>
    <w:rsid w:val="00525051"/>
    <w:rsid w:val="00525D28"/>
    <w:rsid w:val="00525D33"/>
    <w:rsid w:val="00525D8D"/>
    <w:rsid w:val="00526108"/>
    <w:rsid w:val="005264B6"/>
    <w:rsid w:val="005269BA"/>
    <w:rsid w:val="00526CE6"/>
    <w:rsid w:val="00526DBB"/>
    <w:rsid w:val="0052705F"/>
    <w:rsid w:val="005270AE"/>
    <w:rsid w:val="005270C8"/>
    <w:rsid w:val="00527250"/>
    <w:rsid w:val="005273EF"/>
    <w:rsid w:val="005275EC"/>
    <w:rsid w:val="0052762E"/>
    <w:rsid w:val="00527842"/>
    <w:rsid w:val="00527AAB"/>
    <w:rsid w:val="00527C4D"/>
    <w:rsid w:val="00527C68"/>
    <w:rsid w:val="00527EC5"/>
    <w:rsid w:val="00527F34"/>
    <w:rsid w:val="005304B1"/>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6FC"/>
    <w:rsid w:val="00533B75"/>
    <w:rsid w:val="00533C00"/>
    <w:rsid w:val="005343B5"/>
    <w:rsid w:val="00534793"/>
    <w:rsid w:val="00534A78"/>
    <w:rsid w:val="00534C10"/>
    <w:rsid w:val="00534CC7"/>
    <w:rsid w:val="00534E83"/>
    <w:rsid w:val="00534EF5"/>
    <w:rsid w:val="00535177"/>
    <w:rsid w:val="005352E7"/>
    <w:rsid w:val="00535453"/>
    <w:rsid w:val="005358A1"/>
    <w:rsid w:val="005358F0"/>
    <w:rsid w:val="00535945"/>
    <w:rsid w:val="00535A2E"/>
    <w:rsid w:val="00535EC1"/>
    <w:rsid w:val="00536423"/>
    <w:rsid w:val="0053657A"/>
    <w:rsid w:val="00536637"/>
    <w:rsid w:val="00536C6C"/>
    <w:rsid w:val="00536D91"/>
    <w:rsid w:val="005370AB"/>
    <w:rsid w:val="005374F8"/>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118C"/>
    <w:rsid w:val="005415B8"/>
    <w:rsid w:val="005416E7"/>
    <w:rsid w:val="0054180B"/>
    <w:rsid w:val="00541832"/>
    <w:rsid w:val="00541EAC"/>
    <w:rsid w:val="00541F85"/>
    <w:rsid w:val="00541F86"/>
    <w:rsid w:val="00541FE4"/>
    <w:rsid w:val="00542401"/>
    <w:rsid w:val="00542476"/>
    <w:rsid w:val="00542B18"/>
    <w:rsid w:val="00542BF9"/>
    <w:rsid w:val="00542DA8"/>
    <w:rsid w:val="005435F5"/>
    <w:rsid w:val="00543779"/>
    <w:rsid w:val="00543841"/>
    <w:rsid w:val="00543CD3"/>
    <w:rsid w:val="00543F85"/>
    <w:rsid w:val="00544133"/>
    <w:rsid w:val="005442D4"/>
    <w:rsid w:val="005443E7"/>
    <w:rsid w:val="00544913"/>
    <w:rsid w:val="00544953"/>
    <w:rsid w:val="00544CBB"/>
    <w:rsid w:val="00544D3C"/>
    <w:rsid w:val="00545122"/>
    <w:rsid w:val="005455A5"/>
    <w:rsid w:val="00545653"/>
    <w:rsid w:val="0054574F"/>
    <w:rsid w:val="005457EA"/>
    <w:rsid w:val="005458C9"/>
    <w:rsid w:val="00545A07"/>
    <w:rsid w:val="00545B6B"/>
    <w:rsid w:val="00545BC3"/>
    <w:rsid w:val="00545C91"/>
    <w:rsid w:val="00545EF5"/>
    <w:rsid w:val="00546036"/>
    <w:rsid w:val="00546081"/>
    <w:rsid w:val="005467AB"/>
    <w:rsid w:val="00546817"/>
    <w:rsid w:val="0054690C"/>
    <w:rsid w:val="00546A68"/>
    <w:rsid w:val="00546AC1"/>
    <w:rsid w:val="00546D1F"/>
    <w:rsid w:val="00546D32"/>
    <w:rsid w:val="00546D56"/>
    <w:rsid w:val="00546DD4"/>
    <w:rsid w:val="005476AA"/>
    <w:rsid w:val="005476FA"/>
    <w:rsid w:val="00547932"/>
    <w:rsid w:val="005479B5"/>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B2C"/>
    <w:rsid w:val="00553CFB"/>
    <w:rsid w:val="00553DC9"/>
    <w:rsid w:val="00554023"/>
    <w:rsid w:val="0055415B"/>
    <w:rsid w:val="005542DC"/>
    <w:rsid w:val="00554616"/>
    <w:rsid w:val="005547DB"/>
    <w:rsid w:val="00554DBA"/>
    <w:rsid w:val="00555000"/>
    <w:rsid w:val="005550B4"/>
    <w:rsid w:val="0055514F"/>
    <w:rsid w:val="00555172"/>
    <w:rsid w:val="005555A5"/>
    <w:rsid w:val="00555841"/>
    <w:rsid w:val="0055596C"/>
    <w:rsid w:val="00555CBE"/>
    <w:rsid w:val="00555DE7"/>
    <w:rsid w:val="00555F95"/>
    <w:rsid w:val="005561AD"/>
    <w:rsid w:val="005562CA"/>
    <w:rsid w:val="005564CE"/>
    <w:rsid w:val="00556634"/>
    <w:rsid w:val="00556647"/>
    <w:rsid w:val="00556688"/>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29D"/>
    <w:rsid w:val="005635AF"/>
    <w:rsid w:val="00563939"/>
    <w:rsid w:val="00563D3D"/>
    <w:rsid w:val="00563ECE"/>
    <w:rsid w:val="005643B0"/>
    <w:rsid w:val="00564659"/>
    <w:rsid w:val="0056495B"/>
    <w:rsid w:val="00564A16"/>
    <w:rsid w:val="00564EC6"/>
    <w:rsid w:val="005650E7"/>
    <w:rsid w:val="00565299"/>
    <w:rsid w:val="005658E2"/>
    <w:rsid w:val="00565E87"/>
    <w:rsid w:val="00565EC4"/>
    <w:rsid w:val="005660C7"/>
    <w:rsid w:val="005665C1"/>
    <w:rsid w:val="00566707"/>
    <w:rsid w:val="00566DFC"/>
    <w:rsid w:val="005670DE"/>
    <w:rsid w:val="00567475"/>
    <w:rsid w:val="0056758C"/>
    <w:rsid w:val="00567781"/>
    <w:rsid w:val="005678EA"/>
    <w:rsid w:val="00567D88"/>
    <w:rsid w:val="00567E4F"/>
    <w:rsid w:val="0057007C"/>
    <w:rsid w:val="005701D5"/>
    <w:rsid w:val="00570584"/>
    <w:rsid w:val="00570714"/>
    <w:rsid w:val="005709DD"/>
    <w:rsid w:val="00570BBD"/>
    <w:rsid w:val="00570D3B"/>
    <w:rsid w:val="00570EBC"/>
    <w:rsid w:val="00571152"/>
    <w:rsid w:val="00571229"/>
    <w:rsid w:val="005715B3"/>
    <w:rsid w:val="0057163E"/>
    <w:rsid w:val="005716C6"/>
    <w:rsid w:val="005717F7"/>
    <w:rsid w:val="00571810"/>
    <w:rsid w:val="00571E1C"/>
    <w:rsid w:val="00571F0A"/>
    <w:rsid w:val="00571F10"/>
    <w:rsid w:val="00572352"/>
    <w:rsid w:val="00572389"/>
    <w:rsid w:val="00572470"/>
    <w:rsid w:val="005728E3"/>
    <w:rsid w:val="0057294D"/>
    <w:rsid w:val="00572DB2"/>
    <w:rsid w:val="00572DB6"/>
    <w:rsid w:val="0057305A"/>
    <w:rsid w:val="00573309"/>
    <w:rsid w:val="00573318"/>
    <w:rsid w:val="00573477"/>
    <w:rsid w:val="005734A0"/>
    <w:rsid w:val="00573755"/>
    <w:rsid w:val="00573826"/>
    <w:rsid w:val="00573A5A"/>
    <w:rsid w:val="00573AAF"/>
    <w:rsid w:val="00573AC4"/>
    <w:rsid w:val="00573B74"/>
    <w:rsid w:val="00573CE7"/>
    <w:rsid w:val="005746BA"/>
    <w:rsid w:val="005746F8"/>
    <w:rsid w:val="005749CC"/>
    <w:rsid w:val="00574EF1"/>
    <w:rsid w:val="005751D1"/>
    <w:rsid w:val="00575201"/>
    <w:rsid w:val="0057532B"/>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31C7"/>
    <w:rsid w:val="005832A5"/>
    <w:rsid w:val="005834E3"/>
    <w:rsid w:val="005835E3"/>
    <w:rsid w:val="0058362C"/>
    <w:rsid w:val="00583804"/>
    <w:rsid w:val="005838D1"/>
    <w:rsid w:val="00583951"/>
    <w:rsid w:val="00583B03"/>
    <w:rsid w:val="00583CCD"/>
    <w:rsid w:val="0058418B"/>
    <w:rsid w:val="005841F3"/>
    <w:rsid w:val="005842D1"/>
    <w:rsid w:val="00584671"/>
    <w:rsid w:val="005848C9"/>
    <w:rsid w:val="00584ED4"/>
    <w:rsid w:val="0058552E"/>
    <w:rsid w:val="0058562C"/>
    <w:rsid w:val="005856F7"/>
    <w:rsid w:val="00585987"/>
    <w:rsid w:val="00585ACE"/>
    <w:rsid w:val="00585E76"/>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BE8"/>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9F"/>
    <w:rsid w:val="00594E3D"/>
    <w:rsid w:val="00594E58"/>
    <w:rsid w:val="00594F52"/>
    <w:rsid w:val="00595279"/>
    <w:rsid w:val="00595574"/>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BD2"/>
    <w:rsid w:val="005A0FA8"/>
    <w:rsid w:val="005A0FC4"/>
    <w:rsid w:val="005A1118"/>
    <w:rsid w:val="005A120B"/>
    <w:rsid w:val="005A1357"/>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DDE"/>
    <w:rsid w:val="005A4351"/>
    <w:rsid w:val="005A4447"/>
    <w:rsid w:val="005A4628"/>
    <w:rsid w:val="005A4F0B"/>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E68"/>
    <w:rsid w:val="005B111E"/>
    <w:rsid w:val="005B13DE"/>
    <w:rsid w:val="005B156C"/>
    <w:rsid w:val="005B1BCE"/>
    <w:rsid w:val="005B1EAF"/>
    <w:rsid w:val="005B21D4"/>
    <w:rsid w:val="005B235A"/>
    <w:rsid w:val="005B27C8"/>
    <w:rsid w:val="005B316B"/>
    <w:rsid w:val="005B3390"/>
    <w:rsid w:val="005B3397"/>
    <w:rsid w:val="005B3408"/>
    <w:rsid w:val="005B3478"/>
    <w:rsid w:val="005B385D"/>
    <w:rsid w:val="005B3E01"/>
    <w:rsid w:val="005B40A5"/>
    <w:rsid w:val="005B4274"/>
    <w:rsid w:val="005B44D0"/>
    <w:rsid w:val="005B4843"/>
    <w:rsid w:val="005B4C6C"/>
    <w:rsid w:val="005B4FEC"/>
    <w:rsid w:val="005B5069"/>
    <w:rsid w:val="005B5600"/>
    <w:rsid w:val="005B56C6"/>
    <w:rsid w:val="005B5880"/>
    <w:rsid w:val="005B5951"/>
    <w:rsid w:val="005B5B54"/>
    <w:rsid w:val="005B5D42"/>
    <w:rsid w:val="005B5DAA"/>
    <w:rsid w:val="005B5E6A"/>
    <w:rsid w:val="005B6469"/>
    <w:rsid w:val="005B64BA"/>
    <w:rsid w:val="005B64CE"/>
    <w:rsid w:val="005B64F0"/>
    <w:rsid w:val="005B6525"/>
    <w:rsid w:val="005B67A7"/>
    <w:rsid w:val="005B6A5D"/>
    <w:rsid w:val="005B6B95"/>
    <w:rsid w:val="005B7114"/>
    <w:rsid w:val="005B72EC"/>
    <w:rsid w:val="005B74E0"/>
    <w:rsid w:val="005B763C"/>
    <w:rsid w:val="005B7AA8"/>
    <w:rsid w:val="005B7C2C"/>
    <w:rsid w:val="005B7CA2"/>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BA6"/>
    <w:rsid w:val="005C5D4B"/>
    <w:rsid w:val="005C626A"/>
    <w:rsid w:val="005C6328"/>
    <w:rsid w:val="005C6469"/>
    <w:rsid w:val="005C696D"/>
    <w:rsid w:val="005C6B0B"/>
    <w:rsid w:val="005C6FA2"/>
    <w:rsid w:val="005C7484"/>
    <w:rsid w:val="005C76F8"/>
    <w:rsid w:val="005C7719"/>
    <w:rsid w:val="005C77C1"/>
    <w:rsid w:val="005C7873"/>
    <w:rsid w:val="005C7C39"/>
    <w:rsid w:val="005C7D9C"/>
    <w:rsid w:val="005C7E80"/>
    <w:rsid w:val="005D01C0"/>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8F"/>
    <w:rsid w:val="005D1DD3"/>
    <w:rsid w:val="005D219F"/>
    <w:rsid w:val="005D224A"/>
    <w:rsid w:val="005D2542"/>
    <w:rsid w:val="005D2715"/>
    <w:rsid w:val="005D2852"/>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B29"/>
    <w:rsid w:val="005D5C9B"/>
    <w:rsid w:val="005D5EC2"/>
    <w:rsid w:val="005D5EFC"/>
    <w:rsid w:val="005D62E7"/>
    <w:rsid w:val="005D652F"/>
    <w:rsid w:val="005D65FF"/>
    <w:rsid w:val="005D681F"/>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2E"/>
    <w:rsid w:val="005E36B7"/>
    <w:rsid w:val="005E3A0F"/>
    <w:rsid w:val="005E3A86"/>
    <w:rsid w:val="005E3C80"/>
    <w:rsid w:val="005E3E95"/>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26"/>
    <w:rsid w:val="005E65C6"/>
    <w:rsid w:val="005E66E4"/>
    <w:rsid w:val="005E6E47"/>
    <w:rsid w:val="005E728D"/>
    <w:rsid w:val="005E7302"/>
    <w:rsid w:val="005E7371"/>
    <w:rsid w:val="005E7878"/>
    <w:rsid w:val="005E7C6D"/>
    <w:rsid w:val="005E7D4A"/>
    <w:rsid w:val="005E7DA7"/>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6F7"/>
    <w:rsid w:val="005F5AAD"/>
    <w:rsid w:val="005F5B21"/>
    <w:rsid w:val="005F5C04"/>
    <w:rsid w:val="005F664A"/>
    <w:rsid w:val="005F66C7"/>
    <w:rsid w:val="005F6817"/>
    <w:rsid w:val="005F6A7D"/>
    <w:rsid w:val="005F6DFB"/>
    <w:rsid w:val="005F70B0"/>
    <w:rsid w:val="005F71EF"/>
    <w:rsid w:val="005F7285"/>
    <w:rsid w:val="005F7306"/>
    <w:rsid w:val="005F7339"/>
    <w:rsid w:val="005F76D1"/>
    <w:rsid w:val="005F780F"/>
    <w:rsid w:val="005F7877"/>
    <w:rsid w:val="005F7AEE"/>
    <w:rsid w:val="005F7E9D"/>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EF"/>
    <w:rsid w:val="00602DEC"/>
    <w:rsid w:val="00602E6B"/>
    <w:rsid w:val="00603318"/>
    <w:rsid w:val="00603413"/>
    <w:rsid w:val="00603470"/>
    <w:rsid w:val="0060363C"/>
    <w:rsid w:val="00603785"/>
    <w:rsid w:val="00603B09"/>
    <w:rsid w:val="00603F41"/>
    <w:rsid w:val="0060407F"/>
    <w:rsid w:val="0060409F"/>
    <w:rsid w:val="006041C1"/>
    <w:rsid w:val="00604336"/>
    <w:rsid w:val="00604770"/>
    <w:rsid w:val="006047E2"/>
    <w:rsid w:val="006048E6"/>
    <w:rsid w:val="006048F3"/>
    <w:rsid w:val="00604AD8"/>
    <w:rsid w:val="00604CA8"/>
    <w:rsid w:val="00604E79"/>
    <w:rsid w:val="00604ED1"/>
    <w:rsid w:val="00604F66"/>
    <w:rsid w:val="00605234"/>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76D"/>
    <w:rsid w:val="00611A3D"/>
    <w:rsid w:val="00611A7A"/>
    <w:rsid w:val="00611E2E"/>
    <w:rsid w:val="006120F3"/>
    <w:rsid w:val="00612317"/>
    <w:rsid w:val="0061248F"/>
    <w:rsid w:val="006124B3"/>
    <w:rsid w:val="006125B8"/>
    <w:rsid w:val="006126A9"/>
    <w:rsid w:val="00612721"/>
    <w:rsid w:val="00612811"/>
    <w:rsid w:val="00612970"/>
    <w:rsid w:val="00612B60"/>
    <w:rsid w:val="00612C26"/>
    <w:rsid w:val="00612D1D"/>
    <w:rsid w:val="00612E19"/>
    <w:rsid w:val="006130ED"/>
    <w:rsid w:val="00613272"/>
    <w:rsid w:val="0061387A"/>
    <w:rsid w:val="00613898"/>
    <w:rsid w:val="0061395F"/>
    <w:rsid w:val="00613C69"/>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610"/>
    <w:rsid w:val="00617E3F"/>
    <w:rsid w:val="0062045C"/>
    <w:rsid w:val="00620526"/>
    <w:rsid w:val="0062054C"/>
    <w:rsid w:val="006205FC"/>
    <w:rsid w:val="006207C0"/>
    <w:rsid w:val="00620837"/>
    <w:rsid w:val="00620B4E"/>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B7"/>
    <w:rsid w:val="006273BA"/>
    <w:rsid w:val="006278BA"/>
    <w:rsid w:val="006279D7"/>
    <w:rsid w:val="006279E6"/>
    <w:rsid w:val="00627A06"/>
    <w:rsid w:val="00627A8A"/>
    <w:rsid w:val="00627C21"/>
    <w:rsid w:val="00627DF0"/>
    <w:rsid w:val="00627F29"/>
    <w:rsid w:val="00627F5C"/>
    <w:rsid w:val="00630218"/>
    <w:rsid w:val="00630243"/>
    <w:rsid w:val="00630255"/>
    <w:rsid w:val="00630621"/>
    <w:rsid w:val="006308A3"/>
    <w:rsid w:val="006308AB"/>
    <w:rsid w:val="00630A02"/>
    <w:rsid w:val="00630B3E"/>
    <w:rsid w:val="006312A5"/>
    <w:rsid w:val="0063165E"/>
    <w:rsid w:val="006316AD"/>
    <w:rsid w:val="0063179A"/>
    <w:rsid w:val="00631CCF"/>
    <w:rsid w:val="00631D3B"/>
    <w:rsid w:val="00631D62"/>
    <w:rsid w:val="00631D69"/>
    <w:rsid w:val="00632018"/>
    <w:rsid w:val="00632187"/>
    <w:rsid w:val="00632374"/>
    <w:rsid w:val="0063246A"/>
    <w:rsid w:val="006324A1"/>
    <w:rsid w:val="0063266A"/>
    <w:rsid w:val="006327DA"/>
    <w:rsid w:val="006327F6"/>
    <w:rsid w:val="006327F7"/>
    <w:rsid w:val="00632870"/>
    <w:rsid w:val="00632B94"/>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3B0"/>
    <w:rsid w:val="0065470F"/>
    <w:rsid w:val="00654717"/>
    <w:rsid w:val="0065485A"/>
    <w:rsid w:val="00654A4B"/>
    <w:rsid w:val="00654E80"/>
    <w:rsid w:val="006551F9"/>
    <w:rsid w:val="006555D9"/>
    <w:rsid w:val="0065581E"/>
    <w:rsid w:val="006559FE"/>
    <w:rsid w:val="00655F0E"/>
    <w:rsid w:val="00655FE5"/>
    <w:rsid w:val="00656125"/>
    <w:rsid w:val="006561C9"/>
    <w:rsid w:val="00656361"/>
    <w:rsid w:val="00656710"/>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F7E"/>
    <w:rsid w:val="00663039"/>
    <w:rsid w:val="006635DF"/>
    <w:rsid w:val="00663668"/>
    <w:rsid w:val="0066402C"/>
    <w:rsid w:val="0066413F"/>
    <w:rsid w:val="006641D4"/>
    <w:rsid w:val="00664359"/>
    <w:rsid w:val="00664437"/>
    <w:rsid w:val="00664507"/>
    <w:rsid w:val="00664872"/>
    <w:rsid w:val="00664DAA"/>
    <w:rsid w:val="00664FCD"/>
    <w:rsid w:val="00665704"/>
    <w:rsid w:val="006659AD"/>
    <w:rsid w:val="006659DF"/>
    <w:rsid w:val="00665A61"/>
    <w:rsid w:val="00665B6F"/>
    <w:rsid w:val="00665D56"/>
    <w:rsid w:val="00665E1C"/>
    <w:rsid w:val="00665E96"/>
    <w:rsid w:val="0066629E"/>
    <w:rsid w:val="00666333"/>
    <w:rsid w:val="0066664A"/>
    <w:rsid w:val="006666F1"/>
    <w:rsid w:val="006667BF"/>
    <w:rsid w:val="00666A61"/>
    <w:rsid w:val="00666B94"/>
    <w:rsid w:val="00666C07"/>
    <w:rsid w:val="00667535"/>
    <w:rsid w:val="00667767"/>
    <w:rsid w:val="00667BBC"/>
    <w:rsid w:val="00667DDB"/>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F3A"/>
    <w:rsid w:val="006772FF"/>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42A3"/>
    <w:rsid w:val="006844DC"/>
    <w:rsid w:val="00684548"/>
    <w:rsid w:val="00684871"/>
    <w:rsid w:val="00684C50"/>
    <w:rsid w:val="00685428"/>
    <w:rsid w:val="0068561B"/>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BF"/>
    <w:rsid w:val="0069204F"/>
    <w:rsid w:val="0069206C"/>
    <w:rsid w:val="006922C4"/>
    <w:rsid w:val="006924F8"/>
    <w:rsid w:val="00692614"/>
    <w:rsid w:val="006927FC"/>
    <w:rsid w:val="00692C04"/>
    <w:rsid w:val="00693285"/>
    <w:rsid w:val="00693472"/>
    <w:rsid w:val="006937F4"/>
    <w:rsid w:val="00693911"/>
    <w:rsid w:val="0069391B"/>
    <w:rsid w:val="006940FF"/>
    <w:rsid w:val="00694118"/>
    <w:rsid w:val="00694338"/>
    <w:rsid w:val="00694589"/>
    <w:rsid w:val="00694612"/>
    <w:rsid w:val="00694647"/>
    <w:rsid w:val="00694826"/>
    <w:rsid w:val="00694F18"/>
    <w:rsid w:val="00694FDA"/>
    <w:rsid w:val="0069513A"/>
    <w:rsid w:val="0069528E"/>
    <w:rsid w:val="0069542F"/>
    <w:rsid w:val="00695470"/>
    <w:rsid w:val="0069562F"/>
    <w:rsid w:val="006956B9"/>
    <w:rsid w:val="00695748"/>
    <w:rsid w:val="00695861"/>
    <w:rsid w:val="006958BD"/>
    <w:rsid w:val="00695AA9"/>
    <w:rsid w:val="00695BD9"/>
    <w:rsid w:val="00695CB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C87"/>
    <w:rsid w:val="006A7D80"/>
    <w:rsid w:val="006A7E80"/>
    <w:rsid w:val="006B01E9"/>
    <w:rsid w:val="006B03AF"/>
    <w:rsid w:val="006B0476"/>
    <w:rsid w:val="006B08D5"/>
    <w:rsid w:val="006B0F62"/>
    <w:rsid w:val="006B1176"/>
    <w:rsid w:val="006B12ED"/>
    <w:rsid w:val="006B13EF"/>
    <w:rsid w:val="006B1D1D"/>
    <w:rsid w:val="006B1F71"/>
    <w:rsid w:val="006B243C"/>
    <w:rsid w:val="006B27E3"/>
    <w:rsid w:val="006B29C1"/>
    <w:rsid w:val="006B2A26"/>
    <w:rsid w:val="006B3188"/>
    <w:rsid w:val="006B3871"/>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8"/>
    <w:rsid w:val="006C10CF"/>
    <w:rsid w:val="006C13C9"/>
    <w:rsid w:val="006C1CB1"/>
    <w:rsid w:val="006C1E46"/>
    <w:rsid w:val="006C1FE3"/>
    <w:rsid w:val="006C2197"/>
    <w:rsid w:val="006C230F"/>
    <w:rsid w:val="006C244F"/>
    <w:rsid w:val="006C292B"/>
    <w:rsid w:val="006C2FBA"/>
    <w:rsid w:val="006C30C0"/>
    <w:rsid w:val="006C313A"/>
    <w:rsid w:val="006C3332"/>
    <w:rsid w:val="006C358F"/>
    <w:rsid w:val="006C3716"/>
    <w:rsid w:val="006C3A25"/>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D7E"/>
    <w:rsid w:val="006C7DF8"/>
    <w:rsid w:val="006D06B3"/>
    <w:rsid w:val="006D0818"/>
    <w:rsid w:val="006D0C24"/>
    <w:rsid w:val="006D10B9"/>
    <w:rsid w:val="006D12B9"/>
    <w:rsid w:val="006D134B"/>
    <w:rsid w:val="006D1495"/>
    <w:rsid w:val="006D153F"/>
    <w:rsid w:val="006D1878"/>
    <w:rsid w:val="006D24ED"/>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CB5"/>
    <w:rsid w:val="006D6DC2"/>
    <w:rsid w:val="006D7683"/>
    <w:rsid w:val="006D77A2"/>
    <w:rsid w:val="006D7871"/>
    <w:rsid w:val="006D796B"/>
    <w:rsid w:val="006D79C3"/>
    <w:rsid w:val="006E00BF"/>
    <w:rsid w:val="006E04E8"/>
    <w:rsid w:val="006E05DF"/>
    <w:rsid w:val="006E0927"/>
    <w:rsid w:val="006E0B44"/>
    <w:rsid w:val="006E0BC2"/>
    <w:rsid w:val="006E0D1B"/>
    <w:rsid w:val="006E1013"/>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512D"/>
    <w:rsid w:val="006E546E"/>
    <w:rsid w:val="006E5567"/>
    <w:rsid w:val="006E57B4"/>
    <w:rsid w:val="006E57EC"/>
    <w:rsid w:val="006E5C49"/>
    <w:rsid w:val="006E5C72"/>
    <w:rsid w:val="006E5D28"/>
    <w:rsid w:val="006E5F16"/>
    <w:rsid w:val="006E5F88"/>
    <w:rsid w:val="006E63AB"/>
    <w:rsid w:val="006E650F"/>
    <w:rsid w:val="006E65F9"/>
    <w:rsid w:val="006E69DA"/>
    <w:rsid w:val="006E69F9"/>
    <w:rsid w:val="006E6A02"/>
    <w:rsid w:val="006E6A5A"/>
    <w:rsid w:val="006E6B40"/>
    <w:rsid w:val="006E6BC5"/>
    <w:rsid w:val="006E6FE6"/>
    <w:rsid w:val="006E706E"/>
    <w:rsid w:val="006E719B"/>
    <w:rsid w:val="006E72B4"/>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D9C"/>
    <w:rsid w:val="006F5DE5"/>
    <w:rsid w:val="006F5F0D"/>
    <w:rsid w:val="006F5FFC"/>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20F"/>
    <w:rsid w:val="0070072C"/>
    <w:rsid w:val="00700895"/>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884"/>
    <w:rsid w:val="00714A7C"/>
    <w:rsid w:val="00714BD8"/>
    <w:rsid w:val="00715103"/>
    <w:rsid w:val="00715238"/>
    <w:rsid w:val="00715340"/>
    <w:rsid w:val="0071576A"/>
    <w:rsid w:val="0071586A"/>
    <w:rsid w:val="00715955"/>
    <w:rsid w:val="00715A20"/>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608"/>
    <w:rsid w:val="0072463E"/>
    <w:rsid w:val="00724676"/>
    <w:rsid w:val="00724B7C"/>
    <w:rsid w:val="00724BF2"/>
    <w:rsid w:val="00724BF7"/>
    <w:rsid w:val="00724BFC"/>
    <w:rsid w:val="00724C53"/>
    <w:rsid w:val="00724CEF"/>
    <w:rsid w:val="00724D6C"/>
    <w:rsid w:val="00724F16"/>
    <w:rsid w:val="00725262"/>
    <w:rsid w:val="0072539B"/>
    <w:rsid w:val="00725529"/>
    <w:rsid w:val="00725AFF"/>
    <w:rsid w:val="00725B03"/>
    <w:rsid w:val="00725D38"/>
    <w:rsid w:val="007260CF"/>
    <w:rsid w:val="0072611D"/>
    <w:rsid w:val="007261B0"/>
    <w:rsid w:val="00726838"/>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C0"/>
    <w:rsid w:val="007451E5"/>
    <w:rsid w:val="00745263"/>
    <w:rsid w:val="007456BF"/>
    <w:rsid w:val="00745C1A"/>
    <w:rsid w:val="00745D7B"/>
    <w:rsid w:val="00745EB7"/>
    <w:rsid w:val="00746CD2"/>
    <w:rsid w:val="00746D3C"/>
    <w:rsid w:val="00746D5B"/>
    <w:rsid w:val="00746F28"/>
    <w:rsid w:val="0074721A"/>
    <w:rsid w:val="00747369"/>
    <w:rsid w:val="0074747E"/>
    <w:rsid w:val="00747747"/>
    <w:rsid w:val="00747C73"/>
    <w:rsid w:val="00747CDC"/>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3190"/>
    <w:rsid w:val="007532A3"/>
    <w:rsid w:val="00753786"/>
    <w:rsid w:val="007538C6"/>
    <w:rsid w:val="00753A34"/>
    <w:rsid w:val="00754302"/>
    <w:rsid w:val="007543A4"/>
    <w:rsid w:val="007543C9"/>
    <w:rsid w:val="00754633"/>
    <w:rsid w:val="007547A8"/>
    <w:rsid w:val="00754851"/>
    <w:rsid w:val="0075486C"/>
    <w:rsid w:val="0075494F"/>
    <w:rsid w:val="00754B11"/>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52B"/>
    <w:rsid w:val="00775627"/>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F5"/>
    <w:rsid w:val="00781123"/>
    <w:rsid w:val="00781140"/>
    <w:rsid w:val="0078138F"/>
    <w:rsid w:val="00781514"/>
    <w:rsid w:val="007815D9"/>
    <w:rsid w:val="0078165A"/>
    <w:rsid w:val="00781771"/>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42A0"/>
    <w:rsid w:val="0078438A"/>
    <w:rsid w:val="00784590"/>
    <w:rsid w:val="007846A7"/>
    <w:rsid w:val="007846CD"/>
    <w:rsid w:val="007849F3"/>
    <w:rsid w:val="00784A70"/>
    <w:rsid w:val="00784ABE"/>
    <w:rsid w:val="00784F94"/>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90C"/>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13BF"/>
    <w:rsid w:val="007A150A"/>
    <w:rsid w:val="007A1954"/>
    <w:rsid w:val="007A195A"/>
    <w:rsid w:val="007A1A2E"/>
    <w:rsid w:val="007A1ECF"/>
    <w:rsid w:val="007A1FDA"/>
    <w:rsid w:val="007A22A7"/>
    <w:rsid w:val="007A2306"/>
    <w:rsid w:val="007A2324"/>
    <w:rsid w:val="007A2424"/>
    <w:rsid w:val="007A242E"/>
    <w:rsid w:val="007A256E"/>
    <w:rsid w:val="007A2779"/>
    <w:rsid w:val="007A2A57"/>
    <w:rsid w:val="007A2D6D"/>
    <w:rsid w:val="007A2E90"/>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6C5"/>
    <w:rsid w:val="007B0741"/>
    <w:rsid w:val="007B0A71"/>
    <w:rsid w:val="007B0C9D"/>
    <w:rsid w:val="007B0D66"/>
    <w:rsid w:val="007B0DDF"/>
    <w:rsid w:val="007B1216"/>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32B"/>
    <w:rsid w:val="007C15C5"/>
    <w:rsid w:val="007C19DC"/>
    <w:rsid w:val="007C1ADE"/>
    <w:rsid w:val="007C1B58"/>
    <w:rsid w:val="007C1C17"/>
    <w:rsid w:val="007C1EBB"/>
    <w:rsid w:val="007C254E"/>
    <w:rsid w:val="007C2615"/>
    <w:rsid w:val="007C28E0"/>
    <w:rsid w:val="007C2904"/>
    <w:rsid w:val="007C2A0F"/>
    <w:rsid w:val="007C2E99"/>
    <w:rsid w:val="007C2FB0"/>
    <w:rsid w:val="007C34CD"/>
    <w:rsid w:val="007C35A9"/>
    <w:rsid w:val="007C36CD"/>
    <w:rsid w:val="007C3762"/>
    <w:rsid w:val="007C38CC"/>
    <w:rsid w:val="007C391D"/>
    <w:rsid w:val="007C3A46"/>
    <w:rsid w:val="007C4284"/>
    <w:rsid w:val="007C4414"/>
    <w:rsid w:val="007C465C"/>
    <w:rsid w:val="007C46A1"/>
    <w:rsid w:val="007C4726"/>
    <w:rsid w:val="007C47FF"/>
    <w:rsid w:val="007C48C5"/>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B0E"/>
    <w:rsid w:val="007C7C5A"/>
    <w:rsid w:val="007C7CC5"/>
    <w:rsid w:val="007C7F4B"/>
    <w:rsid w:val="007D0345"/>
    <w:rsid w:val="007D0A52"/>
    <w:rsid w:val="007D0B0C"/>
    <w:rsid w:val="007D1146"/>
    <w:rsid w:val="007D15FF"/>
    <w:rsid w:val="007D1B79"/>
    <w:rsid w:val="007D1B97"/>
    <w:rsid w:val="007D1F7C"/>
    <w:rsid w:val="007D2185"/>
    <w:rsid w:val="007D2265"/>
    <w:rsid w:val="007D2330"/>
    <w:rsid w:val="007D2729"/>
    <w:rsid w:val="007D2B5A"/>
    <w:rsid w:val="007D2C32"/>
    <w:rsid w:val="007D2DDE"/>
    <w:rsid w:val="007D33B4"/>
    <w:rsid w:val="007D34D5"/>
    <w:rsid w:val="007D356C"/>
    <w:rsid w:val="007D35C2"/>
    <w:rsid w:val="007D35C4"/>
    <w:rsid w:val="007D37D8"/>
    <w:rsid w:val="007D3852"/>
    <w:rsid w:val="007D3989"/>
    <w:rsid w:val="007D3A64"/>
    <w:rsid w:val="007D40FD"/>
    <w:rsid w:val="007D4113"/>
    <w:rsid w:val="007D45CC"/>
    <w:rsid w:val="007D467C"/>
    <w:rsid w:val="007D48B8"/>
    <w:rsid w:val="007D49D0"/>
    <w:rsid w:val="007D4CFD"/>
    <w:rsid w:val="007D4E4D"/>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E2A"/>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96"/>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5F7"/>
    <w:rsid w:val="007F393D"/>
    <w:rsid w:val="007F3D15"/>
    <w:rsid w:val="007F3E30"/>
    <w:rsid w:val="007F431A"/>
    <w:rsid w:val="007F462D"/>
    <w:rsid w:val="007F4657"/>
    <w:rsid w:val="007F46C5"/>
    <w:rsid w:val="007F4724"/>
    <w:rsid w:val="007F47C6"/>
    <w:rsid w:val="007F4852"/>
    <w:rsid w:val="007F49D5"/>
    <w:rsid w:val="007F4C6F"/>
    <w:rsid w:val="007F4D0D"/>
    <w:rsid w:val="007F4DA3"/>
    <w:rsid w:val="007F5121"/>
    <w:rsid w:val="007F527B"/>
    <w:rsid w:val="007F572C"/>
    <w:rsid w:val="007F59C9"/>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EA6"/>
    <w:rsid w:val="008021AC"/>
    <w:rsid w:val="0080250A"/>
    <w:rsid w:val="008026B9"/>
    <w:rsid w:val="00802B45"/>
    <w:rsid w:val="00802B96"/>
    <w:rsid w:val="00802E44"/>
    <w:rsid w:val="00802E8E"/>
    <w:rsid w:val="00802F77"/>
    <w:rsid w:val="008031E1"/>
    <w:rsid w:val="008032B9"/>
    <w:rsid w:val="008035DD"/>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6EA4"/>
    <w:rsid w:val="008073BE"/>
    <w:rsid w:val="00807522"/>
    <w:rsid w:val="008075E9"/>
    <w:rsid w:val="00807874"/>
    <w:rsid w:val="008079A9"/>
    <w:rsid w:val="00807B34"/>
    <w:rsid w:val="00810564"/>
    <w:rsid w:val="008107CE"/>
    <w:rsid w:val="00810BE2"/>
    <w:rsid w:val="00810BE4"/>
    <w:rsid w:val="00810E31"/>
    <w:rsid w:val="00810EC4"/>
    <w:rsid w:val="0081157D"/>
    <w:rsid w:val="00811916"/>
    <w:rsid w:val="00811CD5"/>
    <w:rsid w:val="00811E82"/>
    <w:rsid w:val="00811E86"/>
    <w:rsid w:val="00811E96"/>
    <w:rsid w:val="00811ED8"/>
    <w:rsid w:val="00812594"/>
    <w:rsid w:val="0081266D"/>
    <w:rsid w:val="008131DA"/>
    <w:rsid w:val="008132AC"/>
    <w:rsid w:val="00813510"/>
    <w:rsid w:val="0081370C"/>
    <w:rsid w:val="00813738"/>
    <w:rsid w:val="008138FF"/>
    <w:rsid w:val="00813961"/>
    <w:rsid w:val="00813A90"/>
    <w:rsid w:val="00813D2F"/>
    <w:rsid w:val="008141A8"/>
    <w:rsid w:val="00814617"/>
    <w:rsid w:val="008147AD"/>
    <w:rsid w:val="00814BEF"/>
    <w:rsid w:val="00814F30"/>
    <w:rsid w:val="0081514B"/>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99D"/>
    <w:rsid w:val="00823B37"/>
    <w:rsid w:val="00823BDD"/>
    <w:rsid w:val="00823DDC"/>
    <w:rsid w:val="00823E12"/>
    <w:rsid w:val="00824160"/>
    <w:rsid w:val="00824425"/>
    <w:rsid w:val="008249B8"/>
    <w:rsid w:val="00824B5B"/>
    <w:rsid w:val="00824E37"/>
    <w:rsid w:val="00824F32"/>
    <w:rsid w:val="00824F6B"/>
    <w:rsid w:val="00825042"/>
    <w:rsid w:val="00825074"/>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D1"/>
    <w:rsid w:val="00827E3D"/>
    <w:rsid w:val="00827FC5"/>
    <w:rsid w:val="0083022E"/>
    <w:rsid w:val="00830489"/>
    <w:rsid w:val="008307A9"/>
    <w:rsid w:val="008309D3"/>
    <w:rsid w:val="00830A99"/>
    <w:rsid w:val="00830C3B"/>
    <w:rsid w:val="00830C97"/>
    <w:rsid w:val="00830D0C"/>
    <w:rsid w:val="0083137A"/>
    <w:rsid w:val="0083146E"/>
    <w:rsid w:val="008317E6"/>
    <w:rsid w:val="008319C6"/>
    <w:rsid w:val="00831BBA"/>
    <w:rsid w:val="00831C51"/>
    <w:rsid w:val="00831DE7"/>
    <w:rsid w:val="00831E12"/>
    <w:rsid w:val="00831F88"/>
    <w:rsid w:val="0083203E"/>
    <w:rsid w:val="0083228E"/>
    <w:rsid w:val="008322F6"/>
    <w:rsid w:val="0083230D"/>
    <w:rsid w:val="00832BA1"/>
    <w:rsid w:val="00832D73"/>
    <w:rsid w:val="00832EB2"/>
    <w:rsid w:val="0083303F"/>
    <w:rsid w:val="00833165"/>
    <w:rsid w:val="0083318E"/>
    <w:rsid w:val="00833209"/>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20D"/>
    <w:rsid w:val="00836251"/>
    <w:rsid w:val="008363BC"/>
    <w:rsid w:val="0083645E"/>
    <w:rsid w:val="008367D2"/>
    <w:rsid w:val="00836CB2"/>
    <w:rsid w:val="00836EED"/>
    <w:rsid w:val="0083711A"/>
    <w:rsid w:val="0083722A"/>
    <w:rsid w:val="00837988"/>
    <w:rsid w:val="00837A4F"/>
    <w:rsid w:val="00837DEE"/>
    <w:rsid w:val="00840263"/>
    <w:rsid w:val="0084031D"/>
    <w:rsid w:val="0084077C"/>
    <w:rsid w:val="00840D21"/>
    <w:rsid w:val="00840D62"/>
    <w:rsid w:val="00840D64"/>
    <w:rsid w:val="0084161F"/>
    <w:rsid w:val="00841BB9"/>
    <w:rsid w:val="00841C7D"/>
    <w:rsid w:val="008420E6"/>
    <w:rsid w:val="008421A5"/>
    <w:rsid w:val="00842997"/>
    <w:rsid w:val="00842A2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B46"/>
    <w:rsid w:val="00851EC5"/>
    <w:rsid w:val="00851ED3"/>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9E9"/>
    <w:rsid w:val="00860BB5"/>
    <w:rsid w:val="00860C7B"/>
    <w:rsid w:val="008614FE"/>
    <w:rsid w:val="0086180C"/>
    <w:rsid w:val="00861910"/>
    <w:rsid w:val="00861926"/>
    <w:rsid w:val="0086197B"/>
    <w:rsid w:val="00861B7C"/>
    <w:rsid w:val="00861BBD"/>
    <w:rsid w:val="00861E70"/>
    <w:rsid w:val="00862525"/>
    <w:rsid w:val="00862813"/>
    <w:rsid w:val="00862D4E"/>
    <w:rsid w:val="008636F1"/>
    <w:rsid w:val="00863BB4"/>
    <w:rsid w:val="00863D5A"/>
    <w:rsid w:val="00863F08"/>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36B"/>
    <w:rsid w:val="008738A2"/>
    <w:rsid w:val="008741A1"/>
    <w:rsid w:val="008743C6"/>
    <w:rsid w:val="00874BE4"/>
    <w:rsid w:val="00874C41"/>
    <w:rsid w:val="008752ED"/>
    <w:rsid w:val="0087545D"/>
    <w:rsid w:val="00875571"/>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D59"/>
    <w:rsid w:val="00891E5F"/>
    <w:rsid w:val="00892217"/>
    <w:rsid w:val="00892980"/>
    <w:rsid w:val="00892ED8"/>
    <w:rsid w:val="0089307E"/>
    <w:rsid w:val="00893422"/>
    <w:rsid w:val="0089381C"/>
    <w:rsid w:val="00893989"/>
    <w:rsid w:val="00893FB7"/>
    <w:rsid w:val="00893FFC"/>
    <w:rsid w:val="00894124"/>
    <w:rsid w:val="00894292"/>
    <w:rsid w:val="0089466A"/>
    <w:rsid w:val="008949D4"/>
    <w:rsid w:val="00894DE2"/>
    <w:rsid w:val="0089507B"/>
    <w:rsid w:val="008951AE"/>
    <w:rsid w:val="008953CB"/>
    <w:rsid w:val="008956D3"/>
    <w:rsid w:val="00895843"/>
    <w:rsid w:val="00895AC5"/>
    <w:rsid w:val="00895AE7"/>
    <w:rsid w:val="00895EAC"/>
    <w:rsid w:val="00895F30"/>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21B"/>
    <w:rsid w:val="008A25C5"/>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873"/>
    <w:rsid w:val="008B29C2"/>
    <w:rsid w:val="008B2B6D"/>
    <w:rsid w:val="008B2DAE"/>
    <w:rsid w:val="008B316A"/>
    <w:rsid w:val="008B346E"/>
    <w:rsid w:val="008B392D"/>
    <w:rsid w:val="008B3CBB"/>
    <w:rsid w:val="008B3CFC"/>
    <w:rsid w:val="008B3D08"/>
    <w:rsid w:val="008B3E75"/>
    <w:rsid w:val="008B4447"/>
    <w:rsid w:val="008B4509"/>
    <w:rsid w:val="008B474B"/>
    <w:rsid w:val="008B497D"/>
    <w:rsid w:val="008B4A44"/>
    <w:rsid w:val="008B4AE3"/>
    <w:rsid w:val="008B4C2B"/>
    <w:rsid w:val="008B4F26"/>
    <w:rsid w:val="008B4FD9"/>
    <w:rsid w:val="008B5055"/>
    <w:rsid w:val="008B5228"/>
    <w:rsid w:val="008B540F"/>
    <w:rsid w:val="008B55DC"/>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92"/>
    <w:rsid w:val="008C0FB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3A5"/>
    <w:rsid w:val="008D03FA"/>
    <w:rsid w:val="008D0739"/>
    <w:rsid w:val="008D07D0"/>
    <w:rsid w:val="008D07DD"/>
    <w:rsid w:val="008D0886"/>
    <w:rsid w:val="008D0903"/>
    <w:rsid w:val="008D092B"/>
    <w:rsid w:val="008D0A50"/>
    <w:rsid w:val="008D0D96"/>
    <w:rsid w:val="008D0DC1"/>
    <w:rsid w:val="008D10CE"/>
    <w:rsid w:val="008D127B"/>
    <w:rsid w:val="008D1536"/>
    <w:rsid w:val="008D16FE"/>
    <w:rsid w:val="008D1AFA"/>
    <w:rsid w:val="008D1B9E"/>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4DC"/>
    <w:rsid w:val="008D453A"/>
    <w:rsid w:val="008D4618"/>
    <w:rsid w:val="008D4930"/>
    <w:rsid w:val="008D4A6B"/>
    <w:rsid w:val="008D4B93"/>
    <w:rsid w:val="008D4C2C"/>
    <w:rsid w:val="008D4E8E"/>
    <w:rsid w:val="008D4FDF"/>
    <w:rsid w:val="008D5178"/>
    <w:rsid w:val="008D52BD"/>
    <w:rsid w:val="008D553A"/>
    <w:rsid w:val="008D57B8"/>
    <w:rsid w:val="008D5B17"/>
    <w:rsid w:val="008D5BEB"/>
    <w:rsid w:val="008D5F38"/>
    <w:rsid w:val="008D62BE"/>
    <w:rsid w:val="008D65CF"/>
    <w:rsid w:val="008D663E"/>
    <w:rsid w:val="008D69F4"/>
    <w:rsid w:val="008D6A47"/>
    <w:rsid w:val="008D6B41"/>
    <w:rsid w:val="008D70DE"/>
    <w:rsid w:val="008D71E9"/>
    <w:rsid w:val="008D7419"/>
    <w:rsid w:val="008D742D"/>
    <w:rsid w:val="008D7625"/>
    <w:rsid w:val="008D77AB"/>
    <w:rsid w:val="008D77D9"/>
    <w:rsid w:val="008D7D4C"/>
    <w:rsid w:val="008E087F"/>
    <w:rsid w:val="008E0AAB"/>
    <w:rsid w:val="008E0CC1"/>
    <w:rsid w:val="008E0DC3"/>
    <w:rsid w:val="008E1055"/>
    <w:rsid w:val="008E12AB"/>
    <w:rsid w:val="008E145B"/>
    <w:rsid w:val="008E1590"/>
    <w:rsid w:val="008E1936"/>
    <w:rsid w:val="008E1AF3"/>
    <w:rsid w:val="008E24F3"/>
    <w:rsid w:val="008E2D86"/>
    <w:rsid w:val="008E30B9"/>
    <w:rsid w:val="008E32DF"/>
    <w:rsid w:val="008E34EF"/>
    <w:rsid w:val="008E37BB"/>
    <w:rsid w:val="008E387D"/>
    <w:rsid w:val="008E3969"/>
    <w:rsid w:val="008E39AD"/>
    <w:rsid w:val="008E3B41"/>
    <w:rsid w:val="008E3B9E"/>
    <w:rsid w:val="008E4202"/>
    <w:rsid w:val="008E422D"/>
    <w:rsid w:val="008E4461"/>
    <w:rsid w:val="008E4914"/>
    <w:rsid w:val="008E494F"/>
    <w:rsid w:val="008E4E3E"/>
    <w:rsid w:val="008E4F93"/>
    <w:rsid w:val="008E50F1"/>
    <w:rsid w:val="008E529F"/>
    <w:rsid w:val="008E56D8"/>
    <w:rsid w:val="008E5C4A"/>
    <w:rsid w:val="008E5E55"/>
    <w:rsid w:val="008E5F5A"/>
    <w:rsid w:val="008E6476"/>
    <w:rsid w:val="008E65C8"/>
    <w:rsid w:val="008E6955"/>
    <w:rsid w:val="008E6BDE"/>
    <w:rsid w:val="008E6EB0"/>
    <w:rsid w:val="008E715F"/>
    <w:rsid w:val="008E71C1"/>
    <w:rsid w:val="008E7223"/>
    <w:rsid w:val="008E743A"/>
    <w:rsid w:val="008E744A"/>
    <w:rsid w:val="008E7547"/>
    <w:rsid w:val="008E765D"/>
    <w:rsid w:val="008E767A"/>
    <w:rsid w:val="008E78D6"/>
    <w:rsid w:val="008E7A90"/>
    <w:rsid w:val="008E7B40"/>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DD"/>
    <w:rsid w:val="008F5872"/>
    <w:rsid w:val="008F58DB"/>
    <w:rsid w:val="008F5946"/>
    <w:rsid w:val="008F5958"/>
    <w:rsid w:val="008F5FB5"/>
    <w:rsid w:val="008F6035"/>
    <w:rsid w:val="008F64F5"/>
    <w:rsid w:val="008F661C"/>
    <w:rsid w:val="008F663A"/>
    <w:rsid w:val="008F6986"/>
    <w:rsid w:val="008F69DB"/>
    <w:rsid w:val="008F6C88"/>
    <w:rsid w:val="008F6DF7"/>
    <w:rsid w:val="008F7035"/>
    <w:rsid w:val="008F7271"/>
    <w:rsid w:val="008F7298"/>
    <w:rsid w:val="008F72E5"/>
    <w:rsid w:val="008F7333"/>
    <w:rsid w:val="008F740C"/>
    <w:rsid w:val="008F7825"/>
    <w:rsid w:val="008F795C"/>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AEE"/>
    <w:rsid w:val="00901AEF"/>
    <w:rsid w:val="00902361"/>
    <w:rsid w:val="00902563"/>
    <w:rsid w:val="009027CE"/>
    <w:rsid w:val="009028AB"/>
    <w:rsid w:val="0090292A"/>
    <w:rsid w:val="00902ABE"/>
    <w:rsid w:val="00902BFA"/>
    <w:rsid w:val="00902C1C"/>
    <w:rsid w:val="00902C85"/>
    <w:rsid w:val="00902D8A"/>
    <w:rsid w:val="009033FB"/>
    <w:rsid w:val="009035B6"/>
    <w:rsid w:val="009039A4"/>
    <w:rsid w:val="00903AFB"/>
    <w:rsid w:val="00903B1B"/>
    <w:rsid w:val="00904266"/>
    <w:rsid w:val="00904608"/>
    <w:rsid w:val="009049B9"/>
    <w:rsid w:val="00904D11"/>
    <w:rsid w:val="00904D85"/>
    <w:rsid w:val="00904EC9"/>
    <w:rsid w:val="00904EDF"/>
    <w:rsid w:val="0090524A"/>
    <w:rsid w:val="0090539B"/>
    <w:rsid w:val="009054A2"/>
    <w:rsid w:val="009056FD"/>
    <w:rsid w:val="009058E4"/>
    <w:rsid w:val="00905A75"/>
    <w:rsid w:val="00905CC6"/>
    <w:rsid w:val="00905EBF"/>
    <w:rsid w:val="00905F24"/>
    <w:rsid w:val="0090624B"/>
    <w:rsid w:val="0090662F"/>
    <w:rsid w:val="009066D1"/>
    <w:rsid w:val="00906CA0"/>
    <w:rsid w:val="00906DC2"/>
    <w:rsid w:val="00906DF1"/>
    <w:rsid w:val="00906E0E"/>
    <w:rsid w:val="00906F8F"/>
    <w:rsid w:val="009070A6"/>
    <w:rsid w:val="00907744"/>
    <w:rsid w:val="00907867"/>
    <w:rsid w:val="00907A14"/>
    <w:rsid w:val="00907A50"/>
    <w:rsid w:val="00907A9A"/>
    <w:rsid w:val="00907CA2"/>
    <w:rsid w:val="00910139"/>
    <w:rsid w:val="00910428"/>
    <w:rsid w:val="0091063A"/>
    <w:rsid w:val="0091094A"/>
    <w:rsid w:val="009109B6"/>
    <w:rsid w:val="00910C47"/>
    <w:rsid w:val="00910D4A"/>
    <w:rsid w:val="00911038"/>
    <w:rsid w:val="00911078"/>
    <w:rsid w:val="009110AA"/>
    <w:rsid w:val="0091114A"/>
    <w:rsid w:val="00911861"/>
    <w:rsid w:val="00911D01"/>
    <w:rsid w:val="009124B3"/>
    <w:rsid w:val="0091256E"/>
    <w:rsid w:val="00912886"/>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92D"/>
    <w:rsid w:val="00920A06"/>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9AE"/>
    <w:rsid w:val="00924A6C"/>
    <w:rsid w:val="00924B5F"/>
    <w:rsid w:val="00924BA4"/>
    <w:rsid w:val="00924CC7"/>
    <w:rsid w:val="00924D42"/>
    <w:rsid w:val="00924E3F"/>
    <w:rsid w:val="00924F39"/>
    <w:rsid w:val="00925495"/>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901"/>
    <w:rsid w:val="0093297F"/>
    <w:rsid w:val="00932A61"/>
    <w:rsid w:val="00932E10"/>
    <w:rsid w:val="00932EC6"/>
    <w:rsid w:val="00933369"/>
    <w:rsid w:val="00933530"/>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60B8"/>
    <w:rsid w:val="0093627A"/>
    <w:rsid w:val="009362AF"/>
    <w:rsid w:val="00936367"/>
    <w:rsid w:val="00936914"/>
    <w:rsid w:val="00936986"/>
    <w:rsid w:val="0093698D"/>
    <w:rsid w:val="00937393"/>
    <w:rsid w:val="00937438"/>
    <w:rsid w:val="00937604"/>
    <w:rsid w:val="0093762D"/>
    <w:rsid w:val="009377B6"/>
    <w:rsid w:val="00937F28"/>
    <w:rsid w:val="00937FC1"/>
    <w:rsid w:val="00940147"/>
    <w:rsid w:val="009405CF"/>
    <w:rsid w:val="00940616"/>
    <w:rsid w:val="0094065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481"/>
    <w:rsid w:val="00943E47"/>
    <w:rsid w:val="00944201"/>
    <w:rsid w:val="009443F7"/>
    <w:rsid w:val="009444AB"/>
    <w:rsid w:val="0094452E"/>
    <w:rsid w:val="00944541"/>
    <w:rsid w:val="00944853"/>
    <w:rsid w:val="009448B8"/>
    <w:rsid w:val="00944EAC"/>
    <w:rsid w:val="0094522F"/>
    <w:rsid w:val="00945413"/>
    <w:rsid w:val="0094551F"/>
    <w:rsid w:val="009456B1"/>
    <w:rsid w:val="0094597F"/>
    <w:rsid w:val="00945DFA"/>
    <w:rsid w:val="00945E3D"/>
    <w:rsid w:val="00945E93"/>
    <w:rsid w:val="00946037"/>
    <w:rsid w:val="009460E7"/>
    <w:rsid w:val="00946228"/>
    <w:rsid w:val="00946281"/>
    <w:rsid w:val="00946A07"/>
    <w:rsid w:val="00946AC3"/>
    <w:rsid w:val="00946F81"/>
    <w:rsid w:val="009470C9"/>
    <w:rsid w:val="0094713B"/>
    <w:rsid w:val="00947427"/>
    <w:rsid w:val="00947883"/>
    <w:rsid w:val="00947AF9"/>
    <w:rsid w:val="00950121"/>
    <w:rsid w:val="00950425"/>
    <w:rsid w:val="0095067F"/>
    <w:rsid w:val="009508AE"/>
    <w:rsid w:val="00950909"/>
    <w:rsid w:val="00950EDC"/>
    <w:rsid w:val="00951142"/>
    <w:rsid w:val="00951251"/>
    <w:rsid w:val="00951542"/>
    <w:rsid w:val="00951881"/>
    <w:rsid w:val="00951B2D"/>
    <w:rsid w:val="00951F6D"/>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A"/>
    <w:rsid w:val="00956107"/>
    <w:rsid w:val="0095630A"/>
    <w:rsid w:val="00956713"/>
    <w:rsid w:val="009568FB"/>
    <w:rsid w:val="00956919"/>
    <w:rsid w:val="00956ED4"/>
    <w:rsid w:val="0095717F"/>
    <w:rsid w:val="00957204"/>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5D1"/>
    <w:rsid w:val="009637E3"/>
    <w:rsid w:val="00963828"/>
    <w:rsid w:val="009639A8"/>
    <w:rsid w:val="00963D51"/>
    <w:rsid w:val="00964309"/>
    <w:rsid w:val="00964794"/>
    <w:rsid w:val="009647A3"/>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67E7D"/>
    <w:rsid w:val="009700A8"/>
    <w:rsid w:val="0097018A"/>
    <w:rsid w:val="00970200"/>
    <w:rsid w:val="0097020D"/>
    <w:rsid w:val="00970526"/>
    <w:rsid w:val="0097070D"/>
    <w:rsid w:val="0097079D"/>
    <w:rsid w:val="00970A58"/>
    <w:rsid w:val="00970B1B"/>
    <w:rsid w:val="00970E70"/>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D66"/>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731"/>
    <w:rsid w:val="009777E1"/>
    <w:rsid w:val="009779B5"/>
    <w:rsid w:val="009779E8"/>
    <w:rsid w:val="00977A6C"/>
    <w:rsid w:val="00977C72"/>
    <w:rsid w:val="00977F5A"/>
    <w:rsid w:val="00977FA4"/>
    <w:rsid w:val="009803F2"/>
    <w:rsid w:val="00980968"/>
    <w:rsid w:val="009809B1"/>
    <w:rsid w:val="00980D4C"/>
    <w:rsid w:val="00980D5D"/>
    <w:rsid w:val="00980FDF"/>
    <w:rsid w:val="00981012"/>
    <w:rsid w:val="00981163"/>
    <w:rsid w:val="00981710"/>
    <w:rsid w:val="00981725"/>
    <w:rsid w:val="00981964"/>
    <w:rsid w:val="00981AC4"/>
    <w:rsid w:val="00981DAF"/>
    <w:rsid w:val="00981F75"/>
    <w:rsid w:val="009827E1"/>
    <w:rsid w:val="009828E0"/>
    <w:rsid w:val="00982C65"/>
    <w:rsid w:val="00982CAA"/>
    <w:rsid w:val="00982D3D"/>
    <w:rsid w:val="009834B6"/>
    <w:rsid w:val="0098362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CD6"/>
    <w:rsid w:val="00993D2D"/>
    <w:rsid w:val="0099434A"/>
    <w:rsid w:val="00994533"/>
    <w:rsid w:val="00994A43"/>
    <w:rsid w:val="00994A8A"/>
    <w:rsid w:val="00994B44"/>
    <w:rsid w:val="00994CDA"/>
    <w:rsid w:val="00994F69"/>
    <w:rsid w:val="0099503F"/>
    <w:rsid w:val="00995313"/>
    <w:rsid w:val="00995330"/>
    <w:rsid w:val="0099545B"/>
    <w:rsid w:val="0099547B"/>
    <w:rsid w:val="00995526"/>
    <w:rsid w:val="00995E0C"/>
    <w:rsid w:val="00995FB1"/>
    <w:rsid w:val="00996648"/>
    <w:rsid w:val="00996702"/>
    <w:rsid w:val="009968C4"/>
    <w:rsid w:val="00996B16"/>
    <w:rsid w:val="00996B7A"/>
    <w:rsid w:val="00997194"/>
    <w:rsid w:val="00997418"/>
    <w:rsid w:val="0099750F"/>
    <w:rsid w:val="00997690"/>
    <w:rsid w:val="00997C79"/>
    <w:rsid w:val="009A0129"/>
    <w:rsid w:val="009A04CF"/>
    <w:rsid w:val="009A077F"/>
    <w:rsid w:val="009A07E1"/>
    <w:rsid w:val="009A0B55"/>
    <w:rsid w:val="009A127D"/>
    <w:rsid w:val="009A1804"/>
    <w:rsid w:val="009A1A14"/>
    <w:rsid w:val="009A1AD6"/>
    <w:rsid w:val="009A1BDE"/>
    <w:rsid w:val="009A1EEF"/>
    <w:rsid w:val="009A25EE"/>
    <w:rsid w:val="009A2646"/>
    <w:rsid w:val="009A2CE2"/>
    <w:rsid w:val="009A2CFD"/>
    <w:rsid w:val="009A2D33"/>
    <w:rsid w:val="009A2DDE"/>
    <w:rsid w:val="009A2F72"/>
    <w:rsid w:val="009A2FB7"/>
    <w:rsid w:val="009A3256"/>
    <w:rsid w:val="009A3506"/>
    <w:rsid w:val="009A3779"/>
    <w:rsid w:val="009A3957"/>
    <w:rsid w:val="009A3D4C"/>
    <w:rsid w:val="009A4007"/>
    <w:rsid w:val="009A414D"/>
    <w:rsid w:val="009A4303"/>
    <w:rsid w:val="009A4575"/>
    <w:rsid w:val="009A4780"/>
    <w:rsid w:val="009A4AD6"/>
    <w:rsid w:val="009A4F12"/>
    <w:rsid w:val="009A5522"/>
    <w:rsid w:val="009A555A"/>
    <w:rsid w:val="009A584E"/>
    <w:rsid w:val="009A5887"/>
    <w:rsid w:val="009A5AE2"/>
    <w:rsid w:val="009A5B4D"/>
    <w:rsid w:val="009A5D53"/>
    <w:rsid w:val="009A5E0D"/>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D7D"/>
    <w:rsid w:val="009B0458"/>
    <w:rsid w:val="009B07B7"/>
    <w:rsid w:val="009B1113"/>
    <w:rsid w:val="009B1362"/>
    <w:rsid w:val="009B16FA"/>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FF1"/>
    <w:rsid w:val="009B4817"/>
    <w:rsid w:val="009B4D48"/>
    <w:rsid w:val="009B51C1"/>
    <w:rsid w:val="009B5351"/>
    <w:rsid w:val="009B56EA"/>
    <w:rsid w:val="009B57CC"/>
    <w:rsid w:val="009B5B5A"/>
    <w:rsid w:val="009B5BEE"/>
    <w:rsid w:val="009B5D53"/>
    <w:rsid w:val="009B6776"/>
    <w:rsid w:val="009B6955"/>
    <w:rsid w:val="009B696E"/>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535"/>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95C"/>
    <w:rsid w:val="009E2E0D"/>
    <w:rsid w:val="009E332E"/>
    <w:rsid w:val="009E35C3"/>
    <w:rsid w:val="009E37F8"/>
    <w:rsid w:val="009E3988"/>
    <w:rsid w:val="009E3AD0"/>
    <w:rsid w:val="009E3D29"/>
    <w:rsid w:val="009E3D51"/>
    <w:rsid w:val="009E40A1"/>
    <w:rsid w:val="009E448D"/>
    <w:rsid w:val="009E482C"/>
    <w:rsid w:val="009E4ADB"/>
    <w:rsid w:val="009E5060"/>
    <w:rsid w:val="009E5258"/>
    <w:rsid w:val="009E573D"/>
    <w:rsid w:val="009E57A6"/>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1F4B"/>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A14"/>
    <w:rsid w:val="00A02E88"/>
    <w:rsid w:val="00A0306A"/>
    <w:rsid w:val="00A0313F"/>
    <w:rsid w:val="00A03339"/>
    <w:rsid w:val="00A035D4"/>
    <w:rsid w:val="00A0364C"/>
    <w:rsid w:val="00A03799"/>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9"/>
    <w:rsid w:val="00A12BF7"/>
    <w:rsid w:val="00A13291"/>
    <w:rsid w:val="00A132A7"/>
    <w:rsid w:val="00A1347E"/>
    <w:rsid w:val="00A136C1"/>
    <w:rsid w:val="00A136D4"/>
    <w:rsid w:val="00A13AFA"/>
    <w:rsid w:val="00A13DBE"/>
    <w:rsid w:val="00A13E0F"/>
    <w:rsid w:val="00A141E2"/>
    <w:rsid w:val="00A1492F"/>
    <w:rsid w:val="00A14BE7"/>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36"/>
    <w:rsid w:val="00A1753E"/>
    <w:rsid w:val="00A175A8"/>
    <w:rsid w:val="00A175EE"/>
    <w:rsid w:val="00A176E8"/>
    <w:rsid w:val="00A177B4"/>
    <w:rsid w:val="00A17A50"/>
    <w:rsid w:val="00A17A86"/>
    <w:rsid w:val="00A17BC0"/>
    <w:rsid w:val="00A17E6E"/>
    <w:rsid w:val="00A20074"/>
    <w:rsid w:val="00A207E0"/>
    <w:rsid w:val="00A20961"/>
    <w:rsid w:val="00A20DAE"/>
    <w:rsid w:val="00A21173"/>
    <w:rsid w:val="00A216FA"/>
    <w:rsid w:val="00A218B4"/>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3116"/>
    <w:rsid w:val="00A331AB"/>
    <w:rsid w:val="00A336D0"/>
    <w:rsid w:val="00A336E8"/>
    <w:rsid w:val="00A33762"/>
    <w:rsid w:val="00A338B0"/>
    <w:rsid w:val="00A339FC"/>
    <w:rsid w:val="00A33DA6"/>
    <w:rsid w:val="00A340CB"/>
    <w:rsid w:val="00A340E8"/>
    <w:rsid w:val="00A342E8"/>
    <w:rsid w:val="00A3441B"/>
    <w:rsid w:val="00A34578"/>
    <w:rsid w:val="00A3459A"/>
    <w:rsid w:val="00A34692"/>
    <w:rsid w:val="00A34856"/>
    <w:rsid w:val="00A34E15"/>
    <w:rsid w:val="00A35261"/>
    <w:rsid w:val="00A353DB"/>
    <w:rsid w:val="00A35531"/>
    <w:rsid w:val="00A35B4F"/>
    <w:rsid w:val="00A3612B"/>
    <w:rsid w:val="00A36500"/>
    <w:rsid w:val="00A365E7"/>
    <w:rsid w:val="00A367DB"/>
    <w:rsid w:val="00A36957"/>
    <w:rsid w:val="00A369DB"/>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6277"/>
    <w:rsid w:val="00A4667C"/>
    <w:rsid w:val="00A46694"/>
    <w:rsid w:val="00A46DC3"/>
    <w:rsid w:val="00A46E41"/>
    <w:rsid w:val="00A46E74"/>
    <w:rsid w:val="00A46EEB"/>
    <w:rsid w:val="00A47545"/>
    <w:rsid w:val="00A47657"/>
    <w:rsid w:val="00A4799F"/>
    <w:rsid w:val="00A47E00"/>
    <w:rsid w:val="00A47EE0"/>
    <w:rsid w:val="00A501DF"/>
    <w:rsid w:val="00A5056A"/>
    <w:rsid w:val="00A5071E"/>
    <w:rsid w:val="00A507FF"/>
    <w:rsid w:val="00A50F34"/>
    <w:rsid w:val="00A51349"/>
    <w:rsid w:val="00A5144E"/>
    <w:rsid w:val="00A514B5"/>
    <w:rsid w:val="00A51840"/>
    <w:rsid w:val="00A51B79"/>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712A"/>
    <w:rsid w:val="00A57499"/>
    <w:rsid w:val="00A57705"/>
    <w:rsid w:val="00A577BA"/>
    <w:rsid w:val="00A577D5"/>
    <w:rsid w:val="00A577E1"/>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9FE"/>
    <w:rsid w:val="00A66B24"/>
    <w:rsid w:val="00A66BBB"/>
    <w:rsid w:val="00A66EE5"/>
    <w:rsid w:val="00A66EFE"/>
    <w:rsid w:val="00A670DB"/>
    <w:rsid w:val="00A670F6"/>
    <w:rsid w:val="00A6715D"/>
    <w:rsid w:val="00A675B6"/>
    <w:rsid w:val="00A679A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288"/>
    <w:rsid w:val="00A85299"/>
    <w:rsid w:val="00A85571"/>
    <w:rsid w:val="00A85A8C"/>
    <w:rsid w:val="00A85BA9"/>
    <w:rsid w:val="00A85D21"/>
    <w:rsid w:val="00A862A5"/>
    <w:rsid w:val="00A86737"/>
    <w:rsid w:val="00A868D6"/>
    <w:rsid w:val="00A868FF"/>
    <w:rsid w:val="00A86A0B"/>
    <w:rsid w:val="00A86BC7"/>
    <w:rsid w:val="00A87083"/>
    <w:rsid w:val="00A879D6"/>
    <w:rsid w:val="00A87A18"/>
    <w:rsid w:val="00A87C30"/>
    <w:rsid w:val="00A87CF3"/>
    <w:rsid w:val="00A87D96"/>
    <w:rsid w:val="00A87FB5"/>
    <w:rsid w:val="00A90558"/>
    <w:rsid w:val="00A907A3"/>
    <w:rsid w:val="00A90967"/>
    <w:rsid w:val="00A90F1B"/>
    <w:rsid w:val="00A90FEA"/>
    <w:rsid w:val="00A91321"/>
    <w:rsid w:val="00A92849"/>
    <w:rsid w:val="00A92C67"/>
    <w:rsid w:val="00A92C77"/>
    <w:rsid w:val="00A93313"/>
    <w:rsid w:val="00A935F3"/>
    <w:rsid w:val="00A93672"/>
    <w:rsid w:val="00A945B3"/>
    <w:rsid w:val="00A945C0"/>
    <w:rsid w:val="00A94706"/>
    <w:rsid w:val="00A94BF0"/>
    <w:rsid w:val="00A94BF4"/>
    <w:rsid w:val="00A94CF5"/>
    <w:rsid w:val="00A94D18"/>
    <w:rsid w:val="00A94E8B"/>
    <w:rsid w:val="00A95245"/>
    <w:rsid w:val="00A952E4"/>
    <w:rsid w:val="00A953E1"/>
    <w:rsid w:val="00A95631"/>
    <w:rsid w:val="00A958B5"/>
    <w:rsid w:val="00A95BDB"/>
    <w:rsid w:val="00A95C10"/>
    <w:rsid w:val="00A95DB4"/>
    <w:rsid w:val="00A96178"/>
    <w:rsid w:val="00A968B6"/>
    <w:rsid w:val="00A96980"/>
    <w:rsid w:val="00A96D2B"/>
    <w:rsid w:val="00A96E16"/>
    <w:rsid w:val="00A97041"/>
    <w:rsid w:val="00A971BE"/>
    <w:rsid w:val="00A971E5"/>
    <w:rsid w:val="00A9723D"/>
    <w:rsid w:val="00A972DC"/>
    <w:rsid w:val="00A974A6"/>
    <w:rsid w:val="00A97738"/>
    <w:rsid w:val="00A97761"/>
    <w:rsid w:val="00AA0210"/>
    <w:rsid w:val="00AA023B"/>
    <w:rsid w:val="00AA0411"/>
    <w:rsid w:val="00AA0A89"/>
    <w:rsid w:val="00AA0DDC"/>
    <w:rsid w:val="00AA165F"/>
    <w:rsid w:val="00AA1922"/>
    <w:rsid w:val="00AA1ACE"/>
    <w:rsid w:val="00AA1AE9"/>
    <w:rsid w:val="00AA1E5C"/>
    <w:rsid w:val="00AA1FB9"/>
    <w:rsid w:val="00AA2149"/>
    <w:rsid w:val="00AA24BF"/>
    <w:rsid w:val="00AA27AF"/>
    <w:rsid w:val="00AA294A"/>
    <w:rsid w:val="00AA2E73"/>
    <w:rsid w:val="00AA3184"/>
    <w:rsid w:val="00AA3495"/>
    <w:rsid w:val="00AA34EE"/>
    <w:rsid w:val="00AA3908"/>
    <w:rsid w:val="00AA3993"/>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606"/>
    <w:rsid w:val="00AB6784"/>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4B9"/>
    <w:rsid w:val="00AC1752"/>
    <w:rsid w:val="00AC1D09"/>
    <w:rsid w:val="00AC1D60"/>
    <w:rsid w:val="00AC1DFF"/>
    <w:rsid w:val="00AC1E08"/>
    <w:rsid w:val="00AC1ECF"/>
    <w:rsid w:val="00AC1F0E"/>
    <w:rsid w:val="00AC1FAC"/>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4CF"/>
    <w:rsid w:val="00AC77FB"/>
    <w:rsid w:val="00AC7F2B"/>
    <w:rsid w:val="00AD0226"/>
    <w:rsid w:val="00AD034D"/>
    <w:rsid w:val="00AD0CBD"/>
    <w:rsid w:val="00AD0DDA"/>
    <w:rsid w:val="00AD0F48"/>
    <w:rsid w:val="00AD1543"/>
    <w:rsid w:val="00AD15A0"/>
    <w:rsid w:val="00AD16BA"/>
    <w:rsid w:val="00AD16C5"/>
    <w:rsid w:val="00AD1AD1"/>
    <w:rsid w:val="00AD1AE3"/>
    <w:rsid w:val="00AD1D6C"/>
    <w:rsid w:val="00AD1D83"/>
    <w:rsid w:val="00AD1FAF"/>
    <w:rsid w:val="00AD25B1"/>
    <w:rsid w:val="00AD26B9"/>
    <w:rsid w:val="00AD2CD5"/>
    <w:rsid w:val="00AD2E13"/>
    <w:rsid w:val="00AD31AA"/>
    <w:rsid w:val="00AD3272"/>
    <w:rsid w:val="00AD3446"/>
    <w:rsid w:val="00AD36BE"/>
    <w:rsid w:val="00AD3878"/>
    <w:rsid w:val="00AD3AB5"/>
    <w:rsid w:val="00AD3D74"/>
    <w:rsid w:val="00AD4A46"/>
    <w:rsid w:val="00AD4C72"/>
    <w:rsid w:val="00AD5377"/>
    <w:rsid w:val="00AD5849"/>
    <w:rsid w:val="00AD59E4"/>
    <w:rsid w:val="00AD5AD7"/>
    <w:rsid w:val="00AD5D44"/>
    <w:rsid w:val="00AD5DCB"/>
    <w:rsid w:val="00AD5E62"/>
    <w:rsid w:val="00AD61DC"/>
    <w:rsid w:val="00AD6238"/>
    <w:rsid w:val="00AD63DD"/>
    <w:rsid w:val="00AD6468"/>
    <w:rsid w:val="00AD64C5"/>
    <w:rsid w:val="00AD6661"/>
    <w:rsid w:val="00AD6905"/>
    <w:rsid w:val="00AD6A0C"/>
    <w:rsid w:val="00AD6E54"/>
    <w:rsid w:val="00AD6F59"/>
    <w:rsid w:val="00AD72B0"/>
    <w:rsid w:val="00AD7549"/>
    <w:rsid w:val="00AD75C9"/>
    <w:rsid w:val="00AD7699"/>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790"/>
    <w:rsid w:val="00AE4A98"/>
    <w:rsid w:val="00AE4E17"/>
    <w:rsid w:val="00AE4E72"/>
    <w:rsid w:val="00AE5182"/>
    <w:rsid w:val="00AE5871"/>
    <w:rsid w:val="00AE5E3C"/>
    <w:rsid w:val="00AE606D"/>
    <w:rsid w:val="00AE6393"/>
    <w:rsid w:val="00AE721B"/>
    <w:rsid w:val="00AE7532"/>
    <w:rsid w:val="00AE7706"/>
    <w:rsid w:val="00AE784C"/>
    <w:rsid w:val="00AE795B"/>
    <w:rsid w:val="00AE7D04"/>
    <w:rsid w:val="00AE7D11"/>
    <w:rsid w:val="00AF0009"/>
    <w:rsid w:val="00AF02FA"/>
    <w:rsid w:val="00AF03AF"/>
    <w:rsid w:val="00AF06AA"/>
    <w:rsid w:val="00AF0885"/>
    <w:rsid w:val="00AF08B2"/>
    <w:rsid w:val="00AF0A2C"/>
    <w:rsid w:val="00AF1788"/>
    <w:rsid w:val="00AF1896"/>
    <w:rsid w:val="00AF19D0"/>
    <w:rsid w:val="00AF1BAD"/>
    <w:rsid w:val="00AF1C8E"/>
    <w:rsid w:val="00AF1CFC"/>
    <w:rsid w:val="00AF2123"/>
    <w:rsid w:val="00AF24C3"/>
    <w:rsid w:val="00AF2843"/>
    <w:rsid w:val="00AF2ABF"/>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DA8"/>
    <w:rsid w:val="00B05F35"/>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498"/>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562"/>
    <w:rsid w:val="00B15716"/>
    <w:rsid w:val="00B1578B"/>
    <w:rsid w:val="00B1594D"/>
    <w:rsid w:val="00B159C0"/>
    <w:rsid w:val="00B15D88"/>
    <w:rsid w:val="00B15D95"/>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6F5"/>
    <w:rsid w:val="00B20AF1"/>
    <w:rsid w:val="00B20BAB"/>
    <w:rsid w:val="00B2101A"/>
    <w:rsid w:val="00B21545"/>
    <w:rsid w:val="00B2186E"/>
    <w:rsid w:val="00B21F89"/>
    <w:rsid w:val="00B22031"/>
    <w:rsid w:val="00B22187"/>
    <w:rsid w:val="00B22570"/>
    <w:rsid w:val="00B225C9"/>
    <w:rsid w:val="00B22688"/>
    <w:rsid w:val="00B228B5"/>
    <w:rsid w:val="00B22AF0"/>
    <w:rsid w:val="00B22B42"/>
    <w:rsid w:val="00B22C2E"/>
    <w:rsid w:val="00B232AC"/>
    <w:rsid w:val="00B2347C"/>
    <w:rsid w:val="00B23567"/>
    <w:rsid w:val="00B237E1"/>
    <w:rsid w:val="00B23973"/>
    <w:rsid w:val="00B23B12"/>
    <w:rsid w:val="00B23BE5"/>
    <w:rsid w:val="00B23F50"/>
    <w:rsid w:val="00B2460B"/>
    <w:rsid w:val="00B2461B"/>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68"/>
    <w:rsid w:val="00B34F2D"/>
    <w:rsid w:val="00B34F5A"/>
    <w:rsid w:val="00B352C9"/>
    <w:rsid w:val="00B35301"/>
    <w:rsid w:val="00B35A18"/>
    <w:rsid w:val="00B35A6C"/>
    <w:rsid w:val="00B35ED9"/>
    <w:rsid w:val="00B35FA0"/>
    <w:rsid w:val="00B360F2"/>
    <w:rsid w:val="00B3621D"/>
    <w:rsid w:val="00B362B3"/>
    <w:rsid w:val="00B3630F"/>
    <w:rsid w:val="00B36479"/>
    <w:rsid w:val="00B366F4"/>
    <w:rsid w:val="00B368CF"/>
    <w:rsid w:val="00B36923"/>
    <w:rsid w:val="00B36BC3"/>
    <w:rsid w:val="00B36CE0"/>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446"/>
    <w:rsid w:val="00B435B3"/>
    <w:rsid w:val="00B43D94"/>
    <w:rsid w:val="00B43E8D"/>
    <w:rsid w:val="00B43F88"/>
    <w:rsid w:val="00B4403B"/>
    <w:rsid w:val="00B4437C"/>
    <w:rsid w:val="00B445CB"/>
    <w:rsid w:val="00B446FB"/>
    <w:rsid w:val="00B449BE"/>
    <w:rsid w:val="00B449D1"/>
    <w:rsid w:val="00B44BBF"/>
    <w:rsid w:val="00B44D97"/>
    <w:rsid w:val="00B45163"/>
    <w:rsid w:val="00B4522E"/>
    <w:rsid w:val="00B455CB"/>
    <w:rsid w:val="00B45BB2"/>
    <w:rsid w:val="00B46244"/>
    <w:rsid w:val="00B463B5"/>
    <w:rsid w:val="00B46675"/>
    <w:rsid w:val="00B46CC7"/>
    <w:rsid w:val="00B46F79"/>
    <w:rsid w:val="00B476D3"/>
    <w:rsid w:val="00B47767"/>
    <w:rsid w:val="00B47B09"/>
    <w:rsid w:val="00B47CAA"/>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6110"/>
    <w:rsid w:val="00B56157"/>
    <w:rsid w:val="00B563B8"/>
    <w:rsid w:val="00B56610"/>
    <w:rsid w:val="00B56AC7"/>
    <w:rsid w:val="00B56D9D"/>
    <w:rsid w:val="00B56EDA"/>
    <w:rsid w:val="00B574A6"/>
    <w:rsid w:val="00B575AB"/>
    <w:rsid w:val="00B575F5"/>
    <w:rsid w:val="00B57898"/>
    <w:rsid w:val="00B57BDA"/>
    <w:rsid w:val="00B57FA0"/>
    <w:rsid w:val="00B601E4"/>
    <w:rsid w:val="00B601E6"/>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E"/>
    <w:rsid w:val="00B63D7A"/>
    <w:rsid w:val="00B63F08"/>
    <w:rsid w:val="00B63FB1"/>
    <w:rsid w:val="00B63FDB"/>
    <w:rsid w:val="00B641D3"/>
    <w:rsid w:val="00B6423E"/>
    <w:rsid w:val="00B6427A"/>
    <w:rsid w:val="00B647DC"/>
    <w:rsid w:val="00B64FAA"/>
    <w:rsid w:val="00B65104"/>
    <w:rsid w:val="00B6526D"/>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FE"/>
    <w:rsid w:val="00B7094A"/>
    <w:rsid w:val="00B70998"/>
    <w:rsid w:val="00B70EA3"/>
    <w:rsid w:val="00B70FDF"/>
    <w:rsid w:val="00B71214"/>
    <w:rsid w:val="00B71370"/>
    <w:rsid w:val="00B7148C"/>
    <w:rsid w:val="00B714DD"/>
    <w:rsid w:val="00B715B9"/>
    <w:rsid w:val="00B71935"/>
    <w:rsid w:val="00B71988"/>
    <w:rsid w:val="00B719AE"/>
    <w:rsid w:val="00B71B0F"/>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A16"/>
    <w:rsid w:val="00B73B09"/>
    <w:rsid w:val="00B73DEC"/>
    <w:rsid w:val="00B73F48"/>
    <w:rsid w:val="00B74217"/>
    <w:rsid w:val="00B74316"/>
    <w:rsid w:val="00B743B2"/>
    <w:rsid w:val="00B74C93"/>
    <w:rsid w:val="00B74DD8"/>
    <w:rsid w:val="00B74F39"/>
    <w:rsid w:val="00B7507D"/>
    <w:rsid w:val="00B75397"/>
    <w:rsid w:val="00B7599E"/>
    <w:rsid w:val="00B75AC4"/>
    <w:rsid w:val="00B75CF2"/>
    <w:rsid w:val="00B75E70"/>
    <w:rsid w:val="00B75EA6"/>
    <w:rsid w:val="00B76263"/>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C01"/>
    <w:rsid w:val="00B85C76"/>
    <w:rsid w:val="00B86107"/>
    <w:rsid w:val="00B8623F"/>
    <w:rsid w:val="00B8644C"/>
    <w:rsid w:val="00B8690B"/>
    <w:rsid w:val="00B86930"/>
    <w:rsid w:val="00B86C4C"/>
    <w:rsid w:val="00B86E85"/>
    <w:rsid w:val="00B86F25"/>
    <w:rsid w:val="00B87363"/>
    <w:rsid w:val="00B875E3"/>
    <w:rsid w:val="00B87897"/>
    <w:rsid w:val="00B87BE6"/>
    <w:rsid w:val="00B903BB"/>
    <w:rsid w:val="00B90C98"/>
    <w:rsid w:val="00B90E3B"/>
    <w:rsid w:val="00B9115C"/>
    <w:rsid w:val="00B9130B"/>
    <w:rsid w:val="00B91377"/>
    <w:rsid w:val="00B9151F"/>
    <w:rsid w:val="00B9186D"/>
    <w:rsid w:val="00B91D6F"/>
    <w:rsid w:val="00B9236B"/>
    <w:rsid w:val="00B92869"/>
    <w:rsid w:val="00B9294C"/>
    <w:rsid w:val="00B92C1E"/>
    <w:rsid w:val="00B92D39"/>
    <w:rsid w:val="00B92E2A"/>
    <w:rsid w:val="00B93364"/>
    <w:rsid w:val="00B933B1"/>
    <w:rsid w:val="00B93578"/>
    <w:rsid w:val="00B93B6F"/>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CA5"/>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20BE"/>
    <w:rsid w:val="00BB250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53"/>
    <w:rsid w:val="00BC06BD"/>
    <w:rsid w:val="00BC0A39"/>
    <w:rsid w:val="00BC0C38"/>
    <w:rsid w:val="00BC111E"/>
    <w:rsid w:val="00BC153E"/>
    <w:rsid w:val="00BC19B3"/>
    <w:rsid w:val="00BC1A46"/>
    <w:rsid w:val="00BC1B4E"/>
    <w:rsid w:val="00BC23A2"/>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1DD"/>
    <w:rsid w:val="00BD3636"/>
    <w:rsid w:val="00BD3900"/>
    <w:rsid w:val="00BD3F53"/>
    <w:rsid w:val="00BD42EB"/>
    <w:rsid w:val="00BD4940"/>
    <w:rsid w:val="00BD4CED"/>
    <w:rsid w:val="00BD5105"/>
    <w:rsid w:val="00BD512C"/>
    <w:rsid w:val="00BD539D"/>
    <w:rsid w:val="00BD580F"/>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435"/>
    <w:rsid w:val="00BE3A3E"/>
    <w:rsid w:val="00BE420B"/>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7C1"/>
    <w:rsid w:val="00BE67E0"/>
    <w:rsid w:val="00BE7025"/>
    <w:rsid w:val="00BE74AF"/>
    <w:rsid w:val="00BE762F"/>
    <w:rsid w:val="00BE7FC2"/>
    <w:rsid w:val="00BF01BB"/>
    <w:rsid w:val="00BF033D"/>
    <w:rsid w:val="00BF0529"/>
    <w:rsid w:val="00BF0556"/>
    <w:rsid w:val="00BF086B"/>
    <w:rsid w:val="00BF09C2"/>
    <w:rsid w:val="00BF0CEE"/>
    <w:rsid w:val="00BF0DB0"/>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10B7"/>
    <w:rsid w:val="00C01161"/>
    <w:rsid w:val="00C011FB"/>
    <w:rsid w:val="00C015D2"/>
    <w:rsid w:val="00C01613"/>
    <w:rsid w:val="00C01A8F"/>
    <w:rsid w:val="00C02205"/>
    <w:rsid w:val="00C0240C"/>
    <w:rsid w:val="00C025B4"/>
    <w:rsid w:val="00C02B20"/>
    <w:rsid w:val="00C02E2E"/>
    <w:rsid w:val="00C02E78"/>
    <w:rsid w:val="00C031CE"/>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C9"/>
    <w:rsid w:val="00C1004B"/>
    <w:rsid w:val="00C101CA"/>
    <w:rsid w:val="00C10539"/>
    <w:rsid w:val="00C10847"/>
    <w:rsid w:val="00C10C6C"/>
    <w:rsid w:val="00C10E73"/>
    <w:rsid w:val="00C10FCA"/>
    <w:rsid w:val="00C114C2"/>
    <w:rsid w:val="00C115D6"/>
    <w:rsid w:val="00C117EB"/>
    <w:rsid w:val="00C118CC"/>
    <w:rsid w:val="00C11B24"/>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D5B"/>
    <w:rsid w:val="00C14DCE"/>
    <w:rsid w:val="00C14FEA"/>
    <w:rsid w:val="00C151DF"/>
    <w:rsid w:val="00C155AF"/>
    <w:rsid w:val="00C159BB"/>
    <w:rsid w:val="00C159D5"/>
    <w:rsid w:val="00C160D8"/>
    <w:rsid w:val="00C161BF"/>
    <w:rsid w:val="00C1643D"/>
    <w:rsid w:val="00C165C1"/>
    <w:rsid w:val="00C1668F"/>
    <w:rsid w:val="00C16735"/>
    <w:rsid w:val="00C168EA"/>
    <w:rsid w:val="00C16D73"/>
    <w:rsid w:val="00C16D82"/>
    <w:rsid w:val="00C16DC7"/>
    <w:rsid w:val="00C16F64"/>
    <w:rsid w:val="00C1701A"/>
    <w:rsid w:val="00C174EA"/>
    <w:rsid w:val="00C1750F"/>
    <w:rsid w:val="00C1765B"/>
    <w:rsid w:val="00C176A0"/>
    <w:rsid w:val="00C1772D"/>
    <w:rsid w:val="00C1776E"/>
    <w:rsid w:val="00C17A30"/>
    <w:rsid w:val="00C17B19"/>
    <w:rsid w:val="00C17F9D"/>
    <w:rsid w:val="00C200A6"/>
    <w:rsid w:val="00C2043B"/>
    <w:rsid w:val="00C20464"/>
    <w:rsid w:val="00C204DE"/>
    <w:rsid w:val="00C2063C"/>
    <w:rsid w:val="00C20927"/>
    <w:rsid w:val="00C20A10"/>
    <w:rsid w:val="00C20C49"/>
    <w:rsid w:val="00C20C92"/>
    <w:rsid w:val="00C20CA8"/>
    <w:rsid w:val="00C20DFD"/>
    <w:rsid w:val="00C2101C"/>
    <w:rsid w:val="00C213C8"/>
    <w:rsid w:val="00C216E4"/>
    <w:rsid w:val="00C218CE"/>
    <w:rsid w:val="00C21A53"/>
    <w:rsid w:val="00C21B83"/>
    <w:rsid w:val="00C21EB2"/>
    <w:rsid w:val="00C21ED9"/>
    <w:rsid w:val="00C22046"/>
    <w:rsid w:val="00C220D7"/>
    <w:rsid w:val="00C221A1"/>
    <w:rsid w:val="00C22376"/>
    <w:rsid w:val="00C22750"/>
    <w:rsid w:val="00C2288C"/>
    <w:rsid w:val="00C229CB"/>
    <w:rsid w:val="00C23004"/>
    <w:rsid w:val="00C235C1"/>
    <w:rsid w:val="00C235F1"/>
    <w:rsid w:val="00C237B4"/>
    <w:rsid w:val="00C237D9"/>
    <w:rsid w:val="00C24191"/>
    <w:rsid w:val="00C24360"/>
    <w:rsid w:val="00C244C0"/>
    <w:rsid w:val="00C24532"/>
    <w:rsid w:val="00C24AAA"/>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921"/>
    <w:rsid w:val="00C3096B"/>
    <w:rsid w:val="00C30F28"/>
    <w:rsid w:val="00C31687"/>
    <w:rsid w:val="00C31A21"/>
    <w:rsid w:val="00C31DC3"/>
    <w:rsid w:val="00C321BD"/>
    <w:rsid w:val="00C3237C"/>
    <w:rsid w:val="00C3249E"/>
    <w:rsid w:val="00C32648"/>
    <w:rsid w:val="00C3281D"/>
    <w:rsid w:val="00C329D0"/>
    <w:rsid w:val="00C32C0E"/>
    <w:rsid w:val="00C32EFB"/>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928"/>
    <w:rsid w:val="00C419C2"/>
    <w:rsid w:val="00C42271"/>
    <w:rsid w:val="00C42382"/>
    <w:rsid w:val="00C425A1"/>
    <w:rsid w:val="00C42829"/>
    <w:rsid w:val="00C42889"/>
    <w:rsid w:val="00C42C3D"/>
    <w:rsid w:val="00C42C6D"/>
    <w:rsid w:val="00C42D38"/>
    <w:rsid w:val="00C42E3F"/>
    <w:rsid w:val="00C42F81"/>
    <w:rsid w:val="00C42FC9"/>
    <w:rsid w:val="00C43290"/>
    <w:rsid w:val="00C43496"/>
    <w:rsid w:val="00C436FB"/>
    <w:rsid w:val="00C43734"/>
    <w:rsid w:val="00C43C5A"/>
    <w:rsid w:val="00C43DEC"/>
    <w:rsid w:val="00C441D7"/>
    <w:rsid w:val="00C443E2"/>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896"/>
    <w:rsid w:val="00C50906"/>
    <w:rsid w:val="00C50B39"/>
    <w:rsid w:val="00C50B4C"/>
    <w:rsid w:val="00C50E82"/>
    <w:rsid w:val="00C50EB6"/>
    <w:rsid w:val="00C5165F"/>
    <w:rsid w:val="00C51820"/>
    <w:rsid w:val="00C52280"/>
    <w:rsid w:val="00C523B2"/>
    <w:rsid w:val="00C5268C"/>
    <w:rsid w:val="00C5284C"/>
    <w:rsid w:val="00C5293B"/>
    <w:rsid w:val="00C52DE9"/>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CE1"/>
    <w:rsid w:val="00C62384"/>
    <w:rsid w:val="00C625BC"/>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25A"/>
    <w:rsid w:val="00C765F3"/>
    <w:rsid w:val="00C769FF"/>
    <w:rsid w:val="00C76BC4"/>
    <w:rsid w:val="00C76DCF"/>
    <w:rsid w:val="00C77042"/>
    <w:rsid w:val="00C7720E"/>
    <w:rsid w:val="00C7758F"/>
    <w:rsid w:val="00C7793C"/>
    <w:rsid w:val="00C77D77"/>
    <w:rsid w:val="00C77E6E"/>
    <w:rsid w:val="00C8018C"/>
    <w:rsid w:val="00C802CE"/>
    <w:rsid w:val="00C8045F"/>
    <w:rsid w:val="00C80715"/>
    <w:rsid w:val="00C807D1"/>
    <w:rsid w:val="00C80B0E"/>
    <w:rsid w:val="00C80DC9"/>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333"/>
    <w:rsid w:val="00C85392"/>
    <w:rsid w:val="00C8539F"/>
    <w:rsid w:val="00C855B8"/>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E9"/>
    <w:rsid w:val="00C915DD"/>
    <w:rsid w:val="00C916EF"/>
    <w:rsid w:val="00C91984"/>
    <w:rsid w:val="00C91EA9"/>
    <w:rsid w:val="00C920D0"/>
    <w:rsid w:val="00C92182"/>
    <w:rsid w:val="00C92746"/>
    <w:rsid w:val="00C92A16"/>
    <w:rsid w:val="00C92B2F"/>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AC1"/>
    <w:rsid w:val="00CA4B7D"/>
    <w:rsid w:val="00CA4D55"/>
    <w:rsid w:val="00CA4D85"/>
    <w:rsid w:val="00CA530C"/>
    <w:rsid w:val="00CA554E"/>
    <w:rsid w:val="00CA5591"/>
    <w:rsid w:val="00CA5A07"/>
    <w:rsid w:val="00CA5A7D"/>
    <w:rsid w:val="00CA5C1A"/>
    <w:rsid w:val="00CA5F87"/>
    <w:rsid w:val="00CA5FD8"/>
    <w:rsid w:val="00CA5FEC"/>
    <w:rsid w:val="00CA6036"/>
    <w:rsid w:val="00CA6268"/>
    <w:rsid w:val="00CA630E"/>
    <w:rsid w:val="00CA6620"/>
    <w:rsid w:val="00CA6CBD"/>
    <w:rsid w:val="00CA6CF9"/>
    <w:rsid w:val="00CA6D8E"/>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FF"/>
    <w:rsid w:val="00CB3DA5"/>
    <w:rsid w:val="00CB46E0"/>
    <w:rsid w:val="00CB477F"/>
    <w:rsid w:val="00CB483D"/>
    <w:rsid w:val="00CB4A30"/>
    <w:rsid w:val="00CB4A73"/>
    <w:rsid w:val="00CB4BCF"/>
    <w:rsid w:val="00CB4C12"/>
    <w:rsid w:val="00CB4C61"/>
    <w:rsid w:val="00CB4EFA"/>
    <w:rsid w:val="00CB4F7A"/>
    <w:rsid w:val="00CB501D"/>
    <w:rsid w:val="00CB5035"/>
    <w:rsid w:val="00CB5525"/>
    <w:rsid w:val="00CB5800"/>
    <w:rsid w:val="00CB5AD4"/>
    <w:rsid w:val="00CB6274"/>
    <w:rsid w:val="00CB670B"/>
    <w:rsid w:val="00CB67C4"/>
    <w:rsid w:val="00CB681B"/>
    <w:rsid w:val="00CB6A52"/>
    <w:rsid w:val="00CB6C1B"/>
    <w:rsid w:val="00CB6DD5"/>
    <w:rsid w:val="00CB6FAE"/>
    <w:rsid w:val="00CB701D"/>
    <w:rsid w:val="00CB7508"/>
    <w:rsid w:val="00CB7765"/>
    <w:rsid w:val="00CB7B51"/>
    <w:rsid w:val="00CB7B87"/>
    <w:rsid w:val="00CB7CC2"/>
    <w:rsid w:val="00CB7DA7"/>
    <w:rsid w:val="00CB7F46"/>
    <w:rsid w:val="00CC0292"/>
    <w:rsid w:val="00CC04D8"/>
    <w:rsid w:val="00CC0988"/>
    <w:rsid w:val="00CC0A13"/>
    <w:rsid w:val="00CC0BC6"/>
    <w:rsid w:val="00CC0D66"/>
    <w:rsid w:val="00CC0EA5"/>
    <w:rsid w:val="00CC1173"/>
    <w:rsid w:val="00CC13AC"/>
    <w:rsid w:val="00CC1547"/>
    <w:rsid w:val="00CC1E10"/>
    <w:rsid w:val="00CC1E37"/>
    <w:rsid w:val="00CC1E8C"/>
    <w:rsid w:val="00CC1FA0"/>
    <w:rsid w:val="00CC256F"/>
    <w:rsid w:val="00CC2B04"/>
    <w:rsid w:val="00CC2DB7"/>
    <w:rsid w:val="00CC2E30"/>
    <w:rsid w:val="00CC2F24"/>
    <w:rsid w:val="00CC360D"/>
    <w:rsid w:val="00CC36A5"/>
    <w:rsid w:val="00CC39E2"/>
    <w:rsid w:val="00CC3C62"/>
    <w:rsid w:val="00CC3C97"/>
    <w:rsid w:val="00CC40F4"/>
    <w:rsid w:val="00CC46C2"/>
    <w:rsid w:val="00CC485B"/>
    <w:rsid w:val="00CC4A18"/>
    <w:rsid w:val="00CC4E55"/>
    <w:rsid w:val="00CC4F9A"/>
    <w:rsid w:val="00CC530D"/>
    <w:rsid w:val="00CC55B2"/>
    <w:rsid w:val="00CC57DF"/>
    <w:rsid w:val="00CC5EAA"/>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48A"/>
    <w:rsid w:val="00CD451F"/>
    <w:rsid w:val="00CD4D32"/>
    <w:rsid w:val="00CD515E"/>
    <w:rsid w:val="00CD5510"/>
    <w:rsid w:val="00CD56C3"/>
    <w:rsid w:val="00CD5709"/>
    <w:rsid w:val="00CD576D"/>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F8"/>
    <w:rsid w:val="00CD7711"/>
    <w:rsid w:val="00CD7996"/>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D5"/>
    <w:rsid w:val="00CE6606"/>
    <w:rsid w:val="00CE66DD"/>
    <w:rsid w:val="00CE6788"/>
    <w:rsid w:val="00CE687C"/>
    <w:rsid w:val="00CE6B63"/>
    <w:rsid w:val="00CE6BC1"/>
    <w:rsid w:val="00CE6F2D"/>
    <w:rsid w:val="00CE736D"/>
    <w:rsid w:val="00CE74A8"/>
    <w:rsid w:val="00CE7632"/>
    <w:rsid w:val="00CE76F5"/>
    <w:rsid w:val="00CE772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E9F"/>
    <w:rsid w:val="00CF35E8"/>
    <w:rsid w:val="00CF4058"/>
    <w:rsid w:val="00CF417B"/>
    <w:rsid w:val="00CF4407"/>
    <w:rsid w:val="00CF459B"/>
    <w:rsid w:val="00CF45EC"/>
    <w:rsid w:val="00CF4AED"/>
    <w:rsid w:val="00CF4BF7"/>
    <w:rsid w:val="00CF4FCC"/>
    <w:rsid w:val="00CF50FF"/>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BC9"/>
    <w:rsid w:val="00D004B8"/>
    <w:rsid w:val="00D00593"/>
    <w:rsid w:val="00D00643"/>
    <w:rsid w:val="00D007BC"/>
    <w:rsid w:val="00D00DD0"/>
    <w:rsid w:val="00D00F99"/>
    <w:rsid w:val="00D0100B"/>
    <w:rsid w:val="00D012FB"/>
    <w:rsid w:val="00D0146E"/>
    <w:rsid w:val="00D01607"/>
    <w:rsid w:val="00D0171F"/>
    <w:rsid w:val="00D019B3"/>
    <w:rsid w:val="00D01DEF"/>
    <w:rsid w:val="00D01E1D"/>
    <w:rsid w:val="00D01F24"/>
    <w:rsid w:val="00D02077"/>
    <w:rsid w:val="00D0286E"/>
    <w:rsid w:val="00D028F8"/>
    <w:rsid w:val="00D02A8C"/>
    <w:rsid w:val="00D02B5A"/>
    <w:rsid w:val="00D02C5C"/>
    <w:rsid w:val="00D03545"/>
    <w:rsid w:val="00D03657"/>
    <w:rsid w:val="00D03683"/>
    <w:rsid w:val="00D03CBA"/>
    <w:rsid w:val="00D03EAB"/>
    <w:rsid w:val="00D04C48"/>
    <w:rsid w:val="00D04CB0"/>
    <w:rsid w:val="00D05832"/>
    <w:rsid w:val="00D0590C"/>
    <w:rsid w:val="00D05917"/>
    <w:rsid w:val="00D05950"/>
    <w:rsid w:val="00D05A91"/>
    <w:rsid w:val="00D05DCB"/>
    <w:rsid w:val="00D05ECC"/>
    <w:rsid w:val="00D060EA"/>
    <w:rsid w:val="00D0632A"/>
    <w:rsid w:val="00D06637"/>
    <w:rsid w:val="00D06BF1"/>
    <w:rsid w:val="00D0706E"/>
    <w:rsid w:val="00D07103"/>
    <w:rsid w:val="00D07405"/>
    <w:rsid w:val="00D0753B"/>
    <w:rsid w:val="00D076DA"/>
    <w:rsid w:val="00D07D28"/>
    <w:rsid w:val="00D07FAB"/>
    <w:rsid w:val="00D07FE9"/>
    <w:rsid w:val="00D101C5"/>
    <w:rsid w:val="00D103BB"/>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47BA"/>
    <w:rsid w:val="00D254D7"/>
    <w:rsid w:val="00D25594"/>
    <w:rsid w:val="00D257A7"/>
    <w:rsid w:val="00D25C01"/>
    <w:rsid w:val="00D26067"/>
    <w:rsid w:val="00D262DF"/>
    <w:rsid w:val="00D264D0"/>
    <w:rsid w:val="00D26BE4"/>
    <w:rsid w:val="00D26D39"/>
    <w:rsid w:val="00D26F58"/>
    <w:rsid w:val="00D26FC9"/>
    <w:rsid w:val="00D27115"/>
    <w:rsid w:val="00D27321"/>
    <w:rsid w:val="00D27569"/>
    <w:rsid w:val="00D27710"/>
    <w:rsid w:val="00D27713"/>
    <w:rsid w:val="00D27ABE"/>
    <w:rsid w:val="00D300CE"/>
    <w:rsid w:val="00D300E5"/>
    <w:rsid w:val="00D301E4"/>
    <w:rsid w:val="00D303AD"/>
    <w:rsid w:val="00D303CB"/>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3242"/>
    <w:rsid w:val="00D33324"/>
    <w:rsid w:val="00D333FE"/>
    <w:rsid w:val="00D335DA"/>
    <w:rsid w:val="00D33748"/>
    <w:rsid w:val="00D3406F"/>
    <w:rsid w:val="00D34196"/>
    <w:rsid w:val="00D3424D"/>
    <w:rsid w:val="00D3437A"/>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98"/>
    <w:rsid w:val="00D4205D"/>
    <w:rsid w:val="00D423F1"/>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B59"/>
    <w:rsid w:val="00D50BC6"/>
    <w:rsid w:val="00D5162F"/>
    <w:rsid w:val="00D51A3E"/>
    <w:rsid w:val="00D51EF2"/>
    <w:rsid w:val="00D5265C"/>
    <w:rsid w:val="00D526B7"/>
    <w:rsid w:val="00D5299D"/>
    <w:rsid w:val="00D52A30"/>
    <w:rsid w:val="00D52AFE"/>
    <w:rsid w:val="00D52B75"/>
    <w:rsid w:val="00D52C30"/>
    <w:rsid w:val="00D52E2A"/>
    <w:rsid w:val="00D52F37"/>
    <w:rsid w:val="00D53427"/>
    <w:rsid w:val="00D53BAA"/>
    <w:rsid w:val="00D53DB2"/>
    <w:rsid w:val="00D53E30"/>
    <w:rsid w:val="00D5438A"/>
    <w:rsid w:val="00D5458C"/>
    <w:rsid w:val="00D5460B"/>
    <w:rsid w:val="00D54C81"/>
    <w:rsid w:val="00D54CB6"/>
    <w:rsid w:val="00D54E56"/>
    <w:rsid w:val="00D54EBD"/>
    <w:rsid w:val="00D5553D"/>
    <w:rsid w:val="00D558B0"/>
    <w:rsid w:val="00D5591E"/>
    <w:rsid w:val="00D559A3"/>
    <w:rsid w:val="00D55A08"/>
    <w:rsid w:val="00D566BD"/>
    <w:rsid w:val="00D567A0"/>
    <w:rsid w:val="00D56BAA"/>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F59"/>
    <w:rsid w:val="00D61209"/>
    <w:rsid w:val="00D6120F"/>
    <w:rsid w:val="00D61914"/>
    <w:rsid w:val="00D61949"/>
    <w:rsid w:val="00D61E49"/>
    <w:rsid w:val="00D620F3"/>
    <w:rsid w:val="00D6215B"/>
    <w:rsid w:val="00D62747"/>
    <w:rsid w:val="00D627AF"/>
    <w:rsid w:val="00D62B08"/>
    <w:rsid w:val="00D62BAB"/>
    <w:rsid w:val="00D62C01"/>
    <w:rsid w:val="00D62C15"/>
    <w:rsid w:val="00D62C5F"/>
    <w:rsid w:val="00D62D8A"/>
    <w:rsid w:val="00D62E71"/>
    <w:rsid w:val="00D6360A"/>
    <w:rsid w:val="00D636B0"/>
    <w:rsid w:val="00D63815"/>
    <w:rsid w:val="00D63960"/>
    <w:rsid w:val="00D63B21"/>
    <w:rsid w:val="00D6433B"/>
    <w:rsid w:val="00D64545"/>
    <w:rsid w:val="00D645A3"/>
    <w:rsid w:val="00D64635"/>
    <w:rsid w:val="00D64B94"/>
    <w:rsid w:val="00D64E99"/>
    <w:rsid w:val="00D65669"/>
    <w:rsid w:val="00D656A1"/>
    <w:rsid w:val="00D65819"/>
    <w:rsid w:val="00D65A42"/>
    <w:rsid w:val="00D65B2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B9E"/>
    <w:rsid w:val="00D74D3C"/>
    <w:rsid w:val="00D75290"/>
    <w:rsid w:val="00D752BA"/>
    <w:rsid w:val="00D756B2"/>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EAF"/>
    <w:rsid w:val="00D911A6"/>
    <w:rsid w:val="00D91585"/>
    <w:rsid w:val="00D9159B"/>
    <w:rsid w:val="00D9170F"/>
    <w:rsid w:val="00D917EA"/>
    <w:rsid w:val="00D91E99"/>
    <w:rsid w:val="00D91F7D"/>
    <w:rsid w:val="00D91FFE"/>
    <w:rsid w:val="00D92064"/>
    <w:rsid w:val="00D922B0"/>
    <w:rsid w:val="00D92433"/>
    <w:rsid w:val="00D926CA"/>
    <w:rsid w:val="00D9287A"/>
    <w:rsid w:val="00D92BB0"/>
    <w:rsid w:val="00D92CCD"/>
    <w:rsid w:val="00D93057"/>
    <w:rsid w:val="00D931A6"/>
    <w:rsid w:val="00D93384"/>
    <w:rsid w:val="00D935DD"/>
    <w:rsid w:val="00D936A9"/>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F5"/>
    <w:rsid w:val="00DA2CF9"/>
    <w:rsid w:val="00DA2DFE"/>
    <w:rsid w:val="00DA306B"/>
    <w:rsid w:val="00DA330C"/>
    <w:rsid w:val="00DA35EB"/>
    <w:rsid w:val="00DA39F2"/>
    <w:rsid w:val="00DA3B8E"/>
    <w:rsid w:val="00DA3B94"/>
    <w:rsid w:val="00DA3EAF"/>
    <w:rsid w:val="00DA3FC7"/>
    <w:rsid w:val="00DA40A5"/>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F8B"/>
    <w:rsid w:val="00DB3050"/>
    <w:rsid w:val="00DB3517"/>
    <w:rsid w:val="00DB3812"/>
    <w:rsid w:val="00DB3F7A"/>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E10"/>
    <w:rsid w:val="00DB7056"/>
    <w:rsid w:val="00DB7062"/>
    <w:rsid w:val="00DB7082"/>
    <w:rsid w:val="00DB71BB"/>
    <w:rsid w:val="00DB71DA"/>
    <w:rsid w:val="00DB7812"/>
    <w:rsid w:val="00DB78C8"/>
    <w:rsid w:val="00DB7EA0"/>
    <w:rsid w:val="00DC027F"/>
    <w:rsid w:val="00DC03B0"/>
    <w:rsid w:val="00DC03F0"/>
    <w:rsid w:val="00DC0706"/>
    <w:rsid w:val="00DC09E2"/>
    <w:rsid w:val="00DC0BE7"/>
    <w:rsid w:val="00DC0E6E"/>
    <w:rsid w:val="00DC0EFE"/>
    <w:rsid w:val="00DC0F7F"/>
    <w:rsid w:val="00DC1152"/>
    <w:rsid w:val="00DC1372"/>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89C"/>
    <w:rsid w:val="00DD0991"/>
    <w:rsid w:val="00DD0D84"/>
    <w:rsid w:val="00DD0D99"/>
    <w:rsid w:val="00DD0FF9"/>
    <w:rsid w:val="00DD12F1"/>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3F9E"/>
    <w:rsid w:val="00DD4321"/>
    <w:rsid w:val="00DD47E9"/>
    <w:rsid w:val="00DD4944"/>
    <w:rsid w:val="00DD503B"/>
    <w:rsid w:val="00DD504C"/>
    <w:rsid w:val="00DD50F3"/>
    <w:rsid w:val="00DD54AB"/>
    <w:rsid w:val="00DD612D"/>
    <w:rsid w:val="00DD646A"/>
    <w:rsid w:val="00DD66CA"/>
    <w:rsid w:val="00DD69D3"/>
    <w:rsid w:val="00DD6DED"/>
    <w:rsid w:val="00DD778A"/>
    <w:rsid w:val="00DD7800"/>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F4"/>
    <w:rsid w:val="00DE4CC4"/>
    <w:rsid w:val="00DE528E"/>
    <w:rsid w:val="00DE579B"/>
    <w:rsid w:val="00DE57B5"/>
    <w:rsid w:val="00DE5BE2"/>
    <w:rsid w:val="00DE5C08"/>
    <w:rsid w:val="00DE638A"/>
    <w:rsid w:val="00DE6446"/>
    <w:rsid w:val="00DE65B5"/>
    <w:rsid w:val="00DE6621"/>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64D"/>
    <w:rsid w:val="00DF0716"/>
    <w:rsid w:val="00DF082E"/>
    <w:rsid w:val="00DF09C6"/>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841"/>
    <w:rsid w:val="00E079D1"/>
    <w:rsid w:val="00E07AE7"/>
    <w:rsid w:val="00E07BDF"/>
    <w:rsid w:val="00E07E23"/>
    <w:rsid w:val="00E07E44"/>
    <w:rsid w:val="00E10092"/>
    <w:rsid w:val="00E10343"/>
    <w:rsid w:val="00E106FF"/>
    <w:rsid w:val="00E1079E"/>
    <w:rsid w:val="00E10817"/>
    <w:rsid w:val="00E10847"/>
    <w:rsid w:val="00E10884"/>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A9C"/>
    <w:rsid w:val="00E13AB2"/>
    <w:rsid w:val="00E13B76"/>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E34"/>
    <w:rsid w:val="00E20015"/>
    <w:rsid w:val="00E2014D"/>
    <w:rsid w:val="00E20167"/>
    <w:rsid w:val="00E2024B"/>
    <w:rsid w:val="00E2093C"/>
    <w:rsid w:val="00E20BB5"/>
    <w:rsid w:val="00E20C27"/>
    <w:rsid w:val="00E20E9C"/>
    <w:rsid w:val="00E20F92"/>
    <w:rsid w:val="00E21193"/>
    <w:rsid w:val="00E21195"/>
    <w:rsid w:val="00E213F0"/>
    <w:rsid w:val="00E21510"/>
    <w:rsid w:val="00E22110"/>
    <w:rsid w:val="00E22194"/>
    <w:rsid w:val="00E221C0"/>
    <w:rsid w:val="00E2237C"/>
    <w:rsid w:val="00E224AF"/>
    <w:rsid w:val="00E22722"/>
    <w:rsid w:val="00E227E5"/>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F47"/>
    <w:rsid w:val="00E33FDF"/>
    <w:rsid w:val="00E346A5"/>
    <w:rsid w:val="00E347EB"/>
    <w:rsid w:val="00E3484B"/>
    <w:rsid w:val="00E34880"/>
    <w:rsid w:val="00E34916"/>
    <w:rsid w:val="00E34FBC"/>
    <w:rsid w:val="00E35000"/>
    <w:rsid w:val="00E3517D"/>
    <w:rsid w:val="00E35357"/>
    <w:rsid w:val="00E35E7C"/>
    <w:rsid w:val="00E35F30"/>
    <w:rsid w:val="00E364F2"/>
    <w:rsid w:val="00E36540"/>
    <w:rsid w:val="00E36A5D"/>
    <w:rsid w:val="00E36CEC"/>
    <w:rsid w:val="00E36FE6"/>
    <w:rsid w:val="00E37046"/>
    <w:rsid w:val="00E37910"/>
    <w:rsid w:val="00E37B45"/>
    <w:rsid w:val="00E37C8A"/>
    <w:rsid w:val="00E37D27"/>
    <w:rsid w:val="00E40133"/>
    <w:rsid w:val="00E40164"/>
    <w:rsid w:val="00E40478"/>
    <w:rsid w:val="00E406BE"/>
    <w:rsid w:val="00E40BFA"/>
    <w:rsid w:val="00E4122B"/>
    <w:rsid w:val="00E4132D"/>
    <w:rsid w:val="00E4135E"/>
    <w:rsid w:val="00E41970"/>
    <w:rsid w:val="00E41EA9"/>
    <w:rsid w:val="00E421E2"/>
    <w:rsid w:val="00E42209"/>
    <w:rsid w:val="00E42302"/>
    <w:rsid w:val="00E427E9"/>
    <w:rsid w:val="00E42B21"/>
    <w:rsid w:val="00E42BE7"/>
    <w:rsid w:val="00E42D14"/>
    <w:rsid w:val="00E4322A"/>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50EA"/>
    <w:rsid w:val="00E4539B"/>
    <w:rsid w:val="00E45459"/>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430"/>
    <w:rsid w:val="00E4749F"/>
    <w:rsid w:val="00E47772"/>
    <w:rsid w:val="00E47919"/>
    <w:rsid w:val="00E47EC5"/>
    <w:rsid w:val="00E5029B"/>
    <w:rsid w:val="00E50735"/>
    <w:rsid w:val="00E50B8A"/>
    <w:rsid w:val="00E50F2A"/>
    <w:rsid w:val="00E515F8"/>
    <w:rsid w:val="00E5163A"/>
    <w:rsid w:val="00E5167D"/>
    <w:rsid w:val="00E516A0"/>
    <w:rsid w:val="00E51C9A"/>
    <w:rsid w:val="00E523AA"/>
    <w:rsid w:val="00E52772"/>
    <w:rsid w:val="00E52C1C"/>
    <w:rsid w:val="00E530B6"/>
    <w:rsid w:val="00E53282"/>
    <w:rsid w:val="00E5344D"/>
    <w:rsid w:val="00E5359F"/>
    <w:rsid w:val="00E535A1"/>
    <w:rsid w:val="00E53E66"/>
    <w:rsid w:val="00E54142"/>
    <w:rsid w:val="00E54669"/>
    <w:rsid w:val="00E54E0C"/>
    <w:rsid w:val="00E55053"/>
    <w:rsid w:val="00E5510C"/>
    <w:rsid w:val="00E55253"/>
    <w:rsid w:val="00E55320"/>
    <w:rsid w:val="00E55601"/>
    <w:rsid w:val="00E55883"/>
    <w:rsid w:val="00E55B9B"/>
    <w:rsid w:val="00E55E5D"/>
    <w:rsid w:val="00E5610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5F"/>
    <w:rsid w:val="00E653AE"/>
    <w:rsid w:val="00E655F6"/>
    <w:rsid w:val="00E658A5"/>
    <w:rsid w:val="00E658C5"/>
    <w:rsid w:val="00E65909"/>
    <w:rsid w:val="00E65927"/>
    <w:rsid w:val="00E66093"/>
    <w:rsid w:val="00E662EE"/>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48E"/>
    <w:rsid w:val="00E676AE"/>
    <w:rsid w:val="00E6773A"/>
    <w:rsid w:val="00E6794B"/>
    <w:rsid w:val="00E67CE5"/>
    <w:rsid w:val="00E70254"/>
    <w:rsid w:val="00E704C0"/>
    <w:rsid w:val="00E70523"/>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612"/>
    <w:rsid w:val="00E739F4"/>
    <w:rsid w:val="00E73A75"/>
    <w:rsid w:val="00E73BDE"/>
    <w:rsid w:val="00E73DEB"/>
    <w:rsid w:val="00E7408D"/>
    <w:rsid w:val="00E743A6"/>
    <w:rsid w:val="00E743DF"/>
    <w:rsid w:val="00E74909"/>
    <w:rsid w:val="00E74DDF"/>
    <w:rsid w:val="00E75D10"/>
    <w:rsid w:val="00E75E09"/>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D7E"/>
    <w:rsid w:val="00E80FB2"/>
    <w:rsid w:val="00E810A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CA1"/>
    <w:rsid w:val="00E83696"/>
    <w:rsid w:val="00E83730"/>
    <w:rsid w:val="00E83AA1"/>
    <w:rsid w:val="00E83C9F"/>
    <w:rsid w:val="00E83CCD"/>
    <w:rsid w:val="00E83FC9"/>
    <w:rsid w:val="00E84007"/>
    <w:rsid w:val="00E84182"/>
    <w:rsid w:val="00E842DF"/>
    <w:rsid w:val="00E84524"/>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93"/>
    <w:rsid w:val="00E90351"/>
    <w:rsid w:val="00E9037D"/>
    <w:rsid w:val="00E9073E"/>
    <w:rsid w:val="00E90B84"/>
    <w:rsid w:val="00E90EF2"/>
    <w:rsid w:val="00E90F00"/>
    <w:rsid w:val="00E91380"/>
    <w:rsid w:val="00E9141B"/>
    <w:rsid w:val="00E9168B"/>
    <w:rsid w:val="00E91787"/>
    <w:rsid w:val="00E918ED"/>
    <w:rsid w:val="00E91B24"/>
    <w:rsid w:val="00E91B26"/>
    <w:rsid w:val="00E92319"/>
    <w:rsid w:val="00E923FD"/>
    <w:rsid w:val="00E9271E"/>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87"/>
    <w:rsid w:val="00E93DA9"/>
    <w:rsid w:val="00E93E5B"/>
    <w:rsid w:val="00E93FF6"/>
    <w:rsid w:val="00E94145"/>
    <w:rsid w:val="00E9422A"/>
    <w:rsid w:val="00E94487"/>
    <w:rsid w:val="00E944CE"/>
    <w:rsid w:val="00E945C5"/>
    <w:rsid w:val="00E9492D"/>
    <w:rsid w:val="00E94BC2"/>
    <w:rsid w:val="00E9508F"/>
    <w:rsid w:val="00E952FB"/>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52"/>
    <w:rsid w:val="00EA002C"/>
    <w:rsid w:val="00EA006D"/>
    <w:rsid w:val="00EA0070"/>
    <w:rsid w:val="00EA0181"/>
    <w:rsid w:val="00EA0476"/>
    <w:rsid w:val="00EA06A4"/>
    <w:rsid w:val="00EA06E6"/>
    <w:rsid w:val="00EA098E"/>
    <w:rsid w:val="00EA0A60"/>
    <w:rsid w:val="00EA0AD7"/>
    <w:rsid w:val="00EA0B49"/>
    <w:rsid w:val="00EA0BCF"/>
    <w:rsid w:val="00EA0C9D"/>
    <w:rsid w:val="00EA0D58"/>
    <w:rsid w:val="00EA0EB8"/>
    <w:rsid w:val="00EA14C3"/>
    <w:rsid w:val="00EA1650"/>
    <w:rsid w:val="00EA198B"/>
    <w:rsid w:val="00EA1AED"/>
    <w:rsid w:val="00EA1CA1"/>
    <w:rsid w:val="00EA1DC0"/>
    <w:rsid w:val="00EA22DE"/>
    <w:rsid w:val="00EA2319"/>
    <w:rsid w:val="00EA238B"/>
    <w:rsid w:val="00EA24D6"/>
    <w:rsid w:val="00EA2870"/>
    <w:rsid w:val="00EA28DE"/>
    <w:rsid w:val="00EA2940"/>
    <w:rsid w:val="00EA2A8E"/>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A1E"/>
    <w:rsid w:val="00EC0E00"/>
    <w:rsid w:val="00EC0E9B"/>
    <w:rsid w:val="00EC0F23"/>
    <w:rsid w:val="00EC1F46"/>
    <w:rsid w:val="00EC2246"/>
    <w:rsid w:val="00EC23B7"/>
    <w:rsid w:val="00EC2515"/>
    <w:rsid w:val="00EC26E0"/>
    <w:rsid w:val="00EC2811"/>
    <w:rsid w:val="00EC2A1E"/>
    <w:rsid w:val="00EC2A7E"/>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4050"/>
    <w:rsid w:val="00ED427C"/>
    <w:rsid w:val="00ED462C"/>
    <w:rsid w:val="00ED4789"/>
    <w:rsid w:val="00ED47D4"/>
    <w:rsid w:val="00ED49F9"/>
    <w:rsid w:val="00ED4C2E"/>
    <w:rsid w:val="00ED57DF"/>
    <w:rsid w:val="00ED5877"/>
    <w:rsid w:val="00ED592D"/>
    <w:rsid w:val="00ED5CA3"/>
    <w:rsid w:val="00ED5CC9"/>
    <w:rsid w:val="00ED5D46"/>
    <w:rsid w:val="00ED5EAB"/>
    <w:rsid w:val="00ED5F31"/>
    <w:rsid w:val="00ED5FC3"/>
    <w:rsid w:val="00ED603F"/>
    <w:rsid w:val="00ED6392"/>
    <w:rsid w:val="00ED64B7"/>
    <w:rsid w:val="00ED652B"/>
    <w:rsid w:val="00ED676D"/>
    <w:rsid w:val="00ED6ABB"/>
    <w:rsid w:val="00ED720A"/>
    <w:rsid w:val="00ED742A"/>
    <w:rsid w:val="00ED759D"/>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304"/>
    <w:rsid w:val="00EF04BF"/>
    <w:rsid w:val="00EF0542"/>
    <w:rsid w:val="00EF086E"/>
    <w:rsid w:val="00EF0AD8"/>
    <w:rsid w:val="00EF0FF2"/>
    <w:rsid w:val="00EF11B0"/>
    <w:rsid w:val="00EF1265"/>
    <w:rsid w:val="00EF1586"/>
    <w:rsid w:val="00EF1FCB"/>
    <w:rsid w:val="00EF2178"/>
    <w:rsid w:val="00EF218F"/>
    <w:rsid w:val="00EF21CB"/>
    <w:rsid w:val="00EF225E"/>
    <w:rsid w:val="00EF2519"/>
    <w:rsid w:val="00EF28BC"/>
    <w:rsid w:val="00EF2AFD"/>
    <w:rsid w:val="00EF2DAC"/>
    <w:rsid w:val="00EF2DFB"/>
    <w:rsid w:val="00EF2FD0"/>
    <w:rsid w:val="00EF36C0"/>
    <w:rsid w:val="00EF36D7"/>
    <w:rsid w:val="00EF3E05"/>
    <w:rsid w:val="00EF43B2"/>
    <w:rsid w:val="00EF468D"/>
    <w:rsid w:val="00EF4788"/>
    <w:rsid w:val="00EF48A5"/>
    <w:rsid w:val="00EF48E8"/>
    <w:rsid w:val="00EF4920"/>
    <w:rsid w:val="00EF4ABE"/>
    <w:rsid w:val="00EF4B35"/>
    <w:rsid w:val="00EF4C9F"/>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444"/>
    <w:rsid w:val="00F0162E"/>
    <w:rsid w:val="00F017D2"/>
    <w:rsid w:val="00F0196B"/>
    <w:rsid w:val="00F0196C"/>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509E"/>
    <w:rsid w:val="00F054B8"/>
    <w:rsid w:val="00F05A60"/>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6EC"/>
    <w:rsid w:val="00F10B31"/>
    <w:rsid w:val="00F10B6C"/>
    <w:rsid w:val="00F10E87"/>
    <w:rsid w:val="00F10F46"/>
    <w:rsid w:val="00F111EE"/>
    <w:rsid w:val="00F11222"/>
    <w:rsid w:val="00F11330"/>
    <w:rsid w:val="00F114E1"/>
    <w:rsid w:val="00F116C8"/>
    <w:rsid w:val="00F11BA7"/>
    <w:rsid w:val="00F11C04"/>
    <w:rsid w:val="00F11D48"/>
    <w:rsid w:val="00F12031"/>
    <w:rsid w:val="00F1215C"/>
    <w:rsid w:val="00F121E9"/>
    <w:rsid w:val="00F1223B"/>
    <w:rsid w:val="00F12469"/>
    <w:rsid w:val="00F12AB1"/>
    <w:rsid w:val="00F12C1A"/>
    <w:rsid w:val="00F12E6C"/>
    <w:rsid w:val="00F13474"/>
    <w:rsid w:val="00F1352A"/>
    <w:rsid w:val="00F13696"/>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715"/>
    <w:rsid w:val="00F17744"/>
    <w:rsid w:val="00F177ED"/>
    <w:rsid w:val="00F17CA4"/>
    <w:rsid w:val="00F17DDE"/>
    <w:rsid w:val="00F20134"/>
    <w:rsid w:val="00F201DE"/>
    <w:rsid w:val="00F201E7"/>
    <w:rsid w:val="00F203E2"/>
    <w:rsid w:val="00F20646"/>
    <w:rsid w:val="00F20761"/>
    <w:rsid w:val="00F20B0C"/>
    <w:rsid w:val="00F20D4D"/>
    <w:rsid w:val="00F20E09"/>
    <w:rsid w:val="00F20F8E"/>
    <w:rsid w:val="00F21104"/>
    <w:rsid w:val="00F2149E"/>
    <w:rsid w:val="00F2173B"/>
    <w:rsid w:val="00F2191F"/>
    <w:rsid w:val="00F21DCC"/>
    <w:rsid w:val="00F21EEC"/>
    <w:rsid w:val="00F2202A"/>
    <w:rsid w:val="00F220CB"/>
    <w:rsid w:val="00F2231E"/>
    <w:rsid w:val="00F22C0B"/>
    <w:rsid w:val="00F22ED8"/>
    <w:rsid w:val="00F23A83"/>
    <w:rsid w:val="00F23F07"/>
    <w:rsid w:val="00F23FB3"/>
    <w:rsid w:val="00F24370"/>
    <w:rsid w:val="00F24654"/>
    <w:rsid w:val="00F2469C"/>
    <w:rsid w:val="00F24840"/>
    <w:rsid w:val="00F24B57"/>
    <w:rsid w:val="00F24C0E"/>
    <w:rsid w:val="00F24CC3"/>
    <w:rsid w:val="00F24CE8"/>
    <w:rsid w:val="00F24F4C"/>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D6"/>
    <w:rsid w:val="00F27C2A"/>
    <w:rsid w:val="00F27DE4"/>
    <w:rsid w:val="00F27ED9"/>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304B"/>
    <w:rsid w:val="00F3317A"/>
    <w:rsid w:val="00F33200"/>
    <w:rsid w:val="00F334D7"/>
    <w:rsid w:val="00F335BA"/>
    <w:rsid w:val="00F33980"/>
    <w:rsid w:val="00F33F6F"/>
    <w:rsid w:val="00F33FAB"/>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29C"/>
    <w:rsid w:val="00F42318"/>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D3"/>
    <w:rsid w:val="00F46B91"/>
    <w:rsid w:val="00F46EE0"/>
    <w:rsid w:val="00F47008"/>
    <w:rsid w:val="00F470E9"/>
    <w:rsid w:val="00F47188"/>
    <w:rsid w:val="00F47513"/>
    <w:rsid w:val="00F4792C"/>
    <w:rsid w:val="00F47A6C"/>
    <w:rsid w:val="00F47B0E"/>
    <w:rsid w:val="00F500B5"/>
    <w:rsid w:val="00F50192"/>
    <w:rsid w:val="00F50273"/>
    <w:rsid w:val="00F5037B"/>
    <w:rsid w:val="00F50569"/>
    <w:rsid w:val="00F50654"/>
    <w:rsid w:val="00F50F80"/>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816"/>
    <w:rsid w:val="00F60D59"/>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C83"/>
    <w:rsid w:val="00F63E39"/>
    <w:rsid w:val="00F63E73"/>
    <w:rsid w:val="00F642AE"/>
    <w:rsid w:val="00F6440A"/>
    <w:rsid w:val="00F64562"/>
    <w:rsid w:val="00F64BE1"/>
    <w:rsid w:val="00F65101"/>
    <w:rsid w:val="00F65295"/>
    <w:rsid w:val="00F65379"/>
    <w:rsid w:val="00F654F0"/>
    <w:rsid w:val="00F6597E"/>
    <w:rsid w:val="00F65E39"/>
    <w:rsid w:val="00F65FC1"/>
    <w:rsid w:val="00F66077"/>
    <w:rsid w:val="00F6612E"/>
    <w:rsid w:val="00F661F0"/>
    <w:rsid w:val="00F662F4"/>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100D"/>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C"/>
    <w:rsid w:val="00F76C66"/>
    <w:rsid w:val="00F76FE9"/>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87"/>
    <w:rsid w:val="00F86C5D"/>
    <w:rsid w:val="00F86D8F"/>
    <w:rsid w:val="00F86F46"/>
    <w:rsid w:val="00F87280"/>
    <w:rsid w:val="00F87325"/>
    <w:rsid w:val="00F87871"/>
    <w:rsid w:val="00F87876"/>
    <w:rsid w:val="00F87AC9"/>
    <w:rsid w:val="00F87D7B"/>
    <w:rsid w:val="00F905D9"/>
    <w:rsid w:val="00F908DD"/>
    <w:rsid w:val="00F9093C"/>
    <w:rsid w:val="00F909C0"/>
    <w:rsid w:val="00F90A53"/>
    <w:rsid w:val="00F90AF4"/>
    <w:rsid w:val="00F90F60"/>
    <w:rsid w:val="00F9103C"/>
    <w:rsid w:val="00F91285"/>
    <w:rsid w:val="00F91409"/>
    <w:rsid w:val="00F9144B"/>
    <w:rsid w:val="00F915EC"/>
    <w:rsid w:val="00F918E5"/>
    <w:rsid w:val="00F9191C"/>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BA2"/>
    <w:rsid w:val="00F95152"/>
    <w:rsid w:val="00F95256"/>
    <w:rsid w:val="00F95378"/>
    <w:rsid w:val="00F95427"/>
    <w:rsid w:val="00F95650"/>
    <w:rsid w:val="00F95AD3"/>
    <w:rsid w:val="00F95CF5"/>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110D"/>
    <w:rsid w:val="00FA1506"/>
    <w:rsid w:val="00FA186C"/>
    <w:rsid w:val="00FA193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1B5"/>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0"/>
    <w:rsid w:val="00FB2F34"/>
    <w:rsid w:val="00FB30D1"/>
    <w:rsid w:val="00FB34FA"/>
    <w:rsid w:val="00FB3C89"/>
    <w:rsid w:val="00FB3D61"/>
    <w:rsid w:val="00FB3F2C"/>
    <w:rsid w:val="00FB40FB"/>
    <w:rsid w:val="00FB455B"/>
    <w:rsid w:val="00FB460B"/>
    <w:rsid w:val="00FB48B2"/>
    <w:rsid w:val="00FB4A69"/>
    <w:rsid w:val="00FB4CA4"/>
    <w:rsid w:val="00FB4D27"/>
    <w:rsid w:val="00FB4FBE"/>
    <w:rsid w:val="00FB5095"/>
    <w:rsid w:val="00FB523A"/>
    <w:rsid w:val="00FB55C1"/>
    <w:rsid w:val="00FB5893"/>
    <w:rsid w:val="00FB5A0C"/>
    <w:rsid w:val="00FB5C48"/>
    <w:rsid w:val="00FB5C5C"/>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67"/>
    <w:rsid w:val="00FC0DCF"/>
    <w:rsid w:val="00FC0F91"/>
    <w:rsid w:val="00FC1387"/>
    <w:rsid w:val="00FC145F"/>
    <w:rsid w:val="00FC14DE"/>
    <w:rsid w:val="00FC1B61"/>
    <w:rsid w:val="00FC1F75"/>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E20"/>
    <w:rsid w:val="00FC5EE2"/>
    <w:rsid w:val="00FC5FDD"/>
    <w:rsid w:val="00FC66CA"/>
    <w:rsid w:val="00FC6720"/>
    <w:rsid w:val="00FC6766"/>
    <w:rsid w:val="00FC67F5"/>
    <w:rsid w:val="00FC6808"/>
    <w:rsid w:val="00FC6B51"/>
    <w:rsid w:val="00FC6C58"/>
    <w:rsid w:val="00FC6CAC"/>
    <w:rsid w:val="00FC6CC5"/>
    <w:rsid w:val="00FC6EF9"/>
    <w:rsid w:val="00FC6F0F"/>
    <w:rsid w:val="00FC7342"/>
    <w:rsid w:val="00FC73F5"/>
    <w:rsid w:val="00FC74D2"/>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AA3"/>
    <w:rsid w:val="00FD6CEF"/>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DDF"/>
    <w:rsid w:val="00FE2F08"/>
    <w:rsid w:val="00FE2FAA"/>
    <w:rsid w:val="00FE3242"/>
    <w:rsid w:val="00FE32A1"/>
    <w:rsid w:val="00FE35AC"/>
    <w:rsid w:val="00FE3957"/>
    <w:rsid w:val="00FE47C8"/>
    <w:rsid w:val="00FE5172"/>
    <w:rsid w:val="00FE5210"/>
    <w:rsid w:val="00FE52E1"/>
    <w:rsid w:val="00FE5338"/>
    <w:rsid w:val="00FE559C"/>
    <w:rsid w:val="00FE5853"/>
    <w:rsid w:val="00FE5A9C"/>
    <w:rsid w:val="00FE5CD5"/>
    <w:rsid w:val="00FE61DE"/>
    <w:rsid w:val="00FE63FB"/>
    <w:rsid w:val="00FE655B"/>
    <w:rsid w:val="00FE6BF8"/>
    <w:rsid w:val="00FE6EE9"/>
    <w:rsid w:val="00FE71D6"/>
    <w:rsid w:val="00FE7372"/>
    <w:rsid w:val="00FE7646"/>
    <w:rsid w:val="00FE7746"/>
    <w:rsid w:val="00FE7B98"/>
    <w:rsid w:val="00FE7C2A"/>
    <w:rsid w:val="00FE7CEE"/>
    <w:rsid w:val="00FF059A"/>
    <w:rsid w:val="00FF0844"/>
    <w:rsid w:val="00FF09F4"/>
    <w:rsid w:val="00FF0C9E"/>
    <w:rsid w:val="00FF0CE5"/>
    <w:rsid w:val="00FF0DF5"/>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766005-0B2A-49E3-9AC3-EC6BE4BB8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rsid w:val="000409F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9"/>
    <w:next w:val="a9"/>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9"/>
    <w:next w:val="a9"/>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9"/>
    <w:next w:val="a9"/>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9"/>
    <w:next w:val="a9"/>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9"/>
    <w:next w:val="a9"/>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w:basedOn w:val="a9"/>
    <w:next w:val="a9"/>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w:basedOn w:val="a9"/>
    <w:next w:val="a9"/>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w:basedOn w:val="a9"/>
    <w:next w:val="a9"/>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9"/>
    <w:next w:val="a9"/>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a"/>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a"/>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a"/>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a"/>
    <w:link w:val="42"/>
    <w:rsid w:val="00CB2103"/>
    <w:rPr>
      <w:rFonts w:asciiTheme="majorHAnsi" w:eastAsiaTheme="majorEastAsia" w:hAnsiTheme="majorHAnsi" w:cstheme="majorBidi"/>
      <w:b/>
      <w:bCs/>
      <w:i/>
      <w:iCs/>
      <w:color w:val="4F81BD" w:themeColor="accent1"/>
    </w:rPr>
  </w:style>
  <w:style w:type="paragraph" w:styleId="ad">
    <w:name w:val="Balloon Text"/>
    <w:basedOn w:val="a9"/>
    <w:link w:val="ae"/>
    <w:unhideWhenUsed/>
    <w:rsid w:val="004B7EB6"/>
    <w:pPr>
      <w:spacing w:after="0" w:line="240" w:lineRule="auto"/>
    </w:pPr>
    <w:rPr>
      <w:rFonts w:ascii="Tahoma" w:hAnsi="Tahoma" w:cs="Tahoma"/>
      <w:sz w:val="16"/>
      <w:szCs w:val="16"/>
    </w:rPr>
  </w:style>
  <w:style w:type="character" w:customStyle="1" w:styleId="ae">
    <w:name w:val="Текст выноски Знак"/>
    <w:basedOn w:val="aa"/>
    <w:link w:val="ad"/>
    <w:rsid w:val="004B7EB6"/>
    <w:rPr>
      <w:rFonts w:ascii="Tahoma" w:hAnsi="Tahoma" w:cs="Tahoma"/>
      <w:sz w:val="16"/>
      <w:szCs w:val="16"/>
    </w:rPr>
  </w:style>
  <w:style w:type="paragraph" w:styleId="af">
    <w:name w:val="header"/>
    <w:aliases w:val=" Знак,h,Верхний колонтитул1,ВерхКолонтитул,??????? ??????????,ITTHEADER,Âåðõíèé êîëîíòèòóë,вк КНГ,TI Upper Header,??????? ??????????1,??????? ??????????2,??????? ??????????3,??????? ??????????11,??????? ??????????21, Знак Знак Знак"/>
    <w:basedOn w:val="a9"/>
    <w:link w:val="af0"/>
    <w:unhideWhenUsed/>
    <w:rsid w:val="000F23DD"/>
    <w:pPr>
      <w:tabs>
        <w:tab w:val="center" w:pos="4677"/>
        <w:tab w:val="right" w:pos="9355"/>
      </w:tabs>
      <w:spacing w:after="0" w:line="240" w:lineRule="auto"/>
    </w:pPr>
  </w:style>
  <w:style w:type="character" w:customStyle="1" w:styleId="af0">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a"/>
    <w:link w:val="af"/>
    <w:rsid w:val="000F23DD"/>
  </w:style>
  <w:style w:type="paragraph" w:styleId="af1">
    <w:name w:val="footer"/>
    <w:aliases w:val=" Знак1"/>
    <w:basedOn w:val="a9"/>
    <w:link w:val="af2"/>
    <w:unhideWhenUsed/>
    <w:rsid w:val="000F23DD"/>
    <w:pPr>
      <w:tabs>
        <w:tab w:val="center" w:pos="4677"/>
        <w:tab w:val="right" w:pos="9355"/>
      </w:tabs>
      <w:spacing w:after="0" w:line="240" w:lineRule="auto"/>
    </w:pPr>
  </w:style>
  <w:style w:type="character" w:customStyle="1" w:styleId="af2">
    <w:name w:val="Нижний колонтитул Знак"/>
    <w:aliases w:val=" Знак1 Знак"/>
    <w:basedOn w:val="aa"/>
    <w:link w:val="af1"/>
    <w:rsid w:val="000F23DD"/>
  </w:style>
  <w:style w:type="paragraph" w:styleId="af3">
    <w:name w:val="List Paragraph"/>
    <w:basedOn w:val="a9"/>
    <w:qFormat/>
    <w:rsid w:val="00103914"/>
    <w:pPr>
      <w:ind w:left="720"/>
      <w:contextualSpacing/>
    </w:pPr>
  </w:style>
  <w:style w:type="paragraph" w:styleId="af4">
    <w:name w:val="No Spacing"/>
    <w:link w:val="af5"/>
    <w:uiPriority w:val="1"/>
    <w:qFormat/>
    <w:rsid w:val="006635DF"/>
    <w:pPr>
      <w:spacing w:after="0" w:line="240" w:lineRule="auto"/>
    </w:pPr>
    <w:rPr>
      <w:rFonts w:eastAsiaTheme="minorEastAsia"/>
      <w:lang w:eastAsia="ru-RU"/>
    </w:rPr>
  </w:style>
  <w:style w:type="character" w:customStyle="1" w:styleId="af5">
    <w:name w:val="Без интервала Знак"/>
    <w:basedOn w:val="aa"/>
    <w:link w:val="af4"/>
    <w:uiPriority w:val="1"/>
    <w:rsid w:val="006635DF"/>
    <w:rPr>
      <w:rFonts w:eastAsiaTheme="minorEastAsia"/>
      <w:lang w:eastAsia="ru-RU"/>
    </w:rPr>
  </w:style>
  <w:style w:type="character" w:styleId="af6">
    <w:name w:val="Hyperlink"/>
    <w:basedOn w:val="aa"/>
    <w:uiPriority w:val="99"/>
    <w:unhideWhenUsed/>
    <w:rsid w:val="00923E3B"/>
    <w:rPr>
      <w:color w:val="0000FF" w:themeColor="hyperlink"/>
      <w:u w:val="single"/>
    </w:rPr>
  </w:style>
  <w:style w:type="paragraph" w:styleId="af7">
    <w:name w:val="Body Text Indent"/>
    <w:basedOn w:val="a9"/>
    <w:link w:val="af8"/>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8">
    <w:name w:val="Основной текст с отступом Знак"/>
    <w:basedOn w:val="aa"/>
    <w:link w:val="af7"/>
    <w:rsid w:val="00E22194"/>
    <w:rPr>
      <w:rFonts w:ascii="Arial" w:eastAsia="Times New Roman" w:hAnsi="Arial" w:cs="Arial"/>
      <w:sz w:val="16"/>
      <w:szCs w:val="20"/>
      <w:lang w:eastAsia="ar-SA"/>
    </w:rPr>
  </w:style>
  <w:style w:type="table" w:styleId="af9">
    <w:name w:val="Table Grid"/>
    <w:basedOn w:val="ab"/>
    <w:rsid w:val="00DF4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ikip">
    <w:name w:val="wikip"/>
    <w:basedOn w:val="a9"/>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a">
    <w:name w:val="Strong"/>
    <w:aliases w:val="Приложение"/>
    <w:basedOn w:val="aa"/>
    <w:qFormat/>
    <w:rsid w:val="00511A7F"/>
    <w:rPr>
      <w:b/>
      <w:bCs/>
    </w:rPr>
  </w:style>
  <w:style w:type="paragraph" w:styleId="afb">
    <w:name w:val="footnote text"/>
    <w:basedOn w:val="a9"/>
    <w:link w:val="afc"/>
    <w:rsid w:val="00511A7F"/>
    <w:pPr>
      <w:spacing w:after="0" w:line="240" w:lineRule="auto"/>
    </w:pPr>
    <w:rPr>
      <w:rFonts w:ascii="Times New Roman" w:eastAsia="Times New Roman" w:hAnsi="Times New Roman" w:cs="Times New Roman"/>
      <w:sz w:val="24"/>
      <w:szCs w:val="24"/>
      <w:lang w:eastAsia="ru-RU"/>
    </w:rPr>
  </w:style>
  <w:style w:type="character" w:customStyle="1" w:styleId="afc">
    <w:name w:val="Текст сноски Знак"/>
    <w:basedOn w:val="aa"/>
    <w:link w:val="afb"/>
    <w:rsid w:val="00511A7F"/>
    <w:rPr>
      <w:rFonts w:ascii="Times New Roman" w:eastAsia="Times New Roman" w:hAnsi="Times New Roman" w:cs="Times New Roman"/>
      <w:sz w:val="24"/>
      <w:szCs w:val="24"/>
      <w:lang w:eastAsia="ru-RU"/>
    </w:rPr>
  </w:style>
  <w:style w:type="character" w:styleId="afd">
    <w:name w:val="footnote reference"/>
    <w:uiPriority w:val="99"/>
    <w:rsid w:val="00511A7F"/>
    <w:rPr>
      <w:vertAlign w:val="superscript"/>
    </w:rPr>
  </w:style>
  <w:style w:type="paragraph" w:customStyle="1" w:styleId="15">
    <w:name w:val="Знак1"/>
    <w:basedOn w:val="a9"/>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e">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9"/>
    <w:link w:val="aff"/>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a"/>
    <w:link w:val="afe"/>
    <w:rsid w:val="00511A7F"/>
    <w:rPr>
      <w:rFonts w:ascii="Times New Roman" w:eastAsia="Times New Roman" w:hAnsi="Times New Roman" w:cs="Times New Roman"/>
      <w:sz w:val="28"/>
      <w:szCs w:val="20"/>
      <w:lang w:eastAsia="ru-RU"/>
    </w:rPr>
  </w:style>
  <w:style w:type="paragraph" w:styleId="aff0">
    <w:name w:val="endnote text"/>
    <w:basedOn w:val="a9"/>
    <w:link w:val="aff1"/>
    <w:unhideWhenUsed/>
    <w:rsid w:val="00E27E91"/>
    <w:pPr>
      <w:spacing w:after="0" w:line="240" w:lineRule="auto"/>
    </w:pPr>
    <w:rPr>
      <w:sz w:val="20"/>
      <w:szCs w:val="20"/>
    </w:rPr>
  </w:style>
  <w:style w:type="character" w:customStyle="1" w:styleId="aff1">
    <w:name w:val="Текст концевой сноски Знак"/>
    <w:basedOn w:val="aa"/>
    <w:link w:val="aff0"/>
    <w:rsid w:val="00E27E91"/>
    <w:rPr>
      <w:sz w:val="20"/>
      <w:szCs w:val="20"/>
    </w:rPr>
  </w:style>
  <w:style w:type="character" w:styleId="aff2">
    <w:name w:val="endnote reference"/>
    <w:basedOn w:val="aa"/>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9"/>
    <w:link w:val="26"/>
    <w:unhideWhenUsed/>
    <w:rsid w:val="00297B5E"/>
    <w:pPr>
      <w:spacing w:after="120" w:line="480" w:lineRule="auto"/>
      <w:ind w:left="283"/>
    </w:pPr>
  </w:style>
  <w:style w:type="character" w:customStyle="1" w:styleId="26">
    <w:name w:val="Основной текст с отступом 2 Знак"/>
    <w:basedOn w:val="aa"/>
    <w:link w:val="25"/>
    <w:rsid w:val="00297B5E"/>
  </w:style>
  <w:style w:type="character" w:styleId="aff3">
    <w:name w:val="FollowedHyperlink"/>
    <w:basedOn w:val="aa"/>
    <w:uiPriority w:val="99"/>
    <w:unhideWhenUsed/>
    <w:rsid w:val="005753A3"/>
    <w:rPr>
      <w:color w:val="800080"/>
      <w:u w:val="single"/>
    </w:rPr>
  </w:style>
  <w:style w:type="paragraph" w:customStyle="1" w:styleId="xl65">
    <w:name w:val="xl65"/>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w:basedOn w:val="aa"/>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w:basedOn w:val="aa"/>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9"/>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9"/>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9"/>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9"/>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9"/>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9"/>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9"/>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9"/>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9"/>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9"/>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9"/>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9"/>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9"/>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4">
    <w:name w:val="Light Shading"/>
    <w:basedOn w:val="ab"/>
    <w:uiPriority w:val="60"/>
    <w:rsid w:val="007C2A0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c"/>
    <w:uiPriority w:val="99"/>
    <w:semiHidden/>
    <w:unhideWhenUsed/>
    <w:rsid w:val="00ED2103"/>
  </w:style>
  <w:style w:type="character" w:styleId="aff5">
    <w:name w:val="page number"/>
    <w:basedOn w:val="aa"/>
    <w:rsid w:val="00ED2103"/>
  </w:style>
  <w:style w:type="paragraph" w:customStyle="1" w:styleId="xl119">
    <w:name w:val="xl119"/>
    <w:basedOn w:val="a9"/>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9"/>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9"/>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9"/>
    <w:link w:val="28"/>
    <w:unhideWhenUsed/>
    <w:rsid w:val="008E12AB"/>
    <w:pPr>
      <w:spacing w:after="120" w:line="480" w:lineRule="auto"/>
    </w:pPr>
  </w:style>
  <w:style w:type="character" w:customStyle="1" w:styleId="28">
    <w:name w:val="Основной текст 2 Знак"/>
    <w:basedOn w:val="aa"/>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9"/>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a"/>
    <w:link w:val="HTML"/>
    <w:rsid w:val="007C2904"/>
    <w:rPr>
      <w:rFonts w:ascii="Courier New" w:eastAsia="Times New Roman" w:hAnsi="Courier New" w:cs="Times New Roman"/>
      <w:sz w:val="20"/>
      <w:szCs w:val="24"/>
      <w:lang w:eastAsia="ru-RU"/>
    </w:rPr>
  </w:style>
  <w:style w:type="paragraph" w:styleId="aff6">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9"/>
    <w:link w:val="aff7"/>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9"/>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9"/>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8">
    <w:name w:val="Title"/>
    <w:aliases w:val="Название Знак1,Название Знак Знак,НЕФТЕТЕХПРОЕКТ,НТП- НазваниеТИТУЛ"/>
    <w:basedOn w:val="a9"/>
    <w:link w:val="aff9"/>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9">
    <w:name w:val="Название Знак"/>
    <w:aliases w:val="Название Знак1 Знак,Название Знак Знак Знак,НЕФТЕТЕХПРОЕКТ Знак,НТП- НазваниеТИТУЛ Знак"/>
    <w:basedOn w:val="aa"/>
    <w:link w:val="aff8"/>
    <w:rsid w:val="007C2904"/>
    <w:rPr>
      <w:rFonts w:ascii="Times New Roman" w:eastAsia="Times New Roman" w:hAnsi="Times New Roman" w:cs="Times New Roman"/>
      <w:b/>
      <w:bCs/>
      <w:sz w:val="24"/>
      <w:szCs w:val="24"/>
      <w:lang w:eastAsia="ru-RU"/>
    </w:rPr>
  </w:style>
  <w:style w:type="paragraph" w:customStyle="1" w:styleId="xl128">
    <w:name w:val="xl128"/>
    <w:basedOn w:val="a9"/>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9"/>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9"/>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9"/>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9"/>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9"/>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9"/>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9"/>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9"/>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9"/>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9"/>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9"/>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9"/>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9"/>
    <w:link w:val="affa"/>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9"/>
    <w:link w:val="34"/>
    <w:unhideWhenUsed/>
    <w:rsid w:val="0091063A"/>
    <w:pPr>
      <w:spacing w:after="120"/>
      <w:ind w:left="283"/>
    </w:pPr>
    <w:rPr>
      <w:sz w:val="16"/>
      <w:szCs w:val="16"/>
    </w:rPr>
  </w:style>
  <w:style w:type="character" w:customStyle="1" w:styleId="34">
    <w:name w:val="Основной текст с отступом 3 Знак"/>
    <w:basedOn w:val="aa"/>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a"/>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w:basedOn w:val="aa"/>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a"/>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b">
    <w:name w:val="Emphasis"/>
    <w:qFormat/>
    <w:rsid w:val="00153D39"/>
    <w:rPr>
      <w:i/>
      <w:iCs/>
    </w:rPr>
  </w:style>
  <w:style w:type="character" w:customStyle="1" w:styleId="affc">
    <w:name w:val="Маркеры списка"/>
    <w:rsid w:val="00153D39"/>
    <w:rPr>
      <w:rFonts w:ascii="OpenSymbol" w:eastAsia="OpenSymbol" w:hAnsi="OpenSymbol" w:cs="OpenSymbol"/>
    </w:rPr>
  </w:style>
  <w:style w:type="paragraph" w:customStyle="1" w:styleId="affd">
    <w:name w:val="Заголовок"/>
    <w:basedOn w:val="a9"/>
    <w:next w:val="afe"/>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e">
    <w:name w:val="List"/>
    <w:basedOn w:val="afe"/>
    <w:rsid w:val="00153D39"/>
    <w:pPr>
      <w:suppressAutoHyphens/>
    </w:pPr>
    <w:rPr>
      <w:rFonts w:cs="Mangal"/>
      <w:sz w:val="24"/>
      <w:szCs w:val="24"/>
      <w:lang w:val="x-none" w:eastAsia="ar-SA"/>
    </w:rPr>
  </w:style>
  <w:style w:type="paragraph" w:customStyle="1" w:styleId="1a">
    <w:name w:val="Название1"/>
    <w:basedOn w:val="a9"/>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b">
    <w:name w:val="Указатель1"/>
    <w:basedOn w:val="a9"/>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c">
    <w:name w:val="Цитата1"/>
    <w:basedOn w:val="a9"/>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9"/>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d">
    <w:name w:val="Схема документа1"/>
    <w:basedOn w:val="a9"/>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9"/>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
    <w:name w:val="Содержимое врезки"/>
    <w:basedOn w:val="afe"/>
    <w:rsid w:val="00153D39"/>
    <w:pPr>
      <w:suppressAutoHyphens/>
    </w:pPr>
    <w:rPr>
      <w:sz w:val="24"/>
      <w:szCs w:val="24"/>
      <w:lang w:val="x-none" w:eastAsia="ar-SA"/>
    </w:rPr>
  </w:style>
  <w:style w:type="paragraph" w:customStyle="1" w:styleId="afff0">
    <w:name w:val="Содержимое таблицы"/>
    <w:basedOn w:val="a9"/>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1">
    <w:name w:val="Заголовок таблицы"/>
    <w:basedOn w:val="afff0"/>
    <w:rsid w:val="00153D39"/>
    <w:pPr>
      <w:jc w:val="center"/>
    </w:pPr>
    <w:rPr>
      <w:b/>
      <w:bCs/>
    </w:rPr>
  </w:style>
  <w:style w:type="paragraph" w:customStyle="1" w:styleId="afff2">
    <w:name w:val="Основной текст СамНИПИ"/>
    <w:link w:val="afff3"/>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3">
    <w:name w:val="Основной текст СамНИПИ Знак"/>
    <w:link w:val="afff2"/>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4">
    <w:name w:val="Титульный СамНИПИ"/>
    <w:next w:val="afff2"/>
    <w:link w:val="afff5"/>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6">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9"/>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9"/>
    <w:link w:val="afff6"/>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9"/>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a">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7">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a"/>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a"/>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9"/>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9"/>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8">
    <w:name w:val="Таблица_Строка"/>
    <w:basedOn w:val="a9"/>
    <w:link w:val="afff9"/>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a">
    <w:name w:val="Таблица_Шапка"/>
    <w:basedOn w:val="a9"/>
    <w:link w:val="afffb"/>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e">
    <w:name w:val="Стиль таблицы1"/>
    <w:basedOn w:val="ab"/>
    <w:rsid w:val="00111CB2"/>
    <w:pPr>
      <w:spacing w:after="0" w:line="240" w:lineRule="auto"/>
    </w:pPr>
    <w:rPr>
      <w:rFonts w:ascii="Times New Roman" w:eastAsia="Times New Roman" w:hAnsi="Times New Roman" w:cs="Times New Roman"/>
      <w:sz w:val="20"/>
      <w:szCs w:val="20"/>
      <w:lang w:eastAsia="ru-RU"/>
    </w:rP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c">
    <w:name w:val="line number"/>
    <w:basedOn w:val="aa"/>
    <w:rsid w:val="00111CB2"/>
  </w:style>
  <w:style w:type="paragraph" w:customStyle="1" w:styleId="1f">
    <w:name w:val="Абзац списка1"/>
    <w:basedOn w:val="a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0">
    <w:name w:val="Основной текст1"/>
    <w:basedOn w:val="a9"/>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a"/>
    <w:rsid w:val="00111CB2"/>
  </w:style>
  <w:style w:type="character" w:customStyle="1" w:styleId="apple-style-span">
    <w:name w:val="apple-style-span"/>
    <w:basedOn w:val="aa"/>
    <w:rsid w:val="00111CB2"/>
  </w:style>
  <w:style w:type="paragraph" w:customStyle="1" w:styleId="afffd">
    <w:name w:val="Нумерованный список СамНИПИ"/>
    <w:link w:val="afffe"/>
    <w:rsid w:val="00111CB2"/>
    <w:pPr>
      <w:spacing w:after="0" w:line="240" w:lineRule="auto"/>
      <w:ind w:firstLine="720"/>
    </w:pPr>
    <w:rPr>
      <w:rFonts w:ascii="Arial" w:eastAsia="Times New Roman" w:hAnsi="Arial" w:cs="Times New Roman"/>
      <w:sz w:val="20"/>
      <w:szCs w:val="20"/>
      <w:lang w:eastAsia="ru-RU"/>
    </w:rPr>
  </w:style>
  <w:style w:type="character" w:customStyle="1" w:styleId="afffe">
    <w:name w:val="Нумерованный список СамНИПИ Знак"/>
    <w:link w:val="afffd"/>
    <w:rsid w:val="00111CB2"/>
    <w:rPr>
      <w:rFonts w:ascii="Arial" w:eastAsia="Times New Roman" w:hAnsi="Arial" w:cs="Times New Roman"/>
      <w:sz w:val="20"/>
      <w:szCs w:val="20"/>
      <w:lang w:eastAsia="ru-RU"/>
    </w:rPr>
  </w:style>
  <w:style w:type="paragraph" w:customStyle="1" w:styleId="affff">
    <w:name w:val="Основной"/>
    <w:basedOn w:val="af7"/>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9"/>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9"/>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9"/>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9"/>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1">
    <w:name w:val="Сетка таблицы1"/>
    <w:basedOn w:val="ab"/>
    <w:next w:val="af9"/>
    <w:uiPriority w:val="99"/>
    <w:rsid w:val="00781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ab"/>
    <w:next w:val="af9"/>
    <w:uiPriority w:val="99"/>
    <w:rsid w:val="00895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b"/>
    <w:next w:val="af9"/>
    <w:uiPriority w:val="99"/>
    <w:rsid w:val="00C72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b"/>
    <w:next w:val="af9"/>
    <w:uiPriority w:val="99"/>
    <w:rsid w:val="00FA4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b"/>
    <w:next w:val="af9"/>
    <w:uiPriority w:val="99"/>
    <w:rsid w:val="009E7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4">
    <w:name w:val="xl144"/>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9"/>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9"/>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9"/>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9"/>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9"/>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9"/>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9"/>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9"/>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9"/>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9"/>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9"/>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9"/>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9"/>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9"/>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9"/>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9"/>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9"/>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9"/>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9"/>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9"/>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9"/>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9"/>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9"/>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9"/>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b"/>
    <w:rsid w:val="00F13696"/>
    <w:pPr>
      <w:spacing w:after="0" w:line="240" w:lineRule="auto"/>
    </w:pPr>
    <w:rPr>
      <w:rFonts w:ascii="Times New Roman" w:eastAsia="Times New Roman" w:hAnsi="Times New Roman" w:cs="Times New Roman"/>
      <w:sz w:val="20"/>
      <w:szCs w:val="20"/>
      <w:lang w:eastAsia="ru-RU"/>
    </w:rP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9"/>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9"/>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9"/>
    <w:rsid w:val="008E5E55"/>
    <w:pPr>
      <w:spacing w:after="0" w:line="240" w:lineRule="auto"/>
      <w:ind w:left="720"/>
    </w:pPr>
    <w:rPr>
      <w:rFonts w:ascii="Times New Roman" w:eastAsia="Times New Roman" w:hAnsi="Times New Roman" w:cs="Times New Roman"/>
      <w:sz w:val="24"/>
      <w:szCs w:val="24"/>
      <w:lang w:eastAsia="ru-RU"/>
    </w:rPr>
  </w:style>
  <w:style w:type="paragraph" w:styleId="affff0">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9"/>
    <w:next w:val="a9"/>
    <w:link w:val="affff1"/>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1">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0"/>
    <w:rsid w:val="008E5E55"/>
    <w:rPr>
      <w:rFonts w:ascii="Georgia" w:eastAsia="Times New Roman" w:hAnsi="Georgia" w:cs="Arial"/>
      <w:b/>
      <w:color w:val="000080"/>
      <w:spacing w:val="40"/>
      <w:sz w:val="20"/>
      <w:lang w:eastAsia="ru-RU"/>
    </w:rPr>
  </w:style>
  <w:style w:type="paragraph" w:customStyle="1" w:styleId="affff2">
    <w:name w:val="Рис_Номер_СамНИПИ"/>
    <w:next w:val="afff2"/>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3">
    <w:name w:val="Основной текст.Абзац"/>
    <w:basedOn w:val="a9"/>
    <w:link w:val="affff4"/>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4">
    <w:name w:val="Основной текст.Абзац Знак"/>
    <w:link w:val="affff3"/>
    <w:rsid w:val="008E5E55"/>
    <w:rPr>
      <w:rFonts w:ascii="Arial" w:eastAsia="Times New Roman" w:hAnsi="Arial" w:cs="Times New Roman"/>
      <w:sz w:val="20"/>
      <w:szCs w:val="20"/>
      <w:lang w:eastAsia="ru-RU"/>
    </w:rPr>
  </w:style>
  <w:style w:type="paragraph" w:customStyle="1" w:styleId="affff5">
    <w:name w:val="НумТабСтрока"/>
    <w:basedOn w:val="a9"/>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2">
    <w:name w:val="toc 1"/>
    <w:basedOn w:val="a9"/>
    <w:next w:val="a9"/>
    <w:link w:val="1f3"/>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6">
    <w:name w:val="Таблица_Строка_СамНИПИ"/>
    <w:link w:val="affff7"/>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8">
    <w:name w:val="Таблица_Шапка_СамНИПИ"/>
    <w:link w:val="affff9"/>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a">
    <w:name w:val="Приложение СамНИПИ"/>
    <w:next w:val="afff2"/>
    <w:link w:val="affffb"/>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c">
    <w:name w:val="Таблица_Номер_СамНИПИ"/>
    <w:next w:val="afff2"/>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1"/>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9"/>
    <w:next w:val="a9"/>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9"/>
    <w:next w:val="a9"/>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9"/>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9"/>
    <w:next w:val="a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b"/>
    <w:next w:val="af9"/>
    <w:uiPriority w:val="99"/>
    <w:rsid w:val="008E5E5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7">
    <w:name w:val="Таблица_Строка_СамНИПИ Знак"/>
    <w:link w:val="affff6"/>
    <w:rsid w:val="008E5E55"/>
    <w:rPr>
      <w:rFonts w:ascii="Arial" w:eastAsia="Times New Roman" w:hAnsi="Arial" w:cs="Times New Roman"/>
      <w:snapToGrid w:val="0"/>
      <w:sz w:val="20"/>
      <w:szCs w:val="20"/>
      <w:lang w:eastAsia="ru-RU"/>
    </w:rPr>
  </w:style>
  <w:style w:type="character" w:customStyle="1" w:styleId="afff5">
    <w:name w:val="Титульный СамНИПИ Знак"/>
    <w:link w:val="afff4"/>
    <w:rsid w:val="008E5E55"/>
    <w:rPr>
      <w:rFonts w:ascii="Arial" w:eastAsia="Times New Roman" w:hAnsi="Arial" w:cs="Times New Roman"/>
      <w:b/>
      <w:bCs/>
      <w:sz w:val="32"/>
      <w:szCs w:val="20"/>
      <w:lang w:eastAsia="ru-RU"/>
    </w:rPr>
  </w:style>
  <w:style w:type="character" w:customStyle="1" w:styleId="affff9">
    <w:name w:val="Таблица_Шапка_СамНИПИ Знак"/>
    <w:link w:val="affff8"/>
    <w:locked/>
    <w:rsid w:val="008E5E55"/>
    <w:rPr>
      <w:rFonts w:ascii="Arial" w:eastAsia="Times New Roman" w:hAnsi="Arial" w:cs="Times New Roman"/>
      <w:b/>
      <w:snapToGrid w:val="0"/>
      <w:sz w:val="20"/>
      <w:szCs w:val="20"/>
      <w:lang w:eastAsia="ru-RU"/>
    </w:rPr>
  </w:style>
  <w:style w:type="paragraph" w:customStyle="1" w:styleId="12">
    <w:name w:val="Об уп1"/>
    <w:basedOn w:val="a9"/>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8">
    <w:name w:val="Знак"/>
    <w:basedOn w:val="a9"/>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d">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e">
    <w:name w:val="ТЕКСТ"/>
    <w:basedOn w:val="a9"/>
    <w:link w:val="afffff"/>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
    <w:name w:val="ТЕКСТ Знак"/>
    <w:link w:val="affffe"/>
    <w:rsid w:val="008E5E55"/>
    <w:rPr>
      <w:rFonts w:ascii="Times New Roman" w:eastAsia="Calibri" w:hAnsi="Times New Roman" w:cs="Mangal"/>
      <w:kern w:val="1"/>
      <w:sz w:val="24"/>
      <w:szCs w:val="28"/>
      <w:lang w:eastAsia="hi-IN" w:bidi="hi-IN"/>
    </w:rPr>
  </w:style>
  <w:style w:type="paragraph" w:customStyle="1" w:styleId="afffff0">
    <w:name w:val="Таблица_Номер_СамНИПИ Знак"/>
    <w:link w:val="afffff1"/>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1">
    <w:name w:val="Таблица_Номер_СамНИПИ Знак Знак"/>
    <w:link w:val="afffff0"/>
    <w:rsid w:val="008E5E55"/>
    <w:rPr>
      <w:rFonts w:ascii="Arial" w:eastAsia="Times New Roman" w:hAnsi="Arial" w:cs="Times New Roman"/>
      <w:b/>
      <w:sz w:val="20"/>
      <w:szCs w:val="20"/>
      <w:lang w:eastAsia="ru-RU"/>
    </w:rPr>
  </w:style>
  <w:style w:type="character" w:customStyle="1" w:styleId="afffb">
    <w:name w:val="Таблица_Шапка Знак"/>
    <w:link w:val="afffa"/>
    <w:rsid w:val="008E5E55"/>
    <w:rPr>
      <w:rFonts w:ascii="Arial" w:eastAsia="Times New Roman" w:hAnsi="Arial" w:cs="Times New Roman"/>
      <w:b/>
      <w:snapToGrid w:val="0"/>
      <w:sz w:val="20"/>
      <w:szCs w:val="20"/>
      <w:lang w:eastAsia="ru-RU"/>
    </w:rPr>
  </w:style>
  <w:style w:type="paragraph" w:customStyle="1" w:styleId="afffff2">
    <w:name w:val="НазваниеРис"/>
    <w:basedOn w:val="afe"/>
    <w:next w:val="afe"/>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9">
    <w:name w:val="Таблица_Строка Знак"/>
    <w:link w:val="afff8"/>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3">
    <w:name w:val="табл_строка"/>
    <w:link w:val="afffff4"/>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4">
    <w:name w:val="табл_строка Знак"/>
    <w:link w:val="afffff3"/>
    <w:rsid w:val="008E5E55"/>
    <w:rPr>
      <w:rFonts w:ascii="Times New Roman" w:eastAsia="Times New Roman" w:hAnsi="Times New Roman" w:cs="Times New Roman"/>
      <w:sz w:val="24"/>
      <w:szCs w:val="20"/>
      <w:lang w:eastAsia="ru-RU"/>
    </w:rPr>
  </w:style>
  <w:style w:type="paragraph" w:customStyle="1" w:styleId="afffff5">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6">
    <w:name w:val="Основной текст.Абзац Знак Знак Знак"/>
    <w:basedOn w:val="a9"/>
    <w:link w:val="afffff7"/>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7">
    <w:name w:val="Основной текст.Абзац Знак Знак Знак Знак"/>
    <w:link w:val="afffff6"/>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9"/>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4">
    <w:name w:val="Стиль1"/>
    <w:basedOn w:val="affff3"/>
    <w:link w:val="1f5"/>
    <w:uiPriority w:val="99"/>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5">
    <w:name w:val="Стиль1 Знак"/>
    <w:link w:val="1f4"/>
    <w:uiPriority w:val="99"/>
    <w:rsid w:val="008E5E55"/>
    <w:rPr>
      <w:rFonts w:ascii="Times New Roman" w:eastAsia="Times New Roman" w:hAnsi="Times New Roman" w:cs="Times New Roman"/>
      <w:sz w:val="28"/>
      <w:szCs w:val="28"/>
      <w:lang w:eastAsia="ru-RU"/>
    </w:rPr>
  </w:style>
  <w:style w:type="character" w:customStyle="1" w:styleId="1f6">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9"/>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8">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9"/>
    <w:link w:val="afffff9"/>
    <w:rsid w:val="008E5E55"/>
    <w:pPr>
      <w:spacing w:after="0" w:line="240" w:lineRule="auto"/>
    </w:pPr>
    <w:rPr>
      <w:rFonts w:ascii="Courier New" w:eastAsia="Times New Roman" w:hAnsi="Courier New" w:cs="Times New Roman"/>
      <w:sz w:val="20"/>
      <w:szCs w:val="20"/>
      <w:lang w:eastAsia="ru-RU"/>
    </w:rPr>
  </w:style>
  <w:style w:type="character" w:customStyle="1" w:styleId="afffff9">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a"/>
    <w:link w:val="afffff8"/>
    <w:rsid w:val="008E5E55"/>
    <w:rPr>
      <w:rFonts w:ascii="Courier New" w:eastAsia="Times New Roman" w:hAnsi="Courier New" w:cs="Times New Roman"/>
      <w:sz w:val="20"/>
      <w:szCs w:val="20"/>
      <w:lang w:eastAsia="ru-RU"/>
    </w:rPr>
  </w:style>
  <w:style w:type="character" w:customStyle="1" w:styleId="1f7">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c"/>
    <w:rsid w:val="008E5E55"/>
    <w:pPr>
      <w:numPr>
        <w:numId w:val="11"/>
      </w:numPr>
    </w:pPr>
  </w:style>
  <w:style w:type="paragraph" w:customStyle="1" w:styleId="a6">
    <w:name w:val="нумерован"/>
    <w:basedOn w:val="afe"/>
    <w:rsid w:val="008E5E55"/>
    <w:pPr>
      <w:numPr>
        <w:numId w:val="12"/>
      </w:numPr>
      <w:tabs>
        <w:tab w:val="left" w:pos="1134"/>
      </w:tabs>
      <w:spacing w:line="360" w:lineRule="auto"/>
    </w:pPr>
    <w:rPr>
      <w:sz w:val="24"/>
    </w:rPr>
  </w:style>
  <w:style w:type="paragraph" w:customStyle="1" w:styleId="afffffa">
    <w:name w:val="Маркированный список НСП"/>
    <w:basedOn w:val="a9"/>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b"/>
    <w:next w:val="af9"/>
    <w:rsid w:val="00824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b"/>
    <w:next w:val="af9"/>
    <w:rsid w:val="00F41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b"/>
    <w:next w:val="af9"/>
    <w:rsid w:val="00782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b"/>
    <w:next w:val="af9"/>
    <w:rsid w:val="00852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b"/>
    <w:next w:val="af9"/>
    <w:rsid w:val="0010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b"/>
    <w:next w:val="af9"/>
    <w:rsid w:val="00DB7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b">
    <w:name w:val="Содерж"/>
    <w:basedOn w:val="a9"/>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9"/>
    <w:next w:val="a9"/>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9"/>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c">
    <w:name w:val="Block Text"/>
    <w:basedOn w:val="a9"/>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9"/>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9"/>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b"/>
    <w:next w:val="af9"/>
    <w:rsid w:val="00F303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b"/>
    <w:next w:val="af9"/>
    <w:rsid w:val="00BB28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b"/>
    <w:next w:val="af9"/>
    <w:rsid w:val="002B58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b"/>
    <w:next w:val="af9"/>
    <w:rsid w:val="00905C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b"/>
    <w:next w:val="af9"/>
    <w:rsid w:val="009E70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b"/>
    <w:next w:val="af9"/>
    <w:rsid w:val="00384B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Сетка таблицы716"/>
    <w:basedOn w:val="ab"/>
    <w:next w:val="af9"/>
    <w:rsid w:val="00AC59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b"/>
    <w:rsid w:val="002F5E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d">
    <w:name w:val="Знак Знак Знак Знак"/>
    <w:basedOn w:val="a9"/>
    <w:rsid w:val="00937604"/>
    <w:pPr>
      <w:spacing w:after="160" w:line="240" w:lineRule="exact"/>
    </w:pPr>
    <w:rPr>
      <w:rFonts w:ascii="Verdana" w:eastAsia="Times New Roman" w:hAnsi="Verdana" w:cs="Times New Roman"/>
      <w:sz w:val="20"/>
      <w:szCs w:val="20"/>
      <w:lang w:val="en-US"/>
    </w:rPr>
  </w:style>
  <w:style w:type="paragraph" w:styleId="afffffe">
    <w:name w:val="Document Map"/>
    <w:basedOn w:val="a9"/>
    <w:link w:val="affffff"/>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
    <w:name w:val="Схема документа Знак"/>
    <w:basedOn w:val="aa"/>
    <w:link w:val="afffffe"/>
    <w:rsid w:val="00937604"/>
    <w:rPr>
      <w:rFonts w:ascii="Tahoma" w:eastAsia="Times New Roman" w:hAnsi="Tahoma" w:cs="Tahoma"/>
      <w:sz w:val="20"/>
      <w:szCs w:val="20"/>
      <w:shd w:val="clear" w:color="auto" w:fill="000080"/>
      <w:lang w:eastAsia="ru-RU"/>
    </w:rPr>
  </w:style>
  <w:style w:type="paragraph" w:styleId="affffff0">
    <w:name w:val="TOC Heading"/>
    <w:basedOn w:val="13"/>
    <w:next w:val="a9"/>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8">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9">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b"/>
    <w:next w:val="af9"/>
    <w:rsid w:val="005658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Сетка таблицы7171"/>
    <w:basedOn w:val="ab"/>
    <w:next w:val="af9"/>
    <w:rsid w:val="004F12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Сетка таблицы7172"/>
    <w:basedOn w:val="ab"/>
    <w:next w:val="af9"/>
    <w:rsid w:val="001678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
    <w:name w:val="Сетка таблицы7173"/>
    <w:basedOn w:val="ab"/>
    <w:next w:val="af9"/>
    <w:rsid w:val="001D52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
    <w:name w:val="Сетка таблицы7174"/>
    <w:basedOn w:val="ab"/>
    <w:next w:val="af9"/>
    <w:rsid w:val="00010C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
    <w:name w:val="Сетка таблицы7175"/>
    <w:basedOn w:val="ab"/>
    <w:next w:val="af9"/>
    <w:rsid w:val="00AF70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
    <w:name w:val="Сетка таблицы7176"/>
    <w:basedOn w:val="ab"/>
    <w:next w:val="af9"/>
    <w:rsid w:val="007B30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Нет списка2"/>
    <w:next w:val="ac"/>
    <w:uiPriority w:val="99"/>
    <w:semiHidden/>
    <w:unhideWhenUsed/>
    <w:rsid w:val="00A17E6E"/>
  </w:style>
  <w:style w:type="table" w:customStyle="1" w:styleId="72">
    <w:name w:val="Сетка таблицы7"/>
    <w:basedOn w:val="ab"/>
    <w:next w:val="af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a">
    <w:name w:val="Светлая заливка1"/>
    <w:basedOn w:val="ab"/>
    <w:next w:val="aff4"/>
    <w:uiPriority w:val="60"/>
    <w:rsid w:val="00A17E6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c"/>
    <w:uiPriority w:val="99"/>
    <w:semiHidden/>
    <w:unhideWhenUsed/>
    <w:rsid w:val="00A17E6E"/>
  </w:style>
  <w:style w:type="table" w:customStyle="1" w:styleId="121">
    <w:name w:val="Стиль таблицы12"/>
    <w:basedOn w:val="ab"/>
    <w:rsid w:val="00A17E6E"/>
    <w:pPr>
      <w:spacing w:after="0" w:line="240" w:lineRule="auto"/>
    </w:pPr>
    <w:rPr>
      <w:rFonts w:ascii="Times New Roman" w:eastAsia="Times New Roman" w:hAnsi="Times New Roman" w:cs="Times New Roman"/>
      <w:sz w:val="20"/>
      <w:szCs w:val="20"/>
      <w:lang w:eastAsia="ru-RU"/>
    </w:rPr>
    <w:tblPr/>
  </w:style>
  <w:style w:type="table" w:customStyle="1" w:styleId="115">
    <w:name w:val="Сетка таблицы11"/>
    <w:basedOn w:val="ab"/>
    <w:next w:val="af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b"/>
    <w:next w:val="af9"/>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b"/>
    <w:next w:val="af9"/>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b"/>
    <w:next w:val="af9"/>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b"/>
    <w:next w:val="af9"/>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тиль таблицы111"/>
    <w:basedOn w:val="ab"/>
    <w:rsid w:val="00A17E6E"/>
    <w:pPr>
      <w:spacing w:after="0" w:line="240" w:lineRule="auto"/>
    </w:pPr>
    <w:rPr>
      <w:rFonts w:ascii="Times New Roman" w:eastAsia="Times New Roman" w:hAnsi="Times New Roman" w:cs="Times New Roman"/>
      <w:sz w:val="20"/>
      <w:szCs w:val="20"/>
      <w:lang w:eastAsia="ru-RU"/>
    </w:rPr>
    <w:tblPr/>
  </w:style>
  <w:style w:type="table" w:customStyle="1" w:styleId="610">
    <w:name w:val="Сетка таблицы61"/>
    <w:basedOn w:val="ab"/>
    <w:next w:val="af9"/>
    <w:uiPriority w:val="99"/>
    <w:rsid w:val="00A17E6E"/>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b"/>
    <w:next w:val="af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b"/>
    <w:next w:val="af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1"/>
    <w:basedOn w:val="ab"/>
    <w:next w:val="af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b"/>
    <w:next w:val="af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b"/>
    <w:next w:val="af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b"/>
    <w:next w:val="af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
    <w:name w:val="Сетка таблицы718"/>
    <w:basedOn w:val="ab"/>
    <w:next w:val="af9"/>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b"/>
    <w:next w:val="af9"/>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b"/>
    <w:next w:val="af9"/>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b"/>
    <w:next w:val="af9"/>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1"/>
    <w:basedOn w:val="ab"/>
    <w:next w:val="af9"/>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Сетка таблицы7151"/>
    <w:basedOn w:val="ab"/>
    <w:next w:val="af9"/>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Сетка таблицы7161"/>
    <w:basedOn w:val="ab"/>
    <w:next w:val="af9"/>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b"/>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b"/>
    <w:next w:val="af9"/>
    <w:rsid w:val="00B67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ob">
    <w:name w:val="tekstob"/>
    <w:basedOn w:val="a9"/>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a"/>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b"/>
    <w:rsid w:val="00C631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
    <w:name w:val="Сетка таблицы71741"/>
    <w:basedOn w:val="ab"/>
    <w:next w:val="af9"/>
    <w:rsid w:val="005F34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
    <w:name w:val="Сетка таблицы7177"/>
    <w:basedOn w:val="ab"/>
    <w:next w:val="af9"/>
    <w:rsid w:val="004330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
    <w:name w:val="Сетка таблицы7178"/>
    <w:basedOn w:val="ab"/>
    <w:next w:val="af9"/>
    <w:rsid w:val="008E24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
    <w:name w:val="Сетка таблицы7179"/>
    <w:basedOn w:val="ab"/>
    <w:next w:val="af9"/>
    <w:rsid w:val="00C271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
    <w:name w:val="Сетка таблицы71710"/>
    <w:basedOn w:val="ab"/>
    <w:next w:val="af9"/>
    <w:rsid w:val="007451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
    <w:name w:val="Сетка таблицы71711"/>
    <w:basedOn w:val="ab"/>
    <w:next w:val="af9"/>
    <w:rsid w:val="00FD3C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
    <w:name w:val="Сетка таблицы71712"/>
    <w:basedOn w:val="ab"/>
    <w:next w:val="af9"/>
    <w:rsid w:val="00035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
    <w:name w:val="Сетка таблицы71713"/>
    <w:basedOn w:val="ab"/>
    <w:next w:val="af9"/>
    <w:rsid w:val="009426D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
    <w:name w:val="Сетка таблицы71714"/>
    <w:basedOn w:val="ab"/>
    <w:next w:val="af9"/>
    <w:rsid w:val="005F5B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
    <w:name w:val="Сетка таблицы71715"/>
    <w:basedOn w:val="ab"/>
    <w:next w:val="af9"/>
    <w:rsid w:val="00AE1F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
    <w:name w:val="Сетка таблицы71716"/>
    <w:basedOn w:val="ab"/>
    <w:next w:val="af9"/>
    <w:rsid w:val="00A638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
    <w:name w:val="Сетка таблицы71742"/>
    <w:basedOn w:val="ab"/>
    <w:next w:val="af9"/>
    <w:rsid w:val="00E667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
    <w:name w:val="Сетка таблицы71717"/>
    <w:basedOn w:val="ab"/>
    <w:next w:val="af9"/>
    <w:rsid w:val="00C340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
    <w:name w:val="Сетка таблицы71718"/>
    <w:basedOn w:val="ab"/>
    <w:next w:val="af9"/>
    <w:rsid w:val="002122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
    <w:name w:val="Сетка таблицы71719"/>
    <w:basedOn w:val="ab"/>
    <w:next w:val="af9"/>
    <w:rsid w:val="00C345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0">
    <w:name w:val="Сетка таблицы71720"/>
    <w:basedOn w:val="ab"/>
    <w:next w:val="af9"/>
    <w:rsid w:val="0000015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
    <w:name w:val="Сетка таблицы71721"/>
    <w:basedOn w:val="ab"/>
    <w:next w:val="af9"/>
    <w:rsid w:val="00900A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
    <w:name w:val="Сетка таблицы71722"/>
    <w:basedOn w:val="ab"/>
    <w:next w:val="af9"/>
    <w:rsid w:val="00AB14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3">
    <w:name w:val="Сетка таблицы71723"/>
    <w:basedOn w:val="ab"/>
    <w:next w:val="af9"/>
    <w:rsid w:val="00C05A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4">
    <w:name w:val="Сетка таблицы71724"/>
    <w:basedOn w:val="ab"/>
    <w:next w:val="af9"/>
    <w:rsid w:val="00A87A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5">
    <w:name w:val="Сетка таблицы71725"/>
    <w:basedOn w:val="ab"/>
    <w:next w:val="af9"/>
    <w:rsid w:val="00823D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6">
    <w:name w:val="Сетка таблицы71726"/>
    <w:basedOn w:val="ab"/>
    <w:next w:val="af9"/>
    <w:rsid w:val="00A013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7">
    <w:name w:val="Сетка таблицы71727"/>
    <w:basedOn w:val="ab"/>
    <w:next w:val="af9"/>
    <w:rsid w:val="000079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
    <w:name w:val="Нет списка3"/>
    <w:next w:val="ac"/>
    <w:uiPriority w:val="99"/>
    <w:semiHidden/>
    <w:unhideWhenUsed/>
    <w:rsid w:val="00C26B76"/>
  </w:style>
  <w:style w:type="table" w:customStyle="1" w:styleId="81">
    <w:name w:val="Сетка таблицы8"/>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Светлая заливка2"/>
    <w:basedOn w:val="ab"/>
    <w:next w:val="aff4"/>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c"/>
    <w:uiPriority w:val="99"/>
    <w:semiHidden/>
    <w:unhideWhenUsed/>
    <w:rsid w:val="00C26B76"/>
  </w:style>
  <w:style w:type="table" w:customStyle="1" w:styleId="130">
    <w:name w:val="Стиль таблицы13"/>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123">
    <w:name w:val="Сетка таблицы1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тиль таблицы112"/>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620">
    <w:name w:val="Сетка таблицы62"/>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
    <w:name w:val="Сетка таблицы30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Сетка таблицы719"/>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Сетка таблицы713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Сетка таблицы714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Сетка таблицы715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Сетка таблицы716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
    <w:name w:val="Сетка таблицы71113"/>
    <w:basedOn w:val="ab"/>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8">
    <w:name w:val="Сетка таблицы71728"/>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
    <w:name w:val="Сетка таблицы717110"/>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9">
    <w:name w:val="Сетка таблицы71729"/>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
    <w:name w:val="Сетка таблицы7173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
    <w:name w:val="Сетка таблицы71743"/>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
    <w:name w:val="Сетка таблицы7175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
    <w:name w:val="Сетка таблицы7176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c"/>
    <w:uiPriority w:val="99"/>
    <w:semiHidden/>
    <w:unhideWhenUsed/>
    <w:rsid w:val="00C26B76"/>
  </w:style>
  <w:style w:type="table" w:customStyle="1" w:styleId="720">
    <w:name w:val="Сетка таблицы72"/>
    <w:basedOn w:val="ab"/>
    <w:next w:val="af9"/>
    <w:uiPriority w:val="5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ветлая заливка11"/>
    <w:basedOn w:val="ab"/>
    <w:next w:val="aff4"/>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c"/>
    <w:semiHidden/>
    <w:unhideWhenUsed/>
    <w:rsid w:val="00C26B76"/>
  </w:style>
  <w:style w:type="table" w:customStyle="1" w:styleId="1210">
    <w:name w:val="Стиль таблицы121"/>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1112">
    <w:name w:val="Сетка таблицы111"/>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тиль таблицы1111"/>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611">
    <w:name w:val="Сетка таблицы611"/>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
    <w:name w:val="Сетка таблицы3011"/>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
    <w:name w:val="Сетка таблицы718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Сетка таблицы7112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Сетка таблицы7121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Сетка таблицы7131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Сетка таблицы7141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Сетка таблицы7151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
    <w:name w:val="Сетка таблицы7161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
    <w:name w:val="Сетка таблицы711111"/>
    <w:basedOn w:val="ab"/>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1">
    <w:name w:val="Сетка таблицы711121"/>
    <w:basedOn w:val="ab"/>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1">
    <w:name w:val="Сетка таблицы71741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1">
    <w:name w:val="Сетка таблицы7177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1">
    <w:name w:val="Сетка таблицы7178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1">
    <w:name w:val="Сетка таблицы7179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1">
    <w:name w:val="Сетка таблицы71710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1">
    <w:name w:val="Сетка таблицы71711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1">
    <w:name w:val="Сетка таблицы71712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1">
    <w:name w:val="Сетка таблицы71713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1">
    <w:name w:val="Сетка таблицы71714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1">
    <w:name w:val="Сетка таблицы71715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1">
    <w:name w:val="Сетка таблицы71716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1">
    <w:name w:val="Сетка таблицы71742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c"/>
    <w:uiPriority w:val="99"/>
    <w:semiHidden/>
    <w:unhideWhenUsed/>
    <w:rsid w:val="00C26B76"/>
  </w:style>
  <w:style w:type="numbering" w:customStyle="1" w:styleId="1211">
    <w:name w:val="Нет списка121"/>
    <w:next w:val="ac"/>
    <w:semiHidden/>
    <w:unhideWhenUsed/>
    <w:rsid w:val="00C26B76"/>
  </w:style>
  <w:style w:type="table" w:customStyle="1" w:styleId="717171">
    <w:name w:val="Сетка таблицы71717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1">
    <w:name w:val="Сетка таблицы71718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1">
    <w:name w:val="Сетка таблицы71721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Нет списка211"/>
    <w:next w:val="ac"/>
    <w:uiPriority w:val="99"/>
    <w:semiHidden/>
    <w:unhideWhenUsed/>
    <w:rsid w:val="00C26B76"/>
  </w:style>
  <w:style w:type="numbering" w:customStyle="1" w:styleId="11111">
    <w:name w:val="Нет списка1111"/>
    <w:next w:val="ac"/>
    <w:semiHidden/>
    <w:unhideWhenUsed/>
    <w:rsid w:val="00C26B76"/>
  </w:style>
  <w:style w:type="numbering" w:customStyle="1" w:styleId="4c">
    <w:name w:val="Нет списка4"/>
    <w:next w:val="ac"/>
    <w:uiPriority w:val="99"/>
    <w:semiHidden/>
    <w:unhideWhenUsed/>
    <w:rsid w:val="00C26B76"/>
  </w:style>
  <w:style w:type="table" w:customStyle="1" w:styleId="91">
    <w:name w:val="Сетка таблицы9"/>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Светлая заливка3"/>
    <w:basedOn w:val="ab"/>
    <w:next w:val="aff4"/>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c"/>
    <w:semiHidden/>
    <w:unhideWhenUsed/>
    <w:rsid w:val="00C26B76"/>
  </w:style>
  <w:style w:type="table" w:customStyle="1" w:styleId="140">
    <w:name w:val="Стиль таблицы14"/>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132">
    <w:name w:val="Сетка таблицы13"/>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тиль таблицы113"/>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63">
    <w:name w:val="Сетка таблицы63"/>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
    <w:name w:val="Сетка таблицы303"/>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0"/>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Сетка таблицы7123"/>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Сетка таблицы7133"/>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Сетка таблицы7143"/>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Сетка таблицы7153"/>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
    <w:name w:val="Сетка таблицы7163"/>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
    <w:name w:val="Сетка таблицы71114"/>
    <w:basedOn w:val="ab"/>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1">
    <w:name w:val="Сетка таблицы71719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1">
    <w:name w:val="Сетка таблицы71722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
    <w:name w:val="Сетка таблицы7173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
    <w:name w:val="Сетка таблицы71744"/>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
    <w:name w:val="Сетка таблицы7175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
    <w:name w:val="Сетка таблицы7176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
    <w:next w:val="ac"/>
    <w:uiPriority w:val="99"/>
    <w:semiHidden/>
    <w:unhideWhenUsed/>
    <w:rsid w:val="00C26B76"/>
  </w:style>
  <w:style w:type="table" w:customStyle="1" w:styleId="73">
    <w:name w:val="Сетка таблицы73"/>
    <w:basedOn w:val="ab"/>
    <w:next w:val="af9"/>
    <w:uiPriority w:val="5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ветлая заливка12"/>
    <w:basedOn w:val="ab"/>
    <w:next w:val="aff4"/>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c"/>
    <w:semiHidden/>
    <w:unhideWhenUsed/>
    <w:rsid w:val="00C26B76"/>
  </w:style>
  <w:style w:type="table" w:customStyle="1" w:styleId="1220">
    <w:name w:val="Стиль таблицы122"/>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1122">
    <w:name w:val="Сетка таблицы112"/>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тиль таблицы1112"/>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612">
    <w:name w:val="Сетка таблицы612"/>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
    <w:name w:val="Сетка таблицы301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
    <w:name w:val="Сетка таблицы718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
    <w:name w:val="Сетка таблицы7112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Сетка таблицы7121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
    <w:name w:val="Сетка таблицы7131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
    <w:name w:val="Сетка таблицы7141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
    <w:name w:val="Сетка таблицы7151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
    <w:name w:val="Сетка таблицы7161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
    <w:name w:val="Сетка таблицы711112"/>
    <w:basedOn w:val="ab"/>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name w:val="Основной текст продолжение"/>
    <w:basedOn w:val="afe"/>
    <w:next w:val="afe"/>
    <w:link w:val="affffff2"/>
    <w:rsid w:val="00C26B76"/>
    <w:pPr>
      <w:tabs>
        <w:tab w:val="left" w:pos="1122"/>
      </w:tabs>
      <w:spacing w:line="360" w:lineRule="auto"/>
      <w:ind w:firstLine="709"/>
    </w:pPr>
    <w:rPr>
      <w:rFonts w:ascii="Arial" w:hAnsi="Arial"/>
      <w:sz w:val="24"/>
      <w:szCs w:val="24"/>
    </w:rPr>
  </w:style>
  <w:style w:type="character" w:customStyle="1" w:styleId="affffff2">
    <w:name w:val="Основной текст продолжение Знак"/>
    <w:link w:val="affffff1"/>
    <w:rsid w:val="00C26B76"/>
    <w:rPr>
      <w:rFonts w:ascii="Arial" w:eastAsia="Times New Roman" w:hAnsi="Arial" w:cs="Times New Roman"/>
      <w:sz w:val="24"/>
      <w:szCs w:val="24"/>
      <w:lang w:eastAsia="ru-RU"/>
    </w:rPr>
  </w:style>
  <w:style w:type="paragraph" w:styleId="20">
    <w:name w:val="List Bullet 2"/>
    <w:basedOn w:val="a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9"/>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b">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3">
    <w:name w:val="Пояснит"/>
    <w:basedOn w:val="a9"/>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9"/>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9"/>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9"/>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c">
    <w:name w:val="Текст1"/>
    <w:basedOn w:val="a9"/>
    <w:link w:val="1fd"/>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9"/>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9"/>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4">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5">
    <w:name w:val="табл_название"/>
    <w:next w:val="afffff3"/>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9"/>
    <w:rsid w:val="00C26B76"/>
    <w:pPr>
      <w:keepLines/>
      <w:spacing w:after="160" w:line="240" w:lineRule="exact"/>
    </w:pPr>
    <w:rPr>
      <w:rFonts w:ascii="Verdana" w:eastAsia="MS Mincho" w:hAnsi="Verdana" w:cs="Franklin Gothic Book"/>
      <w:sz w:val="20"/>
      <w:szCs w:val="20"/>
      <w:lang w:val="en-US"/>
    </w:rPr>
  </w:style>
  <w:style w:type="paragraph" w:customStyle="1" w:styleId="1fe">
    <w:name w:val="Знак Знак Знак Знак1"/>
    <w:basedOn w:val="a9"/>
    <w:rsid w:val="00C26B76"/>
    <w:pPr>
      <w:keepLines/>
      <w:spacing w:after="160" w:line="240" w:lineRule="exact"/>
    </w:pPr>
    <w:rPr>
      <w:rFonts w:ascii="Verdana" w:eastAsia="MS Mincho" w:hAnsi="Verdana" w:cs="Franklin Gothic Book"/>
      <w:sz w:val="20"/>
      <w:szCs w:val="20"/>
      <w:lang w:val="en-US"/>
    </w:rPr>
  </w:style>
  <w:style w:type="paragraph" w:customStyle="1" w:styleId="affffff6">
    <w:name w:val="Стиль названия"/>
    <w:basedOn w:val="a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9"/>
    <w:rsid w:val="00C26B76"/>
    <w:pPr>
      <w:ind w:left="720"/>
      <w:contextualSpacing/>
    </w:pPr>
    <w:rPr>
      <w:rFonts w:ascii="Calibri" w:eastAsia="Times New Roman" w:hAnsi="Calibri" w:cs="Times New Roman"/>
    </w:rPr>
  </w:style>
  <w:style w:type="paragraph" w:styleId="affffff7">
    <w:name w:val="Body Text First Indent"/>
    <w:basedOn w:val="afe"/>
    <w:link w:val="affffff8"/>
    <w:rsid w:val="00C26B76"/>
    <w:pPr>
      <w:spacing w:after="120" w:line="360" w:lineRule="auto"/>
      <w:ind w:firstLine="210"/>
      <w:jc w:val="left"/>
    </w:pPr>
    <w:rPr>
      <w:sz w:val="26"/>
      <w:szCs w:val="26"/>
    </w:rPr>
  </w:style>
  <w:style w:type="character" w:customStyle="1" w:styleId="affffff8">
    <w:name w:val="Красная строка Знак"/>
    <w:basedOn w:val="aff"/>
    <w:link w:val="affffff7"/>
    <w:rsid w:val="00C26B76"/>
    <w:rPr>
      <w:rFonts w:ascii="Times New Roman" w:eastAsia="Times New Roman" w:hAnsi="Times New Roman" w:cs="Times New Roman"/>
      <w:sz w:val="26"/>
      <w:szCs w:val="26"/>
      <w:lang w:eastAsia="ru-RU"/>
    </w:rPr>
  </w:style>
  <w:style w:type="paragraph" w:customStyle="1" w:styleId="Style48">
    <w:name w:val="Style48"/>
    <w:basedOn w:val="a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9">
    <w:name w:val="Обычный_с_отступом"/>
    <w:basedOn w:val="a9"/>
    <w:link w:val="affffffa"/>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a">
    <w:name w:val="Обычный_с_отступом Знак"/>
    <w:link w:val="affffff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b">
    <w:name w:val="АтекстовкА"/>
    <w:basedOn w:val="a9"/>
    <w:link w:val="affffffc"/>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c">
    <w:name w:val="АтекстовкА Знак"/>
    <w:link w:val="affffffb"/>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c"/>
    <w:uiPriority w:val="99"/>
    <w:semiHidden/>
    <w:unhideWhenUsed/>
    <w:rsid w:val="00997C79"/>
  </w:style>
  <w:style w:type="table" w:customStyle="1" w:styleId="100">
    <w:name w:val="Сетка таблицы10"/>
    <w:basedOn w:val="ab"/>
    <w:next w:val="af9"/>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Светлая заливка4"/>
    <w:basedOn w:val="ab"/>
    <w:next w:val="aff4"/>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c"/>
    <w:uiPriority w:val="99"/>
    <w:semiHidden/>
    <w:unhideWhenUsed/>
    <w:rsid w:val="00997C79"/>
  </w:style>
  <w:style w:type="table" w:customStyle="1" w:styleId="150">
    <w:name w:val="Стиль таблицы15"/>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142">
    <w:name w:val="Сетка таблицы14"/>
    <w:basedOn w:val="ab"/>
    <w:next w:val="af9"/>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b"/>
    <w:next w:val="af9"/>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b"/>
    <w:next w:val="af9"/>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тиль таблицы114"/>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64">
    <w:name w:val="Сетка таблицы64"/>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0">
    <w:name w:val="Сетка таблицы225"/>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
    <w:name w:val="Сетка таблицы304"/>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
    <w:name w:val="Сетка таблицы7115"/>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6">
    <w:name w:val="Сетка таблицы7116"/>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4">
    <w:name w:val="Сетка таблицы7124"/>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4">
    <w:name w:val="Сетка таблицы7134"/>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4">
    <w:name w:val="Сетка таблицы7144"/>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4">
    <w:name w:val="Сетка таблицы7154"/>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4">
    <w:name w:val="Сетка таблицы7164"/>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5">
    <w:name w:val="Сетка таблицы71115"/>
    <w:basedOn w:val="ab"/>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0">
    <w:name w:val="Сетка таблицы71730"/>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2">
    <w:name w:val="Сетка таблицы71711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0">
    <w:name w:val="Сетка таблицы717210"/>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3">
    <w:name w:val="Сетка таблицы71733"/>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5">
    <w:name w:val="Сетка таблицы71745"/>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3">
    <w:name w:val="Сетка таблицы71753"/>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3">
    <w:name w:val="Сетка таблицы71763"/>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
    <w:name w:val="Нет списка23"/>
    <w:next w:val="ac"/>
    <w:uiPriority w:val="99"/>
    <w:semiHidden/>
    <w:unhideWhenUsed/>
    <w:rsid w:val="00997C79"/>
  </w:style>
  <w:style w:type="table" w:customStyle="1" w:styleId="74">
    <w:name w:val="Сетка таблицы74"/>
    <w:basedOn w:val="ab"/>
    <w:next w:val="af9"/>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ветлая заливка13"/>
    <w:basedOn w:val="ab"/>
    <w:next w:val="aff4"/>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c"/>
    <w:semiHidden/>
    <w:unhideWhenUsed/>
    <w:rsid w:val="00997C79"/>
  </w:style>
  <w:style w:type="table" w:customStyle="1" w:styleId="1230">
    <w:name w:val="Стиль таблицы123"/>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1132">
    <w:name w:val="Сетка таблицы113"/>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Сетка таблицы343"/>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тиль таблицы1113"/>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613">
    <w:name w:val="Сетка таблицы613"/>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
    <w:name w:val="Сетка таблицы3013"/>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Сетка таблицы3313"/>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3">
    <w:name w:val="Сетка таблицы7183"/>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3">
    <w:name w:val="Сетка таблицы71123"/>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3">
    <w:name w:val="Сетка таблицы71213"/>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3">
    <w:name w:val="Сетка таблицы71313"/>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3">
    <w:name w:val="Сетка таблицы71413"/>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3">
    <w:name w:val="Сетка таблицы71513"/>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3">
    <w:name w:val="Сетка таблицы71613"/>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3">
    <w:name w:val="Сетка таблицы711113"/>
    <w:basedOn w:val="ab"/>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2">
    <w:name w:val="Сетка таблицы711122"/>
    <w:basedOn w:val="ab"/>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2">
    <w:name w:val="Сетка таблицы71741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2">
    <w:name w:val="Сетка таблицы7177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2">
    <w:name w:val="Сетка таблицы7178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2">
    <w:name w:val="Сетка таблицы7179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2">
    <w:name w:val="Сетка таблицы71710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3">
    <w:name w:val="Сетка таблицы717113"/>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2">
    <w:name w:val="Сетка таблицы71712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2">
    <w:name w:val="Сетка таблицы71713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2">
    <w:name w:val="Сетка таблицы71714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2">
    <w:name w:val="Сетка таблицы71715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2">
    <w:name w:val="Сетка таблицы71716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2">
    <w:name w:val="Сетка таблицы71742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5">
    <w:name w:val="Нет списка32"/>
    <w:next w:val="ac"/>
    <w:uiPriority w:val="99"/>
    <w:semiHidden/>
    <w:unhideWhenUsed/>
    <w:rsid w:val="00997C79"/>
  </w:style>
  <w:style w:type="table" w:customStyle="1" w:styleId="810">
    <w:name w:val="Сетка таблицы8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ветлая заливка21"/>
    <w:basedOn w:val="ab"/>
    <w:next w:val="aff4"/>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c"/>
    <w:semiHidden/>
    <w:unhideWhenUsed/>
    <w:rsid w:val="00997C79"/>
  </w:style>
  <w:style w:type="table" w:customStyle="1" w:styleId="1310">
    <w:name w:val="Стиль таблицы13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1212">
    <w:name w:val="Сетка таблицы1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тиль таблицы112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621">
    <w:name w:val="Сетка таблицы62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
    <w:name w:val="Сетка таблицы30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1">
    <w:name w:val="Сетка таблицы719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
    <w:name w:val="Сетка таблицы7113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1">
    <w:name w:val="Сетка таблицы712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1">
    <w:name w:val="Сетка таблицы713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1">
    <w:name w:val="Сетка таблицы714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1">
    <w:name w:val="Сетка таблицы715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1">
    <w:name w:val="Сетка таблицы716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1">
    <w:name w:val="Сетка таблицы711131"/>
    <w:basedOn w:val="ab"/>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2">
    <w:name w:val="Сетка таблицы71717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2">
    <w:name w:val="Сетка таблицы71718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2">
    <w:name w:val="Сетка таблицы71721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1">
    <w:name w:val="Сетка таблицы71731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1">
    <w:name w:val="Сетка таблицы71743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1">
    <w:name w:val="Сетка таблицы71751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1">
    <w:name w:val="Сетка таблицы71761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
    <w:name w:val="Нет списка212"/>
    <w:next w:val="ac"/>
    <w:uiPriority w:val="99"/>
    <w:semiHidden/>
    <w:unhideWhenUsed/>
    <w:rsid w:val="00997C79"/>
  </w:style>
  <w:style w:type="table" w:customStyle="1" w:styleId="721">
    <w:name w:val="Сетка таблицы721"/>
    <w:basedOn w:val="ab"/>
    <w:next w:val="af9"/>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ветлая заливка111"/>
    <w:basedOn w:val="ab"/>
    <w:next w:val="aff4"/>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c"/>
    <w:semiHidden/>
    <w:unhideWhenUsed/>
    <w:rsid w:val="00997C79"/>
  </w:style>
  <w:style w:type="table" w:customStyle="1" w:styleId="12110">
    <w:name w:val="Стиль таблицы121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11112">
    <w:name w:val="Сетка таблицы111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тиль таблицы1111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6111">
    <w:name w:val="Сетка таблицы611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1">
    <w:name w:val="Сетка таблицы7181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1">
    <w:name w:val="Сетка таблицы71121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1">
    <w:name w:val="Сетка таблицы71211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1">
    <w:name w:val="Сетка таблицы71311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1">
    <w:name w:val="Сетка таблицы71411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1">
    <w:name w:val="Сетка таблицы71511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1">
    <w:name w:val="Сетка таблицы71611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1">
    <w:name w:val="Сетка таблицы7111111"/>
    <w:basedOn w:val="ab"/>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
    <w:name w:val="Нет списка41"/>
    <w:next w:val="ac"/>
    <w:uiPriority w:val="99"/>
    <w:semiHidden/>
    <w:unhideWhenUsed/>
    <w:rsid w:val="00997C79"/>
  </w:style>
  <w:style w:type="table" w:customStyle="1" w:styleId="910">
    <w:name w:val="Сетка таблицы9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ветлая заливка31"/>
    <w:basedOn w:val="ab"/>
    <w:next w:val="aff4"/>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c"/>
    <w:semiHidden/>
    <w:unhideWhenUsed/>
    <w:rsid w:val="00997C79"/>
  </w:style>
  <w:style w:type="table" w:customStyle="1" w:styleId="1410">
    <w:name w:val="Стиль таблицы14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1312">
    <w:name w:val="Сетка таблицы13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тиль таблицы113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631">
    <w:name w:val="Сетка таблицы63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1">
    <w:name w:val="Сетка таблицы303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1">
    <w:name w:val="Сетка таблицы7110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
    <w:name w:val="Сетка таблицы7114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1">
    <w:name w:val="Сетка таблицы7123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1">
    <w:name w:val="Сетка таблицы7133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1">
    <w:name w:val="Сетка таблицы7143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1">
    <w:name w:val="Сетка таблицы7153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1">
    <w:name w:val="Сетка таблицы7163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1">
    <w:name w:val="Сетка таблицы711141"/>
    <w:basedOn w:val="ab"/>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2">
    <w:name w:val="Сетка таблицы71719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1">
    <w:name w:val="Сетка таблицы717110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2">
    <w:name w:val="Сетка таблицы71722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1">
    <w:name w:val="Сетка таблицы7173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1">
    <w:name w:val="Сетка таблицы71744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1">
    <w:name w:val="Сетка таблицы7175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1">
    <w:name w:val="Сетка таблицы7176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4">
    <w:name w:val="Нет списка221"/>
    <w:next w:val="ac"/>
    <w:uiPriority w:val="99"/>
    <w:semiHidden/>
    <w:unhideWhenUsed/>
    <w:rsid w:val="00997C79"/>
  </w:style>
  <w:style w:type="table" w:customStyle="1" w:styleId="731">
    <w:name w:val="Сетка таблицы731"/>
    <w:basedOn w:val="ab"/>
    <w:next w:val="af9"/>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ветлая заливка121"/>
    <w:basedOn w:val="ab"/>
    <w:next w:val="aff4"/>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c"/>
    <w:semiHidden/>
    <w:unhideWhenUsed/>
    <w:rsid w:val="00997C79"/>
  </w:style>
  <w:style w:type="table" w:customStyle="1" w:styleId="12210">
    <w:name w:val="Стиль таблицы122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11212">
    <w:name w:val="Сетка таблицы112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тиль таблицы1112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6121">
    <w:name w:val="Сетка таблицы612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1">
    <w:name w:val="Сетка таблицы301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Сетка таблицы331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1">
    <w:name w:val="Сетка таблицы718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1">
    <w:name w:val="Сетка таблицы7112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1">
    <w:name w:val="Сетка таблицы7121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1">
    <w:name w:val="Сетка таблицы7131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1">
    <w:name w:val="Сетка таблицы7141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1">
    <w:name w:val="Сетка таблицы7151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1">
    <w:name w:val="Сетка таблицы7161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1">
    <w:name w:val="Сетка таблицы7111121"/>
    <w:basedOn w:val="ab"/>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
    <w:name w:val="Сетка таблицы222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b"/>
    <w:next w:val="af9"/>
    <w:rsid w:val="00CF012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b"/>
    <w:next w:val="af9"/>
    <w:rsid w:val="00763F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b"/>
    <w:next w:val="af9"/>
    <w:rsid w:val="003630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b"/>
    <w:next w:val="af9"/>
    <w:rsid w:val="00CE28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b"/>
    <w:next w:val="af9"/>
    <w:rsid w:val="00974C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b"/>
    <w:next w:val="af9"/>
    <w:rsid w:val="00974C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b"/>
    <w:next w:val="af9"/>
    <w:rsid w:val="00FA49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b"/>
    <w:next w:val="af9"/>
    <w:rsid w:val="009C36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b"/>
    <w:next w:val="af9"/>
    <w:rsid w:val="00D860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Сетка таблицы2117"/>
    <w:basedOn w:val="ab"/>
    <w:next w:val="af9"/>
    <w:rsid w:val="004531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b"/>
    <w:next w:val="af9"/>
    <w:rsid w:val="00FD0B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
    <w:name w:val="Сетка таблицы2119"/>
    <w:basedOn w:val="ab"/>
    <w:next w:val="af9"/>
    <w:rsid w:val="00E603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Сетка таблицы2120"/>
    <w:basedOn w:val="ab"/>
    <w:next w:val="af9"/>
    <w:rsid w:val="00A263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b"/>
    <w:next w:val="af9"/>
    <w:rsid w:val="00A263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b"/>
    <w:next w:val="af9"/>
    <w:rsid w:val="00E337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2">
    <w:name w:val="Основной текст с отступом 24"/>
    <w:basedOn w:val="a9"/>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9"/>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9"/>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9"/>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9"/>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9"/>
    <w:rsid w:val="00856231"/>
    <w:pPr>
      <w:ind w:left="720"/>
      <w:contextualSpacing/>
    </w:pPr>
    <w:rPr>
      <w:rFonts w:ascii="Calibri" w:eastAsia="Times New Roman" w:hAnsi="Calibri" w:cs="Times New Roman"/>
    </w:rPr>
  </w:style>
  <w:style w:type="table" w:customStyle="1" w:styleId="2124">
    <w:name w:val="Сетка таблицы2124"/>
    <w:basedOn w:val="ab"/>
    <w:next w:val="af9"/>
    <w:rsid w:val="003E7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
    <w:name w:val="Заголовок №1_"/>
    <w:link w:val="1ff0"/>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0">
    <w:name w:val="Заголовок №1"/>
    <w:basedOn w:val="a9"/>
    <w:link w:val="1ff"/>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9"/>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9"/>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9"/>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9"/>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d">
    <w:name w:val="Normal Indent"/>
    <w:aliases w:val="Обычный отступ Знак Знак,Обычный отступ Знак,Обычный отступ Знак Знак Знак Знак,Обычный отступ Знак Знак Знак Знак Знак Знак"/>
    <w:basedOn w:val="a9"/>
    <w:link w:val="1ff1"/>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e">
    <w:name w:val="Штамп"/>
    <w:basedOn w:val="a9"/>
    <w:link w:val="afffffff"/>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9"/>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a"/>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9"/>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9"/>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0">
    <w:name w:val="Обычный +отступ"/>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1">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d"/>
    <w:rsid w:val="00EC3D1F"/>
    <w:rPr>
      <w:rFonts w:ascii="Times New Roman" w:eastAsia="Times New Roman" w:hAnsi="Times New Roman" w:cs="Times New Roman"/>
      <w:sz w:val="28"/>
      <w:szCs w:val="24"/>
      <w:lang w:eastAsia="ru-RU"/>
    </w:rPr>
  </w:style>
  <w:style w:type="character" w:customStyle="1" w:styleId="fts-hit">
    <w:name w:val="fts-hit"/>
    <w:basedOn w:val="aa"/>
    <w:rsid w:val="00EC3D1F"/>
  </w:style>
  <w:style w:type="paragraph" w:customStyle="1" w:styleId="261">
    <w:name w:val="Основной текст 26"/>
    <w:basedOn w:val="a9"/>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d"/>
    <w:next w:val="afe"/>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9"/>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9"/>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1">
    <w:name w:val="Текст подраздела"/>
    <w:basedOn w:val="a9"/>
    <w:link w:val="afffffff2"/>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2">
    <w:name w:val="Текст подраздела Знак"/>
    <w:link w:val="afffffff1"/>
    <w:uiPriority w:val="99"/>
    <w:rsid w:val="00EC3D1F"/>
    <w:rPr>
      <w:rFonts w:ascii="Times New Roman" w:eastAsia="Times New Roman" w:hAnsi="Times New Roman" w:cs="Times New Roman"/>
      <w:sz w:val="28"/>
      <w:szCs w:val="28"/>
      <w:lang w:val="x-none" w:eastAsia="x-none"/>
    </w:rPr>
  </w:style>
  <w:style w:type="paragraph" w:styleId="afffffff3">
    <w:name w:val="List Number"/>
    <w:basedOn w:val="a9"/>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4">
    <w:name w:val="Чертежный"/>
    <w:link w:val="afffffff5"/>
    <w:rsid w:val="00EC3D1F"/>
    <w:pPr>
      <w:spacing w:after="0" w:line="240" w:lineRule="auto"/>
      <w:jc w:val="both"/>
    </w:pPr>
    <w:rPr>
      <w:rFonts w:ascii="ISOCPEUR" w:eastAsia="Times New Roman" w:hAnsi="ISOCPEUR" w:cs="Times New Roman"/>
      <w:i/>
      <w:sz w:val="28"/>
      <w:szCs w:val="20"/>
      <w:lang w:val="uk-UA" w:eastAsia="ru-RU"/>
    </w:rPr>
  </w:style>
  <w:style w:type="paragraph" w:styleId="1ff2">
    <w:name w:val="index 1"/>
    <w:basedOn w:val="a9"/>
    <w:next w:val="a9"/>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6">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7">
    <w:name w:val="Subtitle"/>
    <w:basedOn w:val="aff8"/>
    <w:next w:val="afe"/>
    <w:link w:val="afffffff8"/>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8">
    <w:name w:val="Подзаголовок Знак"/>
    <w:basedOn w:val="aa"/>
    <w:link w:val="afffffff7"/>
    <w:rsid w:val="00EC3D1F"/>
    <w:rPr>
      <w:rFonts w:ascii="Arial" w:eastAsia="MS Mincho" w:hAnsi="Arial" w:cs="Times New Roman"/>
      <w:i/>
      <w:iCs/>
      <w:kern w:val="1"/>
      <w:sz w:val="28"/>
      <w:szCs w:val="28"/>
      <w:lang w:eastAsia="ar-SA"/>
    </w:rPr>
  </w:style>
  <w:style w:type="paragraph" w:customStyle="1" w:styleId="3f5">
    <w:name w:val="Название3"/>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9">
    <w:name w:val="стиль текст"/>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a">
    <w:name w:val="текст нумерованный"/>
    <w:basedOn w:val="afffffff9"/>
    <w:next w:val="afffffff9"/>
    <w:rsid w:val="00EC3D1F"/>
    <w:pPr>
      <w:tabs>
        <w:tab w:val="num" w:pos="357"/>
      </w:tabs>
      <w:ind w:left="-14014"/>
    </w:pPr>
  </w:style>
  <w:style w:type="character" w:customStyle="1" w:styleId="afffffff">
    <w:name w:val="Штамп Знак"/>
    <w:link w:val="affffffe"/>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9"/>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9"/>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3">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4">
    <w:name w:val="Стиль Стиль Заголовок 1 + Междустр.интервал:  одинарный + Справа:  ..."/>
    <w:basedOn w:val="1ff3"/>
    <w:rsid w:val="00EC3D1F"/>
    <w:pPr>
      <w:spacing w:before="360" w:after="360"/>
      <w:ind w:right="198"/>
    </w:pPr>
  </w:style>
  <w:style w:type="paragraph" w:customStyle="1" w:styleId="afffffffb">
    <w:name w:val="НОРМАЛЬ_ОПЗ"/>
    <w:basedOn w:val="a9"/>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c">
    <w:name w:val="Для таблиц"/>
    <w:basedOn w:val="a9"/>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d">
    <w:name w:val="Цветовое выделение"/>
    <w:rsid w:val="00EC3D1F"/>
    <w:rPr>
      <w:b/>
      <w:bCs/>
      <w:color w:val="000080"/>
      <w:sz w:val="20"/>
      <w:szCs w:val="20"/>
    </w:rPr>
  </w:style>
  <w:style w:type="paragraph" w:customStyle="1" w:styleId="afffffffe">
    <w:name w:val="Таблицы (моноширинный)"/>
    <w:basedOn w:val="a9"/>
    <w:next w:val="a9"/>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9"/>
    <w:next w:val="a9"/>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5">
    <w:name w:val="заголовок 1"/>
    <w:basedOn w:val="a9"/>
    <w:next w:val="a9"/>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
    <w:name w:val="знак сноски"/>
    <w:rsid w:val="00EC3D1F"/>
    <w:rPr>
      <w:vertAlign w:val="superscript"/>
    </w:rPr>
  </w:style>
  <w:style w:type="character" w:customStyle="1" w:styleId="nowrap">
    <w:name w:val="nowrap"/>
    <w:rsid w:val="00EC3D1F"/>
  </w:style>
  <w:style w:type="paragraph" w:customStyle="1" w:styleId="1ff6">
    <w:name w:val="Знак Знак1 Знак Знак Знак Знак Знак Знак Знак Знак Знак Знак"/>
    <w:basedOn w:val="a9"/>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0">
    <w:name w:val="Назв Ссылка"/>
    <w:basedOn w:val="a9"/>
    <w:next w:val="a9"/>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9"/>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9"/>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1">
    <w:name w:val="Назв после табл"/>
    <w:basedOn w:val="a9"/>
    <w:next w:val="a9"/>
    <w:link w:val="affffffff2"/>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9"/>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9"/>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3">
    <w:name w:val="Стиль таблицы"/>
    <w:basedOn w:val="afe"/>
    <w:rsid w:val="00EC3D1F"/>
    <w:pPr>
      <w:jc w:val="center"/>
    </w:pPr>
    <w:rPr>
      <w:kern w:val="1"/>
      <w:sz w:val="24"/>
      <w:lang w:eastAsia="zh-CN"/>
    </w:rPr>
  </w:style>
  <w:style w:type="paragraph" w:customStyle="1" w:styleId="2fa">
    <w:name w:val="Текст2"/>
    <w:basedOn w:val="a9"/>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7">
    <w:name w:val="Обычный отступ1"/>
    <w:basedOn w:val="a9"/>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4">
    <w:name w:val="toa heading"/>
    <w:basedOn w:val="13"/>
    <w:next w:val="a9"/>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9"/>
    <w:next w:val="a9"/>
    <w:rsid w:val="00EC3D1F"/>
    <w:pPr>
      <w:suppressAutoHyphens/>
      <w:spacing w:after="100"/>
      <w:ind w:left="880"/>
    </w:pPr>
    <w:rPr>
      <w:rFonts w:ascii="Calibri" w:eastAsia="Times New Roman" w:hAnsi="Calibri" w:cs="Times New Roman"/>
      <w:lang w:eastAsia="zh-CN"/>
    </w:rPr>
  </w:style>
  <w:style w:type="paragraph" w:styleId="6a">
    <w:name w:val="toc 6"/>
    <w:basedOn w:val="a9"/>
    <w:next w:val="a9"/>
    <w:rsid w:val="00EC3D1F"/>
    <w:pPr>
      <w:suppressAutoHyphens/>
      <w:spacing w:after="100"/>
      <w:ind w:left="1100"/>
    </w:pPr>
    <w:rPr>
      <w:rFonts w:ascii="Calibri" w:eastAsia="Times New Roman" w:hAnsi="Calibri" w:cs="Times New Roman"/>
      <w:lang w:eastAsia="zh-CN"/>
    </w:rPr>
  </w:style>
  <w:style w:type="paragraph" w:styleId="75">
    <w:name w:val="toc 7"/>
    <w:basedOn w:val="a9"/>
    <w:next w:val="a9"/>
    <w:rsid w:val="00EC3D1F"/>
    <w:pPr>
      <w:suppressAutoHyphens/>
      <w:spacing w:after="100"/>
      <w:ind w:left="1320"/>
    </w:pPr>
    <w:rPr>
      <w:rFonts w:ascii="Calibri" w:eastAsia="Times New Roman" w:hAnsi="Calibri" w:cs="Times New Roman"/>
      <w:lang w:eastAsia="zh-CN"/>
    </w:rPr>
  </w:style>
  <w:style w:type="paragraph" w:styleId="82">
    <w:name w:val="toc 8"/>
    <w:basedOn w:val="a9"/>
    <w:next w:val="a9"/>
    <w:rsid w:val="00EC3D1F"/>
    <w:pPr>
      <w:suppressAutoHyphens/>
      <w:spacing w:after="100"/>
      <w:ind w:left="1540"/>
    </w:pPr>
    <w:rPr>
      <w:rFonts w:ascii="Calibri" w:eastAsia="Times New Roman" w:hAnsi="Calibri" w:cs="Times New Roman"/>
      <w:lang w:eastAsia="zh-CN"/>
    </w:rPr>
  </w:style>
  <w:style w:type="paragraph" w:styleId="92">
    <w:name w:val="toc 9"/>
    <w:basedOn w:val="a9"/>
    <w:next w:val="a9"/>
    <w:rsid w:val="00EC3D1F"/>
    <w:pPr>
      <w:suppressAutoHyphens/>
      <w:spacing w:after="100"/>
      <w:ind w:left="1760"/>
    </w:pPr>
    <w:rPr>
      <w:rFonts w:ascii="Calibri" w:eastAsia="Times New Roman" w:hAnsi="Calibri" w:cs="Times New Roman"/>
      <w:lang w:eastAsia="zh-CN"/>
    </w:rPr>
  </w:style>
  <w:style w:type="paragraph" w:customStyle="1" w:styleId="affffffff5">
    <w:name w:val="ИГ_ЗАГОЛОВОК"/>
    <w:basedOn w:val="1ff5"/>
    <w:link w:val="affffffff6"/>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6">
    <w:name w:val="ИГ_ЗАГОЛОВОК Знак"/>
    <w:link w:val="affffffff5"/>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8">
    <w:name w:val="Знак Знак1"/>
    <w:rsid w:val="00EC3D1F"/>
    <w:rPr>
      <w:rFonts w:ascii="Tahoma" w:hAnsi="Tahoma" w:cs="Tahoma"/>
      <w:sz w:val="16"/>
      <w:szCs w:val="16"/>
    </w:rPr>
  </w:style>
  <w:style w:type="paragraph" w:customStyle="1" w:styleId="1ff9">
    <w:name w:val="Основной текст с отступом1"/>
    <w:basedOn w:val="a9"/>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a">
    <w:name w:val="Знак Знак1 Знак Знак Знак Знак Знак Знак Знак"/>
    <w:basedOn w:val="a9"/>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9"/>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a"/>
    <w:link w:val="HTML1"/>
    <w:rsid w:val="00EC3D1F"/>
    <w:rPr>
      <w:rFonts w:ascii="Times New Roman" w:eastAsia="Times New Roman" w:hAnsi="Times New Roman" w:cs="Times New Roman"/>
      <w:i/>
      <w:iCs/>
      <w:sz w:val="24"/>
      <w:szCs w:val="24"/>
      <w:lang w:eastAsia="ar-SA"/>
    </w:rPr>
  </w:style>
  <w:style w:type="paragraph" w:styleId="affffffff7">
    <w:name w:val="envelope address"/>
    <w:basedOn w:val="a9"/>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8">
    <w:name w:val="Intense Quote"/>
    <w:basedOn w:val="a9"/>
    <w:next w:val="a9"/>
    <w:link w:val="affffffff9"/>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9">
    <w:name w:val="Выделенная цитата Знак"/>
    <w:basedOn w:val="aa"/>
    <w:link w:val="affffffff8"/>
    <w:uiPriority w:val="30"/>
    <w:rsid w:val="00EC3D1F"/>
    <w:rPr>
      <w:rFonts w:ascii="Times New Roman" w:eastAsia="Times New Roman" w:hAnsi="Times New Roman" w:cs="Times New Roman"/>
      <w:b/>
      <w:bCs/>
      <w:i/>
      <w:iCs/>
      <w:color w:val="4F81BD"/>
      <w:sz w:val="24"/>
      <w:szCs w:val="24"/>
      <w:lang w:eastAsia="ar-SA"/>
    </w:rPr>
  </w:style>
  <w:style w:type="paragraph" w:styleId="affffffffa">
    <w:name w:val="Date"/>
    <w:basedOn w:val="a9"/>
    <w:next w:val="a9"/>
    <w:link w:val="a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b">
    <w:name w:val="Дата Знак"/>
    <w:basedOn w:val="aa"/>
    <w:link w:val="affffffffa"/>
    <w:rsid w:val="00EC3D1F"/>
    <w:rPr>
      <w:rFonts w:ascii="Times New Roman" w:eastAsia="Times New Roman" w:hAnsi="Times New Roman" w:cs="Times New Roman"/>
      <w:sz w:val="24"/>
      <w:szCs w:val="24"/>
      <w:lang w:eastAsia="ar-SA"/>
    </w:rPr>
  </w:style>
  <w:style w:type="paragraph" w:styleId="affffffffc">
    <w:name w:val="Note Heading"/>
    <w:basedOn w:val="a9"/>
    <w:next w:val="a9"/>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Заголовок записки Знак"/>
    <w:basedOn w:val="aa"/>
    <w:link w:val="affffffffc"/>
    <w:rsid w:val="00EC3D1F"/>
    <w:rPr>
      <w:rFonts w:ascii="Times New Roman" w:eastAsia="Times New Roman" w:hAnsi="Times New Roman" w:cs="Times New Roman"/>
      <w:sz w:val="24"/>
      <w:szCs w:val="24"/>
      <w:lang w:eastAsia="ar-SA"/>
    </w:rPr>
  </w:style>
  <w:style w:type="paragraph" w:styleId="2fd">
    <w:name w:val="Body Text First Indent 2"/>
    <w:basedOn w:val="af7"/>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8"/>
    <w:link w:val="2fd"/>
    <w:rsid w:val="00EC3D1F"/>
    <w:rPr>
      <w:rFonts w:ascii="Times New Roman" w:eastAsia="Times New Roman" w:hAnsi="Times New Roman" w:cs="Times New Roman"/>
      <w:sz w:val="24"/>
      <w:szCs w:val="24"/>
      <w:lang w:eastAsia="ar-SA"/>
    </w:rPr>
  </w:style>
  <w:style w:type="paragraph" w:styleId="3">
    <w:name w:val="List Bullet 3"/>
    <w:basedOn w:val="a9"/>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9"/>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9"/>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9"/>
    <w:rsid w:val="00EC3D1F"/>
    <w:pPr>
      <w:suppressAutoHyphens/>
      <w:spacing w:after="0" w:line="240" w:lineRule="auto"/>
    </w:pPr>
    <w:rPr>
      <w:rFonts w:ascii="Cambria" w:eastAsia="Times New Roman" w:hAnsi="Cambria" w:cs="Times New Roman"/>
      <w:sz w:val="20"/>
      <w:szCs w:val="20"/>
      <w:lang w:eastAsia="ar-SA"/>
    </w:rPr>
  </w:style>
  <w:style w:type="paragraph" w:styleId="affffffffe">
    <w:name w:val="table of figures"/>
    <w:basedOn w:val="a9"/>
    <w:next w:val="a9"/>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
    <w:name w:val="Signature"/>
    <w:basedOn w:val="a9"/>
    <w:link w:val="afffffffff0"/>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0">
    <w:name w:val="Подпись Знак"/>
    <w:basedOn w:val="aa"/>
    <w:link w:val="afffffffff"/>
    <w:rsid w:val="00EC3D1F"/>
    <w:rPr>
      <w:rFonts w:ascii="Times New Roman" w:eastAsia="Times New Roman" w:hAnsi="Times New Roman" w:cs="Times New Roman"/>
      <w:sz w:val="24"/>
      <w:szCs w:val="24"/>
      <w:lang w:eastAsia="ar-SA"/>
    </w:rPr>
  </w:style>
  <w:style w:type="paragraph" w:styleId="afffffffff1">
    <w:name w:val="Salutation"/>
    <w:basedOn w:val="a9"/>
    <w:next w:val="a9"/>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Приветствие Знак"/>
    <w:basedOn w:val="aa"/>
    <w:link w:val="afffffffff1"/>
    <w:rsid w:val="00EC3D1F"/>
    <w:rPr>
      <w:rFonts w:ascii="Times New Roman" w:eastAsia="Times New Roman" w:hAnsi="Times New Roman" w:cs="Times New Roman"/>
      <w:sz w:val="24"/>
      <w:szCs w:val="24"/>
      <w:lang w:eastAsia="ar-SA"/>
    </w:rPr>
  </w:style>
  <w:style w:type="paragraph" w:styleId="afffffffff3">
    <w:name w:val="List Continue"/>
    <w:basedOn w:val="a9"/>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9"/>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9"/>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9"/>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9"/>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4">
    <w:name w:val="Closing"/>
    <w:basedOn w:val="a9"/>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рощание Знак"/>
    <w:basedOn w:val="aa"/>
    <w:link w:val="afffffffff4"/>
    <w:rsid w:val="00EC3D1F"/>
    <w:rPr>
      <w:rFonts w:ascii="Times New Roman" w:eastAsia="Times New Roman" w:hAnsi="Times New Roman" w:cs="Times New Roman"/>
      <w:sz w:val="24"/>
      <w:szCs w:val="24"/>
      <w:lang w:eastAsia="ar-SA"/>
    </w:rPr>
  </w:style>
  <w:style w:type="paragraph" w:styleId="3f8">
    <w:name w:val="List 3"/>
    <w:basedOn w:val="a9"/>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9"/>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9"/>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6">
    <w:name w:val="Bibliography"/>
    <w:basedOn w:val="a9"/>
    <w:next w:val="a9"/>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7">
    <w:name w:val="table of authorities"/>
    <w:basedOn w:val="a9"/>
    <w:next w:val="a9"/>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8">
    <w:name w:val="macro"/>
    <w:link w:val="afffffffff9"/>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9">
    <w:name w:val="Текст макроса Знак"/>
    <w:basedOn w:val="aa"/>
    <w:link w:val="afffffffff8"/>
    <w:rsid w:val="00EC3D1F"/>
    <w:rPr>
      <w:rFonts w:ascii="Courier New" w:eastAsia="Times New Roman" w:hAnsi="Courier New" w:cs="Courier New"/>
      <w:sz w:val="20"/>
      <w:szCs w:val="20"/>
      <w:lang w:eastAsia="ar-SA"/>
    </w:rPr>
  </w:style>
  <w:style w:type="paragraph" w:styleId="afffffffffa">
    <w:name w:val="annotation text"/>
    <w:basedOn w:val="a9"/>
    <w:link w:val="afffffffffb"/>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b">
    <w:name w:val="Текст примечания Знак"/>
    <w:basedOn w:val="aa"/>
    <w:link w:val="afffffffffa"/>
    <w:uiPriority w:val="99"/>
    <w:rsid w:val="00EC3D1F"/>
    <w:rPr>
      <w:rFonts w:ascii="Times New Roman" w:eastAsia="Times New Roman" w:hAnsi="Times New Roman" w:cs="Times New Roman"/>
      <w:sz w:val="20"/>
      <w:szCs w:val="20"/>
      <w:lang w:eastAsia="ar-SA"/>
    </w:rPr>
  </w:style>
  <w:style w:type="paragraph" w:styleId="afffffffffc">
    <w:name w:val="annotation subject"/>
    <w:basedOn w:val="afffffffffa"/>
    <w:next w:val="afffffffffa"/>
    <w:link w:val="afffffffffd"/>
    <w:uiPriority w:val="99"/>
    <w:rsid w:val="00EC3D1F"/>
    <w:rPr>
      <w:b/>
      <w:bCs/>
    </w:rPr>
  </w:style>
  <w:style w:type="character" w:customStyle="1" w:styleId="afffffffffd">
    <w:name w:val="Тема примечания Знак"/>
    <w:basedOn w:val="afffffffffb"/>
    <w:link w:val="afffffffffc"/>
    <w:uiPriority w:val="99"/>
    <w:rsid w:val="00EC3D1F"/>
    <w:rPr>
      <w:rFonts w:ascii="Times New Roman" w:eastAsia="Times New Roman" w:hAnsi="Times New Roman" w:cs="Times New Roman"/>
      <w:b/>
      <w:bCs/>
      <w:sz w:val="20"/>
      <w:szCs w:val="20"/>
      <w:lang w:eastAsia="ar-SA"/>
    </w:rPr>
  </w:style>
  <w:style w:type="paragraph" w:styleId="afffffffffe">
    <w:name w:val="index heading"/>
    <w:basedOn w:val="a9"/>
    <w:next w:val="1ff2"/>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9"/>
    <w:next w:val="a9"/>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9"/>
    <w:next w:val="a9"/>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9"/>
    <w:next w:val="a9"/>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9"/>
    <w:next w:val="a9"/>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9"/>
    <w:next w:val="a9"/>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9"/>
    <w:next w:val="a9"/>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9"/>
    <w:next w:val="a9"/>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9"/>
    <w:next w:val="a9"/>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9"/>
    <w:next w:val="a9"/>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a"/>
    <w:link w:val="2ff2"/>
    <w:uiPriority w:val="29"/>
    <w:rsid w:val="00EC3D1F"/>
    <w:rPr>
      <w:rFonts w:ascii="Times New Roman" w:eastAsia="Times New Roman" w:hAnsi="Times New Roman" w:cs="Times New Roman"/>
      <w:i/>
      <w:iCs/>
      <w:color w:val="000000"/>
      <w:sz w:val="24"/>
      <w:szCs w:val="24"/>
      <w:lang w:eastAsia="ar-SA"/>
    </w:rPr>
  </w:style>
  <w:style w:type="paragraph" w:styleId="affffffffff">
    <w:name w:val="Message Header"/>
    <w:basedOn w:val="a9"/>
    <w:link w:val="affffffffff0"/>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0">
    <w:name w:val="Шапка Знак"/>
    <w:basedOn w:val="aa"/>
    <w:link w:val="affffffffff"/>
    <w:rsid w:val="00EC3D1F"/>
    <w:rPr>
      <w:rFonts w:ascii="Cambria" w:eastAsia="Times New Roman" w:hAnsi="Cambria" w:cs="Times New Roman"/>
      <w:sz w:val="24"/>
      <w:szCs w:val="24"/>
      <w:shd w:val="pct20" w:color="auto" w:fill="auto"/>
      <w:lang w:eastAsia="ar-SA"/>
    </w:rPr>
  </w:style>
  <w:style w:type="paragraph" w:styleId="affffffffff1">
    <w:name w:val="E-mail Signature"/>
    <w:basedOn w:val="a9"/>
    <w:link w:val="a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2">
    <w:name w:val="Электронная подпись Знак"/>
    <w:basedOn w:val="aa"/>
    <w:link w:val="affffffffff1"/>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3">
    <w:name w:val="Гипертекстовая ссылка"/>
    <w:rsid w:val="00EC3D1F"/>
    <w:rPr>
      <w:b/>
      <w:bCs/>
      <w:color w:val="008000"/>
      <w:sz w:val="20"/>
      <w:szCs w:val="20"/>
      <w:u w:val="single"/>
    </w:rPr>
  </w:style>
  <w:style w:type="character" w:customStyle="1" w:styleId="1ffb">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9"/>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4">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9"/>
    <w:next w:val="a9"/>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9"/>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5">
    <w:name w:val="Перечисление + инт"/>
    <w:basedOn w:val="a9"/>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9"/>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6">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a"/>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7">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9"/>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9"/>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8">
    <w:name w:val="Основа"/>
    <w:basedOn w:val="a9"/>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5">
    <w:name w:val="Чертежный Знак"/>
    <w:link w:val="afffffff4"/>
    <w:rsid w:val="00EC3D1F"/>
    <w:rPr>
      <w:rFonts w:ascii="ISOCPEUR" w:eastAsia="Times New Roman" w:hAnsi="ISOCPEUR" w:cs="Times New Roman"/>
      <w:i/>
      <w:sz w:val="28"/>
      <w:szCs w:val="20"/>
      <w:lang w:val="uk-UA" w:eastAsia="ru-RU"/>
    </w:rPr>
  </w:style>
  <w:style w:type="paragraph" w:customStyle="1" w:styleId="IG">
    <w:name w:val="Обычный_IG"/>
    <w:basedOn w:val="a9"/>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c">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9">
    <w:name w:val="Красная строка моя"/>
    <w:basedOn w:val="a9"/>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a">
    <w:name w:val="Нормальный"/>
    <w:basedOn w:val="a9"/>
    <w:link w:val="affffffffffb"/>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9"/>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9"/>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9"/>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e"/>
    <w:rsid w:val="00EC3D1F"/>
    <w:pPr>
      <w:ind w:firstLine="851"/>
    </w:pPr>
    <w:rPr>
      <w:sz w:val="24"/>
      <w:lang w:val="en-US"/>
    </w:rPr>
  </w:style>
  <w:style w:type="paragraph" w:customStyle="1" w:styleId="affffffffffc">
    <w:name w:val="Таблрис"/>
    <w:basedOn w:val="a9"/>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e"/>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9"/>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7">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6"/>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9"/>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9"/>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9"/>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9"/>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9"/>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d">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9"/>
    <w:rsid w:val="001F49FC"/>
    <w:pPr>
      <w:ind w:left="720"/>
      <w:contextualSpacing/>
    </w:pPr>
    <w:rPr>
      <w:rFonts w:ascii="Calibri" w:eastAsia="Times New Roman" w:hAnsi="Calibri" w:cs="Times New Roman"/>
    </w:rPr>
  </w:style>
  <w:style w:type="paragraph" w:customStyle="1" w:styleId="western">
    <w:name w:val="western"/>
    <w:basedOn w:val="a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9"/>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9"/>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9"/>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9"/>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9"/>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9"/>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9"/>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9"/>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9"/>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9"/>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9"/>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9"/>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9"/>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9"/>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b"/>
    <w:next w:val="af9"/>
    <w:rsid w:val="001D1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Сетка таблицы2126"/>
    <w:basedOn w:val="ab"/>
    <w:next w:val="af9"/>
    <w:rsid w:val="00765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6">
    <w:name w:val="Сетка таблицы71116"/>
    <w:basedOn w:val="ab"/>
    <w:rsid w:val="00904D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
    <w:name w:val="Сетка таблицы71734"/>
    <w:basedOn w:val="ab"/>
    <w:next w:val="af9"/>
    <w:rsid w:val="00F909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1">
    <w:name w:val="Сетка таблицы717341"/>
    <w:basedOn w:val="ab"/>
    <w:next w:val="af9"/>
    <w:rsid w:val="007F46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2">
    <w:name w:val="Сетка таблицы717342"/>
    <w:basedOn w:val="ab"/>
    <w:next w:val="af9"/>
    <w:rsid w:val="008437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3">
    <w:name w:val="Сетка таблицы717343"/>
    <w:basedOn w:val="ab"/>
    <w:next w:val="af9"/>
    <w:rsid w:val="00E73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4">
    <w:name w:val="Сетка таблицы717344"/>
    <w:basedOn w:val="ab"/>
    <w:next w:val="af9"/>
    <w:rsid w:val="00C37D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d">
    <w:name w:val="Нет списка6"/>
    <w:next w:val="ac"/>
    <w:uiPriority w:val="99"/>
    <w:semiHidden/>
    <w:unhideWhenUsed/>
    <w:rsid w:val="00D335DA"/>
  </w:style>
  <w:style w:type="table" w:customStyle="1" w:styleId="151">
    <w:name w:val="Сетка таблицы15"/>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
    <w:name w:val="Светлая заливка5"/>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c"/>
    <w:semiHidden/>
    <w:unhideWhenUsed/>
    <w:rsid w:val="00D335DA"/>
  </w:style>
  <w:style w:type="table" w:customStyle="1" w:styleId="160">
    <w:name w:val="Стиль таблицы16"/>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61">
    <w:name w:val="Сетка таблицы16"/>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тиль таблицы115"/>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50">
    <w:name w:val="Сетка таблицы65"/>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7">
    <w:name w:val="Сетка таблицы2127"/>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5">
    <w:name w:val="Сетка таблицы305"/>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0">
    <w:name w:val="Сетка таблицы335"/>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0">
    <w:name w:val="Сетка таблицы325"/>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7">
    <w:name w:val="Сетка таблицы7117"/>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8">
    <w:name w:val="Сетка таблицы7118"/>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5">
    <w:name w:val="Сетка таблицы7125"/>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5">
    <w:name w:val="Сетка таблицы7135"/>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5">
    <w:name w:val="Сетка таблицы7145"/>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5">
    <w:name w:val="Сетка таблицы7155"/>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5">
    <w:name w:val="Сетка таблицы7165"/>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7">
    <w:name w:val="Сетка таблицы71117"/>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5">
    <w:name w:val="Сетка таблицы71735"/>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4">
    <w:name w:val="Сетка таблицы717114"/>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3">
    <w:name w:val="Сетка таблицы71721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6">
    <w:name w:val="Сетка таблицы71736"/>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6">
    <w:name w:val="Сетка таблицы71746"/>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4">
    <w:name w:val="Сетка таблицы71754"/>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4">
    <w:name w:val="Сетка таблицы71764"/>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
    <w:name w:val="Нет списка24"/>
    <w:next w:val="ac"/>
    <w:uiPriority w:val="99"/>
    <w:semiHidden/>
    <w:unhideWhenUsed/>
    <w:rsid w:val="00D335DA"/>
  </w:style>
  <w:style w:type="table" w:customStyle="1" w:styleId="750">
    <w:name w:val="Сетка таблицы75"/>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ветлая заливка14"/>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c"/>
    <w:semiHidden/>
    <w:unhideWhenUsed/>
    <w:rsid w:val="00D335DA"/>
  </w:style>
  <w:style w:type="table" w:customStyle="1" w:styleId="1240">
    <w:name w:val="Стиль таблицы124"/>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142">
    <w:name w:val="Сетка таблицы114"/>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Сетка таблицы344"/>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Сетка таблицы414"/>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514"/>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Стиль таблицы1114"/>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14">
    <w:name w:val="Сетка таблицы614"/>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0"/>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0">
    <w:name w:val="Сетка таблицы2214"/>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4">
    <w:name w:val="Сетка таблицы3014"/>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
    <w:name w:val="Сетка таблицы3314"/>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4">
    <w:name w:val="Сетка таблицы7184"/>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4">
    <w:name w:val="Сетка таблицы71124"/>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4">
    <w:name w:val="Сетка таблицы71214"/>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4">
    <w:name w:val="Сетка таблицы71314"/>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4">
    <w:name w:val="Сетка таблицы71414"/>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4">
    <w:name w:val="Сетка таблицы71514"/>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4">
    <w:name w:val="Сетка таблицы71614"/>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4">
    <w:name w:val="Сетка таблицы711114"/>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
    <w:name w:val="Сетка таблицы2224"/>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3">
    <w:name w:val="Сетка таблицы711123"/>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3">
    <w:name w:val="Сетка таблицы71741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3">
    <w:name w:val="Сетка таблицы7177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3">
    <w:name w:val="Сетка таблицы7178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3">
    <w:name w:val="Сетка таблицы7179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3">
    <w:name w:val="Сетка таблицы71710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5">
    <w:name w:val="Сетка таблицы717115"/>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3">
    <w:name w:val="Сетка таблицы71712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3">
    <w:name w:val="Сетка таблицы71713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3">
    <w:name w:val="Сетка таблицы71714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3">
    <w:name w:val="Сетка таблицы71715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3">
    <w:name w:val="Сетка таблицы71716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3">
    <w:name w:val="Сетка таблицы71742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3">
    <w:name w:val="Сетка таблицы71717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3">
    <w:name w:val="Сетка таблицы71718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3">
    <w:name w:val="Сетка таблицы71719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01">
    <w:name w:val="Сетка таблицы71720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4">
    <w:name w:val="Сетка таблицы717214"/>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3">
    <w:name w:val="Сетка таблицы71722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31">
    <w:name w:val="Сетка таблицы7172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41">
    <w:name w:val="Сетка таблицы71724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51">
    <w:name w:val="Сетка таблицы71725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61">
    <w:name w:val="Сетка таблицы71726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71">
    <w:name w:val="Сетка таблицы71727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6">
    <w:name w:val="Нет списка33"/>
    <w:next w:val="ac"/>
    <w:uiPriority w:val="99"/>
    <w:semiHidden/>
    <w:unhideWhenUsed/>
    <w:rsid w:val="00D335DA"/>
  </w:style>
  <w:style w:type="table" w:customStyle="1" w:styleId="820">
    <w:name w:val="Сетка таблицы8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ветлая заливка22"/>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c"/>
    <w:uiPriority w:val="99"/>
    <w:semiHidden/>
    <w:unhideWhenUsed/>
    <w:rsid w:val="00D335DA"/>
  </w:style>
  <w:style w:type="table" w:customStyle="1" w:styleId="1320">
    <w:name w:val="Стиль таблицы13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222">
    <w:name w:val="Сетка таблицы12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тиль таблицы112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22">
    <w:name w:val="Сетка таблицы62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8">
    <w:name w:val="Сетка таблицы2128"/>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2">
    <w:name w:val="Сетка таблицы302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2">
    <w:name w:val="Сетка таблицы719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2">
    <w:name w:val="Сетка таблицы7113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2">
    <w:name w:val="Сетка таблицы712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2">
    <w:name w:val="Сетка таблицы713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2">
    <w:name w:val="Сетка таблицы714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2">
    <w:name w:val="Сетка таблицы715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2">
    <w:name w:val="Сетка таблицы716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2">
    <w:name w:val="Сетка таблицы711132"/>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81">
    <w:name w:val="Сетка таблицы71728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2">
    <w:name w:val="Сетка таблицы717110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91">
    <w:name w:val="Сетка таблицы71729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2">
    <w:name w:val="Сетка таблицы71731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2">
    <w:name w:val="Сетка таблицы71743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2">
    <w:name w:val="Сетка таблицы71751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2">
    <w:name w:val="Сетка таблицы71761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Нет списка213"/>
    <w:next w:val="ac"/>
    <w:uiPriority w:val="99"/>
    <w:semiHidden/>
    <w:unhideWhenUsed/>
    <w:rsid w:val="00D335DA"/>
  </w:style>
  <w:style w:type="table" w:customStyle="1" w:styleId="722">
    <w:name w:val="Сетка таблицы722"/>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ветлая заливка112"/>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c"/>
    <w:semiHidden/>
    <w:unhideWhenUsed/>
    <w:rsid w:val="00D335DA"/>
  </w:style>
  <w:style w:type="table" w:customStyle="1" w:styleId="12120">
    <w:name w:val="Стиль таблицы121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1122">
    <w:name w:val="Сетка таблицы111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тиль таблицы1111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112">
    <w:name w:val="Сетка таблицы611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
    <w:name w:val="Сетка таблицы3011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Сетка таблицы3311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2">
    <w:name w:val="Сетка таблицы7181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2">
    <w:name w:val="Сетка таблицы71121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2">
    <w:name w:val="Сетка таблицы71211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2">
    <w:name w:val="Сетка таблицы71311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2">
    <w:name w:val="Сетка таблицы71411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2">
    <w:name w:val="Сетка таблицы71511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2">
    <w:name w:val="Сетка таблицы71611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2">
    <w:name w:val="Сетка таблицы7111112"/>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
    <w:name w:val="Сетка таблицы2221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11">
    <w:name w:val="Сетка таблицы711121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11">
    <w:name w:val="Сетка таблицы7174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11">
    <w:name w:val="Сетка таблицы7177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11">
    <w:name w:val="Сетка таблицы7178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11">
    <w:name w:val="Сетка таблицы7179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11">
    <w:name w:val="Сетка таблицы71710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11">
    <w:name w:val="Сетка таблицы7171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11">
    <w:name w:val="Сетка таблицы7171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11">
    <w:name w:val="Сетка таблицы71713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11">
    <w:name w:val="Сетка таблицы71714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11">
    <w:name w:val="Сетка таблицы71715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11">
    <w:name w:val="Сетка таблицы71716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11">
    <w:name w:val="Сетка таблицы7174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5">
    <w:name w:val="Нет списка311"/>
    <w:next w:val="ac"/>
    <w:uiPriority w:val="99"/>
    <w:semiHidden/>
    <w:unhideWhenUsed/>
    <w:rsid w:val="00D335DA"/>
  </w:style>
  <w:style w:type="numbering" w:customStyle="1" w:styleId="12111">
    <w:name w:val="Нет списка1211"/>
    <w:next w:val="ac"/>
    <w:semiHidden/>
    <w:unhideWhenUsed/>
    <w:rsid w:val="00D335DA"/>
  </w:style>
  <w:style w:type="table" w:customStyle="1" w:styleId="7171711">
    <w:name w:val="Сетка таблицы71717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11">
    <w:name w:val="Сетка таблицы71718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11">
    <w:name w:val="Сетка таблицы7172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
    <w:name w:val="Нет списка2111"/>
    <w:next w:val="ac"/>
    <w:uiPriority w:val="99"/>
    <w:semiHidden/>
    <w:unhideWhenUsed/>
    <w:rsid w:val="00D335DA"/>
  </w:style>
  <w:style w:type="numbering" w:customStyle="1" w:styleId="111112">
    <w:name w:val="Нет списка11111"/>
    <w:next w:val="ac"/>
    <w:semiHidden/>
    <w:unhideWhenUsed/>
    <w:rsid w:val="00D335DA"/>
  </w:style>
  <w:style w:type="numbering" w:customStyle="1" w:styleId="423">
    <w:name w:val="Нет списка42"/>
    <w:next w:val="ac"/>
    <w:uiPriority w:val="99"/>
    <w:semiHidden/>
    <w:unhideWhenUsed/>
    <w:rsid w:val="00D335DA"/>
  </w:style>
  <w:style w:type="table" w:customStyle="1" w:styleId="920">
    <w:name w:val="Сетка таблицы9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ветлая заливка32"/>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c"/>
    <w:semiHidden/>
    <w:unhideWhenUsed/>
    <w:rsid w:val="00D335DA"/>
  </w:style>
  <w:style w:type="table" w:customStyle="1" w:styleId="1420">
    <w:name w:val="Стиль таблицы14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322">
    <w:name w:val="Сетка таблицы13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Стиль таблицы113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32">
    <w:name w:val="Сетка таблицы63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2">
    <w:name w:val="Сетка таблицы303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2">
    <w:name w:val="Сетка таблицы7110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2">
    <w:name w:val="Сетка таблицы7114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2">
    <w:name w:val="Сетка таблицы7123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2">
    <w:name w:val="Сетка таблицы7133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2">
    <w:name w:val="Сетка таблицы7143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2">
    <w:name w:val="Сетка таблицы7153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2">
    <w:name w:val="Сетка таблицы7163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2">
    <w:name w:val="Сетка таблицы711142"/>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11">
    <w:name w:val="Сетка таблицы71719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11">
    <w:name w:val="Сетка таблицы7172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2">
    <w:name w:val="Сетка таблицы7173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2">
    <w:name w:val="Сетка таблицы71744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2">
    <w:name w:val="Сетка таблицы7175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2">
    <w:name w:val="Сетка таблицы7176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5">
    <w:name w:val="Нет списка222"/>
    <w:next w:val="ac"/>
    <w:uiPriority w:val="99"/>
    <w:semiHidden/>
    <w:unhideWhenUsed/>
    <w:rsid w:val="00D335DA"/>
  </w:style>
  <w:style w:type="table" w:customStyle="1" w:styleId="732">
    <w:name w:val="Сетка таблицы732"/>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Светлая заливка122"/>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c"/>
    <w:semiHidden/>
    <w:unhideWhenUsed/>
    <w:rsid w:val="00D335DA"/>
  </w:style>
  <w:style w:type="table" w:customStyle="1" w:styleId="12220">
    <w:name w:val="Стиль таблицы122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1222">
    <w:name w:val="Сетка таблицы112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
    <w:name w:val="Сетка таблицы342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Сетка таблицы412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тиль таблицы1112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122">
    <w:name w:val="Сетка таблицы612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2">
    <w:name w:val="Сетка таблицы3012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2">
    <w:name w:val="Сетка таблицы3312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2">
    <w:name w:val="Сетка таблицы718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2">
    <w:name w:val="Сетка таблицы7112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2">
    <w:name w:val="Сетка таблицы7121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2">
    <w:name w:val="Сетка таблицы7131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2">
    <w:name w:val="Сетка таблицы7141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2">
    <w:name w:val="Сетка таблицы7151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2">
    <w:name w:val="Сетка таблицы7161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2">
    <w:name w:val="Сетка таблицы7111122"/>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2">
    <w:name w:val="Сетка таблицы2222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
    <w:next w:val="ac"/>
    <w:uiPriority w:val="99"/>
    <w:semiHidden/>
    <w:unhideWhenUsed/>
    <w:rsid w:val="00D335DA"/>
  </w:style>
  <w:style w:type="table" w:customStyle="1" w:styleId="1010">
    <w:name w:val="Сетка таблицы101"/>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ветлая заливка41"/>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c"/>
    <w:uiPriority w:val="99"/>
    <w:semiHidden/>
    <w:unhideWhenUsed/>
    <w:rsid w:val="00D335DA"/>
  </w:style>
  <w:style w:type="table" w:customStyle="1" w:styleId="1510">
    <w:name w:val="Стиль таблицы15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412">
    <w:name w:val="Сетка таблицы141"/>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тиль таблицы114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41">
    <w:name w:val="Сетка таблицы64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1">
    <w:name w:val="Сетка таблицы304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1">
    <w:name w:val="Сетка таблицы7115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61">
    <w:name w:val="Сетка таблицы7116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41">
    <w:name w:val="Сетка таблицы7124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41">
    <w:name w:val="Сетка таблицы7134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41">
    <w:name w:val="Сетка таблицы7144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41">
    <w:name w:val="Сетка таблицы7154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41">
    <w:name w:val="Сетка таблицы7164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51">
    <w:name w:val="Сетка таблицы71115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01">
    <w:name w:val="Сетка таблицы71730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21">
    <w:name w:val="Сетка таблицы71711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01">
    <w:name w:val="Сетка таблицы717210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31">
    <w:name w:val="Сетка таблицы7173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51">
    <w:name w:val="Сетка таблицы71745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31">
    <w:name w:val="Сетка таблицы7175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31">
    <w:name w:val="Сетка таблицы7176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0">
    <w:name w:val="Нет списка231"/>
    <w:next w:val="ac"/>
    <w:uiPriority w:val="99"/>
    <w:semiHidden/>
    <w:unhideWhenUsed/>
    <w:rsid w:val="00D335DA"/>
  </w:style>
  <w:style w:type="table" w:customStyle="1" w:styleId="741">
    <w:name w:val="Сетка таблицы741"/>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ветлая заливка131"/>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c"/>
    <w:semiHidden/>
    <w:unhideWhenUsed/>
    <w:rsid w:val="00D335DA"/>
  </w:style>
  <w:style w:type="table" w:customStyle="1" w:styleId="12310">
    <w:name w:val="Стиль таблицы123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1312">
    <w:name w:val="Сетка таблицы113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Сетка таблицы343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Стиль таблицы1113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131">
    <w:name w:val="Сетка таблицы613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
    <w:name w:val="Сетка таблицы2213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1">
    <w:name w:val="Сетка таблицы3013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Сетка таблицы3213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31">
    <w:name w:val="Сетка таблицы718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31">
    <w:name w:val="Сетка таблицы7112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31">
    <w:name w:val="Сетка таблицы7121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31">
    <w:name w:val="Сетка таблицы7131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31">
    <w:name w:val="Сетка таблицы7141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31">
    <w:name w:val="Сетка таблицы7151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31">
    <w:name w:val="Сетка таблицы7161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31">
    <w:name w:val="Сетка таблицы711113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1">
    <w:name w:val="Сетка таблицы2223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21">
    <w:name w:val="Сетка таблицы711122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21">
    <w:name w:val="Сетка таблицы71741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21">
    <w:name w:val="Сетка таблицы7177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21">
    <w:name w:val="Сетка таблицы7178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21">
    <w:name w:val="Сетка таблицы7179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21">
    <w:name w:val="Сетка таблицы71710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31">
    <w:name w:val="Сетка таблицы71711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21">
    <w:name w:val="Сетка таблицы71712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21">
    <w:name w:val="Сетка таблицы71713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21">
    <w:name w:val="Сетка таблицы71714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21">
    <w:name w:val="Сетка таблицы71715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21">
    <w:name w:val="Сетка таблицы71716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21">
    <w:name w:val="Сетка таблицы71742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c"/>
    <w:uiPriority w:val="99"/>
    <w:semiHidden/>
    <w:unhideWhenUsed/>
    <w:rsid w:val="00D335DA"/>
  </w:style>
  <w:style w:type="table" w:customStyle="1" w:styleId="811">
    <w:name w:val="Сетка таблицы8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a">
    <w:name w:val="Светлая заливка211"/>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c"/>
    <w:semiHidden/>
    <w:unhideWhenUsed/>
    <w:rsid w:val="00D335DA"/>
  </w:style>
  <w:style w:type="table" w:customStyle="1" w:styleId="13110">
    <w:name w:val="Стиль таблицы13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2112">
    <w:name w:val="Сетка таблицы12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0">
    <w:name w:val="Стиль таблицы112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211">
    <w:name w:val="Сетка таблицы62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Сетка таблицы21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1">
    <w:name w:val="Сетка таблицы30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11">
    <w:name w:val="Сетка таблицы719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1">
    <w:name w:val="Сетка таблицы7113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11">
    <w:name w:val="Сетка таблицы712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11">
    <w:name w:val="Сетка таблицы713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11">
    <w:name w:val="Сетка таблицы714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11">
    <w:name w:val="Сетка таблицы715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11">
    <w:name w:val="Сетка таблицы716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11">
    <w:name w:val="Сетка таблицы711131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21">
    <w:name w:val="Сетка таблицы71717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21">
    <w:name w:val="Сетка таблицы71718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21">
    <w:name w:val="Сетка таблицы71721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11">
    <w:name w:val="Сетка таблицы7173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11">
    <w:name w:val="Сетка таблицы71743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11">
    <w:name w:val="Сетка таблицы7175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11">
    <w:name w:val="Сетка таблицы7176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c"/>
    <w:uiPriority w:val="99"/>
    <w:semiHidden/>
    <w:unhideWhenUsed/>
    <w:rsid w:val="00D335DA"/>
  </w:style>
  <w:style w:type="table" w:customStyle="1" w:styleId="7211">
    <w:name w:val="Сетка таблицы7211"/>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ветлая заливка1111"/>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c"/>
    <w:semiHidden/>
    <w:unhideWhenUsed/>
    <w:rsid w:val="00D335DA"/>
  </w:style>
  <w:style w:type="table" w:customStyle="1" w:styleId="121110">
    <w:name w:val="Стиль таблицы121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11113">
    <w:name w:val="Сетка таблицы111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Сетка таблицы341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тиль таблицы1111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1111">
    <w:name w:val="Сетка таблицы611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
    <w:name w:val="Сетка таблицы2211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1">
    <w:name w:val="Сетка таблицы3011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11">
    <w:name w:val="Сетка таблицы718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11">
    <w:name w:val="Сетка таблицы7112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11">
    <w:name w:val="Сетка таблицы7121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11">
    <w:name w:val="Сетка таблицы7131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11">
    <w:name w:val="Сетка таблицы7141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11">
    <w:name w:val="Сетка таблицы7151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11">
    <w:name w:val="Сетка таблицы7161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11">
    <w:name w:val="Сетка таблицы7111111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1">
    <w:name w:val="Сетка таблицы2221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c"/>
    <w:uiPriority w:val="99"/>
    <w:semiHidden/>
    <w:unhideWhenUsed/>
    <w:rsid w:val="00D335DA"/>
  </w:style>
  <w:style w:type="table" w:customStyle="1" w:styleId="911">
    <w:name w:val="Сетка таблицы9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ветлая заливка311"/>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c"/>
    <w:semiHidden/>
    <w:unhideWhenUsed/>
    <w:rsid w:val="00D335DA"/>
  </w:style>
  <w:style w:type="table" w:customStyle="1" w:styleId="14110">
    <w:name w:val="Стиль таблицы14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3112">
    <w:name w:val="Сетка таблицы13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Сетка таблицы36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0">
    <w:name w:val="Стиль таблицы113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311">
    <w:name w:val="Сетка таблицы63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1">
    <w:name w:val="Сетка таблицы224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11">
    <w:name w:val="Сетка таблицы303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11">
    <w:name w:val="Сетка таблицы7110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1">
    <w:name w:val="Сетка таблицы7114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11">
    <w:name w:val="Сетка таблицы7123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11">
    <w:name w:val="Сетка таблицы7133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11">
    <w:name w:val="Сетка таблицы7143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11">
    <w:name w:val="Сетка таблицы7153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11">
    <w:name w:val="Сетка таблицы7163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11">
    <w:name w:val="Сетка таблицы711141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21">
    <w:name w:val="Сетка таблицы71719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11">
    <w:name w:val="Сетка таблицы717110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21">
    <w:name w:val="Сетка таблицы71722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11">
    <w:name w:val="Сетка таблицы7173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11">
    <w:name w:val="Сетка таблицы71744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11">
    <w:name w:val="Сетка таблицы7175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11">
    <w:name w:val="Сетка таблицы7176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0">
    <w:name w:val="Нет списка2211"/>
    <w:next w:val="ac"/>
    <w:uiPriority w:val="99"/>
    <w:semiHidden/>
    <w:unhideWhenUsed/>
    <w:rsid w:val="00D335DA"/>
  </w:style>
  <w:style w:type="table" w:customStyle="1" w:styleId="7311">
    <w:name w:val="Сетка таблицы7311"/>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Светлая заливка1211"/>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c"/>
    <w:semiHidden/>
    <w:unhideWhenUsed/>
    <w:rsid w:val="00D335DA"/>
  </w:style>
  <w:style w:type="table" w:customStyle="1" w:styleId="122110">
    <w:name w:val="Стиль таблицы122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12112">
    <w:name w:val="Сетка таблицы112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1">
    <w:name w:val="Сетка таблицы342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Сетка таблицы412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тиль таблицы1112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1211">
    <w:name w:val="Сетка таблицы612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1">
    <w:name w:val="Сетка таблицы221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11">
    <w:name w:val="Сетка таблицы301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1">
    <w:name w:val="Сетка таблицы331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1">
    <w:name w:val="Сетка таблицы321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11">
    <w:name w:val="Сетка таблицы718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11">
    <w:name w:val="Сетка таблицы7112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11">
    <w:name w:val="Сетка таблицы7121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11">
    <w:name w:val="Сетка таблицы7131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11">
    <w:name w:val="Сетка таблицы7141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11">
    <w:name w:val="Сетка таблицы7151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11">
    <w:name w:val="Сетка таблицы7161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11">
    <w:name w:val="Сетка таблицы7111121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1">
    <w:name w:val="Сетка таблицы222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
    <w:name w:val="Сетка таблицы2110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1">
    <w:name w:val="Сетка таблицы2116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1">
    <w:name w:val="Сетка таблицы2117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1">
    <w:name w:val="Сетка таблицы2118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1">
    <w:name w:val="Сетка таблицы2119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1">
    <w:name w:val="Сетка таблицы2120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Сетка таблицы212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1">
    <w:name w:val="Сетка таблицы2124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6">
    <w:name w:val="Заголовок 4 Знак1"/>
    <w:rsid w:val="00894124"/>
    <w:rPr>
      <w:rFonts w:ascii="Arial" w:hAnsi="Arial"/>
      <w:b/>
      <w:sz w:val="24"/>
    </w:rPr>
  </w:style>
  <w:style w:type="character" w:styleId="affffffffffe">
    <w:name w:val="annotation reference"/>
    <w:basedOn w:val="aa"/>
    <w:uiPriority w:val="99"/>
    <w:rsid w:val="00894124"/>
    <w:rPr>
      <w:sz w:val="16"/>
      <w:szCs w:val="16"/>
    </w:rPr>
  </w:style>
  <w:style w:type="character" w:styleId="afffffffffff">
    <w:name w:val="Book Title"/>
    <w:basedOn w:val="aa"/>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9"/>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d">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b">
    <w:name w:val="Приложение СамНИПИ Знак"/>
    <w:link w:val="affffa"/>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9"/>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e">
    <w:name w:val="Знак примечания1"/>
    <w:rsid w:val="00CB501D"/>
    <w:rPr>
      <w:sz w:val="16"/>
      <w:szCs w:val="16"/>
    </w:rPr>
  </w:style>
  <w:style w:type="character" w:customStyle="1" w:styleId="afffffffffff0">
    <w:name w:val="Символ сноски"/>
    <w:rsid w:val="00CB501D"/>
    <w:rPr>
      <w:vertAlign w:val="superscript"/>
    </w:rPr>
  </w:style>
  <w:style w:type="paragraph" w:customStyle="1" w:styleId="1fff">
    <w:name w:val="Название объекта1"/>
    <w:basedOn w:val="a9"/>
    <w:next w:val="a9"/>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0">
    <w:name w:val="Текст примечания1"/>
    <w:basedOn w:val="a9"/>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9"/>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9"/>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1">
    <w:name w:val="Текст таблицы"/>
    <w:basedOn w:val="afe"/>
    <w:rsid w:val="00CB501D"/>
    <w:pPr>
      <w:spacing w:after="120"/>
      <w:jc w:val="left"/>
    </w:pPr>
    <w:rPr>
      <w:iCs/>
      <w:sz w:val="22"/>
      <w:szCs w:val="24"/>
      <w:lang w:eastAsia="ar-SA"/>
    </w:rPr>
  </w:style>
  <w:style w:type="paragraph" w:customStyle="1" w:styleId="afffffffffff2">
    <w:name w:val="Основной список"/>
    <w:basedOn w:val="afe"/>
    <w:rsid w:val="00CB501D"/>
    <w:pPr>
      <w:tabs>
        <w:tab w:val="left" w:pos="1134"/>
        <w:tab w:val="num" w:pos="1276"/>
      </w:tabs>
      <w:spacing w:after="120"/>
      <w:ind w:firstLine="709"/>
    </w:pPr>
    <w:rPr>
      <w:sz w:val="22"/>
      <w:szCs w:val="24"/>
      <w:lang w:eastAsia="ar-SA"/>
    </w:rPr>
  </w:style>
  <w:style w:type="paragraph" w:customStyle="1" w:styleId="H3">
    <w:name w:val="H3"/>
    <w:basedOn w:val="a9"/>
    <w:next w:val="a9"/>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3">
    <w:name w:val="База заголовка"/>
    <w:basedOn w:val="a9"/>
    <w:next w:val="afe"/>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e"/>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4">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5">
    <w:name w:val="Без висячих строк"/>
    <w:basedOn w:val="a9"/>
    <w:next w:val="a9"/>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9"/>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9"/>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6">
    <w:name w:val="Литературный источник"/>
    <w:basedOn w:val="a9"/>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7">
    <w:name w:val="Без красной строки"/>
    <w:basedOn w:val="a9"/>
    <w:next w:val="a9"/>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1">
    <w:name w:val="Название 1"/>
    <w:basedOn w:val="aff8"/>
    <w:next w:val="afffffffffff5"/>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1"/>
    <w:next w:val="afffffffffff5"/>
    <w:rsid w:val="00CB501D"/>
    <w:pPr>
      <w:pageBreakBefore w:val="0"/>
      <w:spacing w:before="622" w:after="311"/>
      <w:outlineLvl w:val="1"/>
    </w:pPr>
    <w:rPr>
      <w:spacing w:val="0"/>
      <w:sz w:val="32"/>
    </w:rPr>
  </w:style>
  <w:style w:type="paragraph" w:customStyle="1" w:styleId="3fb">
    <w:name w:val="Название 3"/>
    <w:basedOn w:val="2ff8"/>
    <w:next w:val="afffffffffff5"/>
    <w:rsid w:val="00CB501D"/>
    <w:pPr>
      <w:outlineLvl w:val="2"/>
    </w:pPr>
    <w:rPr>
      <w:caps w:val="0"/>
    </w:rPr>
  </w:style>
  <w:style w:type="paragraph" w:customStyle="1" w:styleId="4f6">
    <w:name w:val="Название 4"/>
    <w:basedOn w:val="3fb"/>
    <w:next w:val="afffffffffff5"/>
    <w:rsid w:val="00CB501D"/>
    <w:pPr>
      <w:outlineLvl w:val="3"/>
    </w:pPr>
    <w:rPr>
      <w:sz w:val="28"/>
    </w:rPr>
  </w:style>
  <w:style w:type="paragraph" w:customStyle="1" w:styleId="5f0">
    <w:name w:val="Название 5"/>
    <w:basedOn w:val="4f6"/>
    <w:next w:val="afffffffffff5"/>
    <w:rsid w:val="00CB501D"/>
    <w:pPr>
      <w:spacing w:before="0" w:after="0"/>
      <w:ind w:left="0" w:right="0"/>
      <w:outlineLvl w:val="9"/>
    </w:pPr>
    <w:rPr>
      <w:rFonts w:ascii="Arial" w:hAnsi="Arial"/>
      <w:b w:val="0"/>
      <w:sz w:val="22"/>
    </w:rPr>
  </w:style>
  <w:style w:type="paragraph" w:customStyle="1" w:styleId="afffffffffff8">
    <w:name w:val="Формула"/>
    <w:basedOn w:val="a9"/>
    <w:next w:val="afffffffffff7"/>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9">
    <w:name w:val="Абзац с красной строки"/>
    <w:basedOn w:val="a9"/>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2">
    <w:name w:val="Список1"/>
    <w:basedOn w:val="a9"/>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9"/>
    <w:next w:val="a9"/>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9"/>
    <w:next w:val="a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9"/>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3">
    <w:name w:val="Маркированный список 1"/>
    <w:basedOn w:val="a9"/>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a">
    <w:name w:val="Маркированный список с отступом"/>
    <w:basedOn w:val="a9"/>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b">
    <w:name w:val="Нумерованный список с отступом"/>
    <w:basedOn w:val="a9"/>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c">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b"/>
    <w:next w:val="af9"/>
    <w:uiPriority w:val="59"/>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b"/>
    <w:next w:val="af9"/>
    <w:uiPriority w:val="59"/>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1">
    <w:name w:val="Сетка таблицы21251"/>
    <w:basedOn w:val="ab"/>
    <w:next w:val="af9"/>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1">
    <w:name w:val="Сетка таблицы21261"/>
    <w:basedOn w:val="ab"/>
    <w:next w:val="af9"/>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61">
    <w:name w:val="Сетка таблицы711161"/>
    <w:basedOn w:val="ab"/>
    <w:rsid w:val="00D976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5">
    <w:name w:val="Сетка таблицы717345"/>
    <w:basedOn w:val="ab"/>
    <w:rsid w:val="00EB7B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6">
    <w:name w:val="Сетка таблицы717346"/>
    <w:basedOn w:val="ab"/>
    <w:rsid w:val="003D1C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7">
    <w:name w:val="Сетка таблицы717347"/>
    <w:basedOn w:val="ab"/>
    <w:rsid w:val="00A577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8">
    <w:name w:val="Сетка таблицы717348"/>
    <w:basedOn w:val="ab"/>
    <w:rsid w:val="000122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d">
    <w:name w:val="Заголовок раздела НЕФТЕТЕХПРОЕКТ"/>
    <w:basedOn w:val="13"/>
    <w:next w:val="a9"/>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7">
    <w:name w:val="Библиография НЕФТЕТЕХПРОЕКТ"/>
    <w:basedOn w:val="a9"/>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e">
    <w:name w:val="Заголовки столбцов"/>
    <w:basedOn w:val="a9"/>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
    <w:name w:val="Основная надпись"/>
    <w:basedOn w:val="a9"/>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0">
    <w:name w:val="Стиль По центру"/>
    <w:basedOn w:val="a9"/>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1">
    <w:name w:val="Шапка таблицы"/>
    <w:basedOn w:val="affffffffffff2"/>
    <w:next w:val="a9"/>
    <w:qFormat/>
    <w:rsid w:val="00A5071E"/>
    <w:pPr>
      <w:jc w:val="center"/>
    </w:pPr>
  </w:style>
  <w:style w:type="paragraph" w:customStyle="1" w:styleId="affffffffffff2">
    <w:name w:val="Текст в таблице+"/>
    <w:basedOn w:val="a9"/>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3">
    <w:name w:val="Таблица"/>
    <w:basedOn w:val="affffffffffff2"/>
    <w:next w:val="a9"/>
    <w:qFormat/>
    <w:rsid w:val="00A5071E"/>
  </w:style>
  <w:style w:type="paragraph" w:customStyle="1" w:styleId="affffffffffff4">
    <w:name w:val="Название Рисунка"/>
    <w:basedOn w:val="a9"/>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5">
    <w:name w:val="надстрочный"/>
    <w:rsid w:val="00A5071E"/>
    <w:rPr>
      <w:rFonts w:ascii="Times New Roman" w:hAnsi="Times New Roman"/>
      <w:i/>
      <w:iCs/>
      <w:sz w:val="24"/>
    </w:rPr>
  </w:style>
  <w:style w:type="paragraph" w:customStyle="1" w:styleId="affffffffffff6">
    <w:name w:val="Название Рисунка НЕФТЕТЕХПРОЕКТ"/>
    <w:basedOn w:val="a9"/>
    <w:next w:val="a9"/>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7">
    <w:name w:val="Название Таблицы НЕФТЕТЕХПРОЕКТ"/>
    <w:basedOn w:val="a9"/>
    <w:next w:val="a9"/>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8">
    <w:name w:val="Состав проекта"/>
    <w:basedOn w:val="affffffffffff1"/>
    <w:rsid w:val="00A5071E"/>
    <w:pPr>
      <w:ind w:left="-113" w:right="-113"/>
    </w:pPr>
    <w:rPr>
      <w:sz w:val="22"/>
    </w:rPr>
  </w:style>
  <w:style w:type="paragraph" w:customStyle="1" w:styleId="a2">
    <w:name w:val="Нумерованный НЕФТЕТЕХПРОЕКТ"/>
    <w:basedOn w:val="a9"/>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9">
    <w:name w:val="Название Таблицы"/>
    <w:basedOn w:val="a9"/>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a">
    <w:name w:val="По ширине"/>
    <w:basedOn w:val="a9"/>
    <w:link w:val="affffffffffffb"/>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d">
    <w:name w:val="Текст1 Знак"/>
    <w:link w:val="1fc"/>
    <w:rsid w:val="00A5071E"/>
    <w:rPr>
      <w:rFonts w:ascii="Courier New" w:eastAsia="Times New Roman" w:hAnsi="Courier New" w:cs="Courier New"/>
      <w:sz w:val="20"/>
      <w:szCs w:val="20"/>
      <w:lang w:eastAsia="ar-SA"/>
    </w:rPr>
  </w:style>
  <w:style w:type="numbering" w:customStyle="1" w:styleId="affffffffffffc">
    <w:name w:val="нумерованный"/>
    <w:rsid w:val="00A5071E"/>
  </w:style>
  <w:style w:type="paragraph" w:customStyle="1" w:styleId="affffffffffffd">
    <w:name w:val="По центру"/>
    <w:basedOn w:val="a9"/>
    <w:next w:val="a9"/>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e">
    <w:name w:val="Аннотация"/>
    <w:aliases w:val="состав проекта НЕФТЕТЕХПРОЕКТ,НТП- Введение,Приложения"/>
    <w:basedOn w:val="afffffffffffd"/>
    <w:next w:val="a9"/>
    <w:rsid w:val="00A5071E"/>
    <w:pPr>
      <w:ind w:firstLine="0"/>
      <w:jc w:val="center"/>
    </w:pPr>
  </w:style>
  <w:style w:type="paragraph" w:customStyle="1" w:styleId="afffffffffffff">
    <w:name w:val="По центру НЕФТЕТЕХПРОЕКТ"/>
    <w:basedOn w:val="a9"/>
    <w:next w:val="affff0"/>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По ширине НЕФТЕТЕХПРОЕКТ"/>
    <w:basedOn w:val="a9"/>
    <w:link w:val="afffffffffffff1"/>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2">
    <w:name w:val="Подзаголовок НЕФТЕТЕХПРОЕКТ"/>
    <w:basedOn w:val="23"/>
    <w:next w:val="afffffffffffff0"/>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3">
    <w:name w:val="Подписи"/>
    <w:basedOn w:val="a9"/>
    <w:next w:val="a9"/>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4">
    <w:name w:val="Приложение НЕФТЕТЕХПРОЕКТ"/>
    <w:basedOn w:val="13"/>
    <w:next w:val="a9"/>
    <w:link w:val="afffffffffffff5"/>
    <w:rsid w:val="00A5071E"/>
    <w:pPr>
      <w:pageBreakBefore/>
      <w:suppressAutoHyphens/>
    </w:pPr>
    <w:rPr>
      <w:color w:val="000000"/>
      <w:w w:val="0"/>
      <w:sz w:val="32"/>
      <w:szCs w:val="32"/>
      <w:lang w:val="x-none" w:eastAsia="en-US" w:bidi="en-US"/>
    </w:rPr>
  </w:style>
  <w:style w:type="paragraph" w:customStyle="1" w:styleId="afffffffffffff6">
    <w:name w:val="Примечание НЕФТЕТЕХПРОЕКТ"/>
    <w:basedOn w:val="a9"/>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7">
    <w:name w:val="Рисунок НЕФТЕТЕХПРОЕКТ"/>
    <w:basedOn w:val="a9"/>
    <w:next w:val="a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4">
    <w:name w:val="Table Grid 1"/>
    <w:basedOn w:val="ab"/>
    <w:rsid w:val="00A5071E"/>
    <w:pPr>
      <w:spacing w:after="0" w:line="240" w:lineRule="auto"/>
    </w:pPr>
    <w:rPr>
      <w:rFonts w:ascii="Times New Roman" w:eastAsia="Times New Roman" w:hAnsi="Times New Roman" w:cs="Times New Roman"/>
      <w:sz w:val="24"/>
      <w:szCs w:val="20"/>
      <w:lang w:eastAsia="ru-RU"/>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7"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8">
    <w:name w:val="Содержание НЕФТЕТЕХПРОЕКТ"/>
    <w:basedOn w:val="affffffffffffe"/>
    <w:next w:val="1f2"/>
    <w:rsid w:val="00A5071E"/>
  </w:style>
  <w:style w:type="numbering" w:customStyle="1" w:styleId="afffffffffffff9">
    <w:name w:val="Стиль нумерованный"/>
    <w:rsid w:val="00A5071E"/>
  </w:style>
  <w:style w:type="paragraph" w:customStyle="1" w:styleId="afffffffffffffa">
    <w:name w:val="Таблица для сметы НЕФТЕТЕХПРОЕКТ"/>
    <w:basedOn w:val="a9"/>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b">
    <w:name w:val="Шапка таблицы НЕФТЕТЕХПРОЕКТ"/>
    <w:basedOn w:val="a9"/>
    <w:next w:val="a9"/>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b">
    <w:name w:val="По ширине Знак"/>
    <w:link w:val="affffffffffffa"/>
    <w:rsid w:val="00A5071E"/>
    <w:rPr>
      <w:rFonts w:ascii="Times New Roman" w:eastAsia="Times New Roman" w:hAnsi="Times New Roman" w:cs="Times New Roman"/>
      <w:sz w:val="24"/>
      <w:szCs w:val="20"/>
      <w:lang w:val="x-none" w:eastAsia="x-none"/>
    </w:rPr>
  </w:style>
  <w:style w:type="character" w:customStyle="1" w:styleId="afffffffffffff1">
    <w:name w:val="По ширине НЕФТЕТЕХПРОЕКТ Знак"/>
    <w:link w:val="afffffffffffff0"/>
    <w:rsid w:val="00A5071E"/>
    <w:rPr>
      <w:rFonts w:ascii="Times New Roman" w:eastAsia="Times New Roman" w:hAnsi="Times New Roman" w:cs="Times New Roman"/>
      <w:sz w:val="24"/>
      <w:szCs w:val="20"/>
      <w:lang w:eastAsia="ru-RU"/>
    </w:rPr>
  </w:style>
  <w:style w:type="character" w:customStyle="1" w:styleId="afffffffffffff5">
    <w:name w:val="Приложение НЕФТЕТЕХПРОЕКТ Знак"/>
    <w:link w:val="afffffffffffff4"/>
    <w:rsid w:val="00A5071E"/>
    <w:rPr>
      <w:rFonts w:ascii="Times New Roman" w:eastAsia="Times New Roman" w:hAnsi="Times New Roman" w:cs="Times New Roman"/>
      <w:b/>
      <w:color w:val="000000"/>
      <w:w w:val="0"/>
      <w:sz w:val="32"/>
      <w:szCs w:val="32"/>
      <w:lang w:val="x-none" w:bidi="en-US"/>
    </w:rPr>
  </w:style>
  <w:style w:type="paragraph" w:customStyle="1" w:styleId="afffffffffffffc">
    <w:name w:val="Основная НД"/>
    <w:basedOn w:val="a9"/>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c"/>
    <w:next w:val="111111"/>
    <w:rsid w:val="00A5071E"/>
    <w:pPr>
      <w:numPr>
        <w:numId w:val="35"/>
      </w:numPr>
    </w:pPr>
  </w:style>
  <w:style w:type="numbering" w:customStyle="1" w:styleId="1fff5">
    <w:name w:val="нумерованный1"/>
    <w:rsid w:val="00A5071E"/>
  </w:style>
  <w:style w:type="numbering" w:customStyle="1" w:styleId="1fff6">
    <w:name w:val="Стиль нумерованный1"/>
    <w:rsid w:val="00A5071E"/>
  </w:style>
  <w:style w:type="paragraph" w:customStyle="1" w:styleId="afffffffffffffd">
    <w:name w:val="Стиль_осн_текста"/>
    <w:basedOn w:val="a9"/>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e">
    <w:name w:val="Основной текст СамНИПИ Знак Знак"/>
    <w:rsid w:val="00A5071E"/>
    <w:rPr>
      <w:rFonts w:ascii="Arial" w:hAnsi="Arial"/>
      <w:bCs/>
      <w:lang w:val="ru-RU" w:eastAsia="ru-RU" w:bidi="ar-SA"/>
    </w:rPr>
  </w:style>
  <w:style w:type="character" w:customStyle="1" w:styleId="affffffffffffff">
    <w:name w:val="Таблица_Строка Знак Знак"/>
    <w:rsid w:val="00A5071E"/>
    <w:rPr>
      <w:rFonts w:ascii="Arial" w:hAnsi="Arial"/>
      <w:szCs w:val="24"/>
    </w:rPr>
  </w:style>
  <w:style w:type="character" w:customStyle="1" w:styleId="1fff7">
    <w:name w:val="Основной текст СамНИПИ Знак1 Знак"/>
    <w:rsid w:val="00A5071E"/>
    <w:rPr>
      <w:rFonts w:ascii="Arial" w:hAnsi="Arial"/>
      <w:bCs/>
      <w:lang w:val="ru-RU" w:eastAsia="ru-RU" w:bidi="ar-SA"/>
    </w:rPr>
  </w:style>
  <w:style w:type="paragraph" w:customStyle="1" w:styleId="affffffffffffff0">
    <w:name w:val="Основной текст таблицы"/>
    <w:basedOn w:val="afe"/>
    <w:next w:val="afe"/>
    <w:rsid w:val="00A5071E"/>
    <w:pPr>
      <w:overflowPunct w:val="0"/>
      <w:autoSpaceDE w:val="0"/>
      <w:autoSpaceDN w:val="0"/>
      <w:adjustRightInd w:val="0"/>
      <w:spacing w:before="40" w:after="40"/>
      <w:ind w:right="113"/>
      <w:jc w:val="center"/>
    </w:pPr>
    <w:rPr>
      <w:sz w:val="26"/>
    </w:rPr>
  </w:style>
  <w:style w:type="paragraph" w:customStyle="1" w:styleId="affffffffffffff1">
    <w:name w:val="Рисунок"/>
    <w:basedOn w:val="a9"/>
    <w:next w:val="a9"/>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2">
    <w:name w:val="специальный"/>
    <w:basedOn w:val="a9"/>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8">
    <w:name w:val="Текст выноски1"/>
    <w:basedOn w:val="a9"/>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2">
    <w:name w:val="Назв после табл Знак"/>
    <w:link w:val="affffffff1"/>
    <w:rsid w:val="00A5071E"/>
    <w:rPr>
      <w:rFonts w:ascii="Times New Roman" w:eastAsia="Times New Roman" w:hAnsi="Times New Roman" w:cs="Times New Roman"/>
      <w:kern w:val="1"/>
      <w:sz w:val="28"/>
      <w:szCs w:val="20"/>
      <w:lang w:eastAsia="ar-SA"/>
    </w:rPr>
  </w:style>
  <w:style w:type="character" w:customStyle="1" w:styleId="affffffffffb">
    <w:name w:val="Нормальный Знак"/>
    <w:link w:val="affffffffffa"/>
    <w:rsid w:val="00A5071E"/>
    <w:rPr>
      <w:rFonts w:ascii="Times New Roman" w:eastAsia="Calibri" w:hAnsi="Times New Roman" w:cs="Times New Roman"/>
      <w:sz w:val="24"/>
    </w:rPr>
  </w:style>
  <w:style w:type="paragraph" w:customStyle="1" w:styleId="affffffffffffff3">
    <w:name w:val="Оглавление"/>
    <w:basedOn w:val="1f2"/>
    <w:next w:val="a9"/>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4">
    <w:name w:val="Таблица ЭО"/>
    <w:basedOn w:val="a9"/>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9"/>
    <w:next w:val="a9"/>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a"/>
    <w:link w:val="z-"/>
    <w:rsid w:val="00A5071E"/>
    <w:rPr>
      <w:rFonts w:ascii="Arial" w:eastAsia="Arial Unicode MS" w:hAnsi="Arial" w:cs="Times New Roman"/>
      <w:vanish/>
      <w:sz w:val="16"/>
      <w:szCs w:val="16"/>
      <w:lang w:val="x-none"/>
    </w:rPr>
  </w:style>
  <w:style w:type="paragraph" w:styleId="z-1">
    <w:name w:val="HTML Bottom of Form"/>
    <w:basedOn w:val="a9"/>
    <w:next w:val="a9"/>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a"/>
    <w:link w:val="z-1"/>
    <w:rsid w:val="00A5071E"/>
    <w:rPr>
      <w:rFonts w:ascii="Arial" w:eastAsia="Arial Unicode MS" w:hAnsi="Arial" w:cs="Times New Roman"/>
      <w:vanish/>
      <w:sz w:val="16"/>
      <w:szCs w:val="16"/>
      <w:lang w:val="x-none"/>
    </w:rPr>
  </w:style>
  <w:style w:type="table" w:styleId="-10">
    <w:name w:val="Table Web 1"/>
    <w:basedOn w:val="ab"/>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8">
    <w:name w:val="ЗАГОЛОВОК"/>
    <w:basedOn w:val="13"/>
    <w:next w:val="a9"/>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9">
    <w:name w:val="Table Elegant"/>
    <w:basedOn w:val="ab"/>
    <w:rsid w:val="00A5071E"/>
    <w:pPr>
      <w:spacing w:after="12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9"/>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9"/>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9"/>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9"/>
    <w:next w:val="a9"/>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9"/>
    <w:next w:val="a9"/>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9"/>
    <w:next w:val="a9"/>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9"/>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8"/>
    <w:rsid w:val="00A5071E"/>
    <w:pPr>
      <w:spacing w:before="360" w:after="360"/>
      <w:ind w:right="113"/>
      <w:outlineLvl w:val="0"/>
    </w:pPr>
    <w:rPr>
      <w:kern w:val="28"/>
      <w:sz w:val="32"/>
      <w:szCs w:val="20"/>
      <w:lang w:val="x-none" w:eastAsia="x-none"/>
    </w:rPr>
  </w:style>
  <w:style w:type="paragraph" w:customStyle="1" w:styleId="-f0">
    <w:name w:val="НТП- СОГЛАСОВАНО"/>
    <w:basedOn w:val="a9"/>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9"/>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9"/>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9"/>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9"/>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9"/>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0">
    <w:name w:val="НТП-Маркированный список Цифры"/>
    <w:basedOn w:val="a3"/>
    <w:next w:val="a9"/>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9"/>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9"/>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9"/>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9"/>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b"/>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b"/>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a">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b">
    <w:name w:val="Обычный текст"/>
    <w:basedOn w:val="a9"/>
    <w:link w:val="a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c">
    <w:name w:val="Обычный текст Знак"/>
    <w:link w:val="affffffffffffffb"/>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d">
    <w:name w:val="подзаголовок в таблице"/>
    <w:basedOn w:val="a9"/>
    <w:next w:val="a9"/>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e">
    <w:name w:val="табл_заголовок Знак Знак Знак Знак"/>
    <w:link w:val="afffffffffffffff"/>
    <w:locked/>
    <w:rsid w:val="00A5071E"/>
    <w:rPr>
      <w:noProof/>
      <w:sz w:val="24"/>
      <w:lang w:eastAsia="ru-RU"/>
    </w:rPr>
  </w:style>
  <w:style w:type="paragraph" w:customStyle="1" w:styleId="afffffffffffffff">
    <w:name w:val="табл_заголовок Знак Знак Знак"/>
    <w:link w:val="affffffffffffffe"/>
    <w:rsid w:val="00A5071E"/>
    <w:pPr>
      <w:keepNext/>
      <w:keepLines/>
      <w:spacing w:after="0" w:line="240" w:lineRule="auto"/>
      <w:jc w:val="center"/>
    </w:pPr>
    <w:rPr>
      <w:noProof/>
      <w:sz w:val="24"/>
      <w:lang w:eastAsia="ru-RU"/>
    </w:rPr>
  </w:style>
  <w:style w:type="character" w:customStyle="1" w:styleId="afffffffffffffff0">
    <w:name w:val="табл_строка Знак Знак Знак"/>
    <w:link w:val="afffffffffffffff1"/>
    <w:locked/>
    <w:rsid w:val="00A5071E"/>
    <w:rPr>
      <w:sz w:val="24"/>
    </w:rPr>
  </w:style>
  <w:style w:type="paragraph" w:customStyle="1" w:styleId="afffffffffffffff1">
    <w:name w:val="табл_строка Знак Знак"/>
    <w:basedOn w:val="afe"/>
    <w:link w:val="a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9">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2">
    <w:name w:val="Название НЕФТЕТЕХПРОЕКТ"/>
    <w:basedOn w:val="a9"/>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a">
    <w:name w:val="Заголовок 1 для ПП"/>
    <w:next w:val="a9"/>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c"/>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5">
    <w:name w:val="Знак Знак25"/>
    <w:rsid w:val="00A5071E"/>
    <w:rPr>
      <w:rFonts w:ascii="Arial" w:hAnsi="Arial" w:cs="Arial"/>
      <w:b/>
      <w:bCs/>
      <w:i/>
      <w:iCs/>
      <w:kern w:val="28"/>
      <w:sz w:val="28"/>
      <w:szCs w:val="28"/>
      <w:lang w:val="ru-RU" w:eastAsia="ru-RU" w:bidi="ar-SA"/>
    </w:rPr>
  </w:style>
  <w:style w:type="paragraph" w:customStyle="1" w:styleId="1fffb">
    <w:name w:val="Знак Знак Знак Знак1"/>
    <w:basedOn w:val="a9"/>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b"/>
    <w:next w:val="affffffffffffff9"/>
    <w:rsid w:val="00A5071E"/>
    <w:pPr>
      <w:spacing w:after="12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9"/>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c"/>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b"/>
    <w:next w:val="affffffffffffff9"/>
    <w:rsid w:val="00A5071E"/>
    <w:pPr>
      <w:spacing w:after="12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c"/>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9"/>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c"/>
    <w:uiPriority w:val="99"/>
    <w:semiHidden/>
    <w:unhideWhenUsed/>
    <w:rsid w:val="00DB609C"/>
  </w:style>
  <w:style w:type="character" w:customStyle="1" w:styleId="afffffffffffffff3">
    <w:name w:val="Приложение Знак"/>
    <w:rsid w:val="00FF0DF5"/>
    <w:rPr>
      <w:rFonts w:ascii="Arial" w:hAnsi="Arial"/>
      <w:kern w:val="28"/>
      <w:sz w:val="28"/>
      <w:lang w:val="en-US"/>
    </w:rPr>
  </w:style>
  <w:style w:type="character" w:customStyle="1" w:styleId="afffffffffffffff4">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9"/>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9"/>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9"/>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4">
    <w:name w:val="рисунок"/>
    <w:basedOn w:val="a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9"/>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5">
    <w:name w:val="Основной текст СамНИПИ Знак Знак Знак"/>
    <w:rsid w:val="00FF0DF5"/>
    <w:rPr>
      <w:rFonts w:ascii="Arial" w:hAnsi="Arial"/>
      <w:bCs/>
    </w:rPr>
  </w:style>
  <w:style w:type="paragraph" w:customStyle="1" w:styleId="afffffffffffffff6">
    <w:name w:val="Таблица_Шапка_СамНИПИ Знак Знак"/>
    <w:link w:val="afffffffffffffff7"/>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7">
    <w:name w:val="Таблица_Шапка_СамНИПИ Знак Знак Знак"/>
    <w:link w:val="afffffffffffffff6"/>
    <w:rsid w:val="00FF0DF5"/>
    <w:rPr>
      <w:rFonts w:ascii="Arial" w:eastAsia="Times New Roman" w:hAnsi="Arial" w:cs="Times New Roman"/>
      <w:b/>
      <w:snapToGrid w:val="0"/>
      <w:sz w:val="20"/>
      <w:szCs w:val="20"/>
      <w:lang w:eastAsia="ru-RU"/>
    </w:rPr>
  </w:style>
  <w:style w:type="character" w:customStyle="1" w:styleId="1f3">
    <w:name w:val="Оглавление 1 Знак"/>
    <w:link w:val="1f2"/>
    <w:rsid w:val="00FF0DF5"/>
    <w:rPr>
      <w:rFonts w:ascii="Times New Roman" w:eastAsia="Lucida Sans Unicode" w:hAnsi="Times New Roman" w:cs="Mangal"/>
      <w:b/>
      <w:kern w:val="1"/>
      <w:sz w:val="24"/>
      <w:szCs w:val="20"/>
      <w:lang w:eastAsia="hi-IN" w:bidi="hi-IN"/>
    </w:rPr>
  </w:style>
  <w:style w:type="paragraph" w:customStyle="1" w:styleId="-">
    <w:name w:val="Список [-] (ПЗ)"/>
    <w:basedOn w:val="a9"/>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c"/>
    <w:next w:val="111111"/>
    <w:unhideWhenUsed/>
    <w:rsid w:val="00FF0DF5"/>
    <w:pPr>
      <w:numPr>
        <w:numId w:val="34"/>
      </w:numPr>
    </w:pPr>
  </w:style>
  <w:style w:type="numbering" w:customStyle="1" w:styleId="11111131">
    <w:name w:val="1 / 1.1 / 1.1.131"/>
    <w:basedOn w:val="ac"/>
    <w:next w:val="111111"/>
    <w:unhideWhenUsed/>
    <w:rsid w:val="00FF0DF5"/>
  </w:style>
  <w:style w:type="numbering" w:customStyle="1" w:styleId="11111132">
    <w:name w:val="1 / 1.1 / 1.1.132"/>
    <w:basedOn w:val="ac"/>
    <w:next w:val="111111"/>
    <w:unhideWhenUsed/>
    <w:rsid w:val="00FF0DF5"/>
  </w:style>
  <w:style w:type="numbering" w:customStyle="1" w:styleId="11111133">
    <w:name w:val="1 / 1.1 / 1.1.133"/>
    <w:basedOn w:val="ac"/>
    <w:next w:val="111111"/>
    <w:unhideWhenUsed/>
    <w:rsid w:val="00FF0DF5"/>
  </w:style>
  <w:style w:type="numbering" w:customStyle="1" w:styleId="11111134">
    <w:name w:val="1 / 1.1 / 1.1.134"/>
    <w:basedOn w:val="ac"/>
    <w:next w:val="111111"/>
    <w:unhideWhenUsed/>
    <w:rsid w:val="00FF0DF5"/>
  </w:style>
  <w:style w:type="numbering" w:customStyle="1" w:styleId="11111135">
    <w:name w:val="1 / 1.1 / 1.1.135"/>
    <w:basedOn w:val="ac"/>
    <w:next w:val="111111"/>
    <w:unhideWhenUsed/>
    <w:rsid w:val="00FF0DF5"/>
  </w:style>
  <w:style w:type="numbering" w:customStyle="1" w:styleId="11111136">
    <w:name w:val="1 / 1.1 / 1.1.136"/>
    <w:basedOn w:val="ac"/>
    <w:next w:val="111111"/>
    <w:unhideWhenUsed/>
    <w:rsid w:val="00FF0DF5"/>
  </w:style>
  <w:style w:type="numbering" w:customStyle="1" w:styleId="1111111211">
    <w:name w:val="1 / 1.1 / 1.1.11211"/>
    <w:rsid w:val="00FF0DF5"/>
    <w:pPr>
      <w:numPr>
        <w:numId w:val="36"/>
      </w:numPr>
    </w:pPr>
  </w:style>
  <w:style w:type="paragraph" w:customStyle="1" w:styleId="a5">
    <w:name w:val="список вывод"/>
    <w:basedOn w:val="a9"/>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c"/>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2"/>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8">
    <w:name w:val="ГОЧС Основной текст"/>
    <w:basedOn w:val="a9"/>
    <w:link w:val="afffffffffffffff9"/>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9">
    <w:name w:val="ГОЧС Основной текст Знак"/>
    <w:link w:val="afffffffffffffff8"/>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A3662-E60A-4E11-8D3E-2066167DA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1341</TotalTime>
  <Pages>1</Pages>
  <Words>46721</Words>
  <Characters>266313</Characters>
  <Application>Microsoft Office Word</Application>
  <DocSecurity>0</DocSecurity>
  <Lines>2219</Lines>
  <Paragraphs>624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312410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пукин владлен</cp:lastModifiedBy>
  <cp:revision>167</cp:revision>
  <cp:lastPrinted>2019-06-13T12:17:00Z</cp:lastPrinted>
  <dcterms:created xsi:type="dcterms:W3CDTF">2019-08-12T05:54:00Z</dcterms:created>
  <dcterms:modified xsi:type="dcterms:W3CDTF">2020-01-12T23:35:00Z</dcterms:modified>
</cp:coreProperties>
</file>